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947" w:rsidRPr="00921BBF" w:rsidRDefault="00921BBF" w:rsidP="00921BBF">
      <w:pPr>
        <w:rPr>
          <w:lang w:val="en-US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306B4FBE" wp14:editId="1FDEF455">
            <wp:extent cx="7571740" cy="106381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1740" cy="10638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5F705F" w:rsidRPr="006B5199" w:rsidRDefault="005F705F" w:rsidP="007739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B51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1.ЦЕЛЕВОЙ РАЗДЕЛ</w:t>
      </w:r>
    </w:p>
    <w:p w:rsidR="005F705F" w:rsidRPr="006B5199" w:rsidRDefault="005F705F" w:rsidP="005F70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B51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="00132734" w:rsidRPr="006B51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ПОЯСНИТЕЛЬНАЯ</w:t>
      </w:r>
      <w:r w:rsidRPr="006B51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ЗАПИСКА</w:t>
      </w:r>
    </w:p>
    <w:p w:rsidR="006B5199" w:rsidRPr="006B5199" w:rsidRDefault="00E972D6" w:rsidP="006B5199">
      <w:pPr>
        <w:pStyle w:val="2"/>
        <w:spacing w:before="66"/>
        <w:jc w:val="both"/>
        <w:rPr>
          <w:b w:val="0"/>
          <w:spacing w:val="-1"/>
          <w:sz w:val="32"/>
          <w:szCs w:val="32"/>
        </w:rPr>
      </w:pPr>
      <w:r w:rsidRPr="005F705F">
        <w:rPr>
          <w:sz w:val="28"/>
          <w:szCs w:val="28"/>
          <w:lang w:eastAsia="ru-RU"/>
        </w:rPr>
        <w:t xml:space="preserve">  </w:t>
      </w:r>
      <w:r w:rsidR="006B5199" w:rsidRPr="006B5199">
        <w:rPr>
          <w:b w:val="0"/>
          <w:sz w:val="28"/>
          <w:szCs w:val="28"/>
          <w:lang w:eastAsia="ru-RU"/>
        </w:rPr>
        <w:t xml:space="preserve">Муниципальное бюджетное общеобразовательное </w:t>
      </w:r>
      <w:r w:rsidR="000E2B25">
        <w:rPr>
          <w:b w:val="0"/>
          <w:sz w:val="28"/>
          <w:szCs w:val="28"/>
          <w:lang w:eastAsia="ru-RU"/>
        </w:rPr>
        <w:t>учреждение «</w:t>
      </w:r>
      <w:proofErr w:type="spellStart"/>
      <w:r w:rsidR="000E2B25">
        <w:rPr>
          <w:b w:val="0"/>
          <w:sz w:val="28"/>
          <w:szCs w:val="28"/>
          <w:lang w:eastAsia="ru-RU"/>
        </w:rPr>
        <w:t>Хомутниковская</w:t>
      </w:r>
      <w:proofErr w:type="spellEnd"/>
      <w:r w:rsidR="000E2B25">
        <w:rPr>
          <w:b w:val="0"/>
          <w:sz w:val="28"/>
          <w:szCs w:val="28"/>
          <w:lang w:eastAsia="ru-RU"/>
        </w:rPr>
        <w:t xml:space="preserve"> СОШ </w:t>
      </w:r>
      <w:proofErr w:type="spellStart"/>
      <w:r w:rsidR="000E2B25">
        <w:rPr>
          <w:b w:val="0"/>
          <w:sz w:val="28"/>
          <w:szCs w:val="28"/>
          <w:lang w:eastAsia="ru-RU"/>
        </w:rPr>
        <w:t>им.М.Б.Нармаева</w:t>
      </w:r>
      <w:proofErr w:type="spellEnd"/>
      <w:r w:rsidR="000E2B25">
        <w:rPr>
          <w:b w:val="0"/>
          <w:sz w:val="28"/>
          <w:szCs w:val="28"/>
          <w:lang w:eastAsia="ru-RU"/>
        </w:rPr>
        <w:t>»</w:t>
      </w:r>
      <w:r w:rsidR="006B5199" w:rsidRPr="006B5199">
        <w:rPr>
          <w:b w:val="0"/>
          <w:sz w:val="28"/>
          <w:szCs w:val="28"/>
          <w:lang w:eastAsia="ru-RU"/>
        </w:rPr>
        <w:t xml:space="preserve"> </w:t>
      </w:r>
    </w:p>
    <w:p w:rsidR="006B5199" w:rsidRPr="006B5199" w:rsidRDefault="006B5199" w:rsidP="006B5199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B5199">
        <w:rPr>
          <w:rFonts w:ascii="Times New Roman" w:eastAsia="Calibri" w:hAnsi="Times New Roman" w:cs="Times New Roman"/>
          <w:sz w:val="28"/>
          <w:szCs w:val="28"/>
        </w:rPr>
        <w:t>Юридический</w:t>
      </w:r>
      <w:proofErr w:type="gramEnd"/>
      <w:r w:rsidRPr="006B5199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0E2B25">
        <w:rPr>
          <w:rFonts w:ascii="Times New Roman" w:eastAsia="Calibri" w:hAnsi="Times New Roman" w:cs="Times New Roman"/>
          <w:sz w:val="28"/>
          <w:szCs w:val="28"/>
        </w:rPr>
        <w:t>фактический адреса Школы: 359140, п. Хомутников, ул. Школьная, 7</w:t>
      </w:r>
      <w:r w:rsidRPr="006B519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B5199" w:rsidRPr="00081F56" w:rsidRDefault="006B5199" w:rsidP="006B5199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199">
        <w:rPr>
          <w:rFonts w:ascii="Times New Roman" w:eastAsia="Calibri" w:hAnsi="Times New Roman" w:cs="Times New Roman"/>
          <w:sz w:val="28"/>
          <w:szCs w:val="28"/>
          <w:lang w:val="en-US"/>
        </w:rPr>
        <w:t>E</w:t>
      </w:r>
      <w:r w:rsidRPr="000E2B25">
        <w:rPr>
          <w:rFonts w:ascii="Times New Roman" w:eastAsia="Calibri" w:hAnsi="Times New Roman" w:cs="Times New Roman"/>
          <w:sz w:val="28"/>
          <w:szCs w:val="28"/>
        </w:rPr>
        <w:t>-</w:t>
      </w:r>
      <w:r w:rsidRPr="006B5199">
        <w:rPr>
          <w:rFonts w:ascii="Times New Roman" w:eastAsia="Calibri" w:hAnsi="Times New Roman" w:cs="Times New Roman"/>
          <w:sz w:val="28"/>
          <w:szCs w:val="28"/>
          <w:lang w:val="en-US"/>
        </w:rPr>
        <w:t>mail</w:t>
      </w:r>
      <w:r w:rsidRPr="000E2B25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="000E2B25">
        <w:rPr>
          <w:rFonts w:ascii="Times New Roman" w:eastAsia="Calibri" w:hAnsi="Times New Roman" w:cs="Times New Roman"/>
          <w:sz w:val="28"/>
          <w:szCs w:val="28"/>
          <w:lang w:val="en-US"/>
        </w:rPr>
        <w:t>shkolakhomutnikovskaia</w:t>
      </w:r>
      <w:proofErr w:type="spellEnd"/>
      <w:r w:rsidR="000E2B25" w:rsidRPr="00081F56">
        <w:rPr>
          <w:rFonts w:ascii="Times New Roman" w:eastAsia="Calibri" w:hAnsi="Times New Roman" w:cs="Times New Roman"/>
          <w:sz w:val="28"/>
          <w:szCs w:val="28"/>
        </w:rPr>
        <w:t>@</w:t>
      </w:r>
      <w:r w:rsidR="000E2B25">
        <w:rPr>
          <w:rFonts w:ascii="Times New Roman" w:eastAsia="Calibri" w:hAnsi="Times New Roman" w:cs="Times New Roman"/>
          <w:sz w:val="28"/>
          <w:szCs w:val="28"/>
          <w:lang w:val="en-US"/>
        </w:rPr>
        <w:t>mail</w:t>
      </w:r>
      <w:r w:rsidR="000E2B25" w:rsidRPr="00081F56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="000E2B25"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proofErr w:type="spellEnd"/>
    </w:p>
    <w:p w:rsidR="006B5199" w:rsidRPr="006B5199" w:rsidRDefault="006B5199" w:rsidP="006B5199">
      <w:pPr>
        <w:tabs>
          <w:tab w:val="left" w:pos="-2268"/>
          <w:tab w:val="left" w:pos="-15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19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Организационно-правовая форма Школы: муниципальное бюджетное учреждение. Тип: общеобразовательное учреждение.</w:t>
      </w:r>
    </w:p>
    <w:p w:rsidR="006B5199" w:rsidRPr="006B5199" w:rsidRDefault="006B5199" w:rsidP="006B5199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199">
        <w:rPr>
          <w:rFonts w:ascii="Times New Roman" w:eastAsia="Calibri" w:hAnsi="Times New Roman" w:cs="Times New Roman"/>
          <w:sz w:val="28"/>
          <w:szCs w:val="28"/>
        </w:rPr>
        <w:t xml:space="preserve">        Школа осуществляет свою деятельность в соответствии с Конституцией Российской Федерации, Конвенцией о правах ребенка, федеральными законами, законами Российской Федерации, указами Президента Российской Федерации, постановлениями Правительства Российской Федерации, приказами    и    распоряжениями государственных и муниципальных органов управления образованием, иными нормативными актами и настоящим Уставом.</w:t>
      </w:r>
    </w:p>
    <w:p w:rsidR="006B5199" w:rsidRPr="006B5199" w:rsidRDefault="006B5199" w:rsidP="006B51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B5199">
        <w:rPr>
          <w:rFonts w:ascii="Times New Roman" w:eastAsia="Calibri" w:hAnsi="Times New Roman" w:cs="Times New Roman"/>
          <w:sz w:val="28"/>
          <w:szCs w:val="28"/>
        </w:rPr>
        <w:t>Основная образовательная программа основного общего образования МБОУ</w:t>
      </w:r>
      <w:r w:rsidR="000E2B25" w:rsidRPr="000E2B2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2B25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="000E2B25" w:rsidRPr="000E2B25">
        <w:rPr>
          <w:rFonts w:ascii="Times New Roman" w:hAnsi="Times New Roman" w:cs="Times New Roman"/>
          <w:sz w:val="28"/>
          <w:szCs w:val="28"/>
          <w:lang w:eastAsia="ru-RU"/>
        </w:rPr>
        <w:t>Хомутниковская</w:t>
      </w:r>
      <w:proofErr w:type="spellEnd"/>
      <w:r w:rsidR="000E2B25" w:rsidRPr="000E2B25">
        <w:rPr>
          <w:rFonts w:ascii="Times New Roman" w:hAnsi="Times New Roman" w:cs="Times New Roman"/>
          <w:sz w:val="28"/>
          <w:szCs w:val="28"/>
          <w:lang w:eastAsia="ru-RU"/>
        </w:rPr>
        <w:t xml:space="preserve"> СОШ </w:t>
      </w:r>
      <w:proofErr w:type="spellStart"/>
      <w:r w:rsidR="000E2B25" w:rsidRPr="000E2B25">
        <w:rPr>
          <w:rFonts w:ascii="Times New Roman" w:hAnsi="Times New Roman" w:cs="Times New Roman"/>
          <w:sz w:val="28"/>
          <w:szCs w:val="28"/>
          <w:lang w:eastAsia="ru-RU"/>
        </w:rPr>
        <w:t>им.М.Б.Нармаева</w:t>
      </w:r>
      <w:proofErr w:type="spellEnd"/>
      <w:r w:rsidR="00AB1810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6B5199">
        <w:rPr>
          <w:rFonts w:ascii="Times New Roman" w:eastAsia="Calibri" w:hAnsi="Times New Roman" w:cs="Times New Roman"/>
          <w:sz w:val="28"/>
          <w:szCs w:val="28"/>
        </w:rPr>
        <w:t xml:space="preserve"> разработана в соответствии с требованиями федерального государственного образовательного стандарта основного общего образования (далее – ФГОС ООО) к структуре основной образовательной программы (утвержден Приказом Министерства образования и науки России от17.12.2010 № 1897 «Об утверждении ФГОС ООО» (в редакции от 31.12.2015 № 1577), с учетом Примерной основной программы основного общего образования</w:t>
      </w:r>
      <w:proofErr w:type="gramEnd"/>
      <w:r w:rsidRPr="006B5199">
        <w:rPr>
          <w:rFonts w:ascii="Times New Roman" w:eastAsia="Calibri" w:hAnsi="Times New Roman" w:cs="Times New Roman"/>
          <w:sz w:val="28"/>
          <w:szCs w:val="28"/>
        </w:rPr>
        <w:t>, приоритетных направлений и специфики средств обучения, на основе анализа деятельности и возможностей МБОУ</w:t>
      </w:r>
      <w:r w:rsidR="00AB1810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="00AB1810" w:rsidRPr="000E2B25">
        <w:rPr>
          <w:rFonts w:ascii="Times New Roman" w:hAnsi="Times New Roman" w:cs="Times New Roman"/>
          <w:sz w:val="28"/>
          <w:szCs w:val="28"/>
          <w:lang w:eastAsia="ru-RU"/>
        </w:rPr>
        <w:t>Хомутниковская</w:t>
      </w:r>
      <w:proofErr w:type="spellEnd"/>
      <w:r w:rsidR="00AB1810" w:rsidRPr="000E2B25">
        <w:rPr>
          <w:rFonts w:ascii="Times New Roman" w:hAnsi="Times New Roman" w:cs="Times New Roman"/>
          <w:sz w:val="28"/>
          <w:szCs w:val="28"/>
          <w:lang w:eastAsia="ru-RU"/>
        </w:rPr>
        <w:t xml:space="preserve"> СОШ </w:t>
      </w:r>
      <w:proofErr w:type="spellStart"/>
      <w:r w:rsidR="00AB1810" w:rsidRPr="000E2B25">
        <w:rPr>
          <w:rFonts w:ascii="Times New Roman" w:hAnsi="Times New Roman" w:cs="Times New Roman"/>
          <w:sz w:val="28"/>
          <w:szCs w:val="28"/>
          <w:lang w:eastAsia="ru-RU"/>
        </w:rPr>
        <w:t>им.М.Б.Нармаева</w:t>
      </w:r>
      <w:proofErr w:type="spellEnd"/>
      <w:r w:rsidR="00AB1810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6B519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C582D" w:rsidRDefault="00AB1810" w:rsidP="00BF4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B07D83" w:rsidRPr="005C582D">
        <w:rPr>
          <w:rFonts w:ascii="Times New Roman" w:hAnsi="Times New Roman" w:cs="Times New Roman"/>
          <w:b/>
          <w:bCs/>
          <w:sz w:val="28"/>
          <w:szCs w:val="28"/>
        </w:rPr>
        <w:t xml:space="preserve">Целью </w:t>
      </w:r>
      <w:r w:rsidR="00B07D83" w:rsidRPr="00E16555">
        <w:rPr>
          <w:rFonts w:ascii="Times New Roman" w:hAnsi="Times New Roman" w:cs="Times New Roman"/>
          <w:bCs/>
          <w:sz w:val="28"/>
          <w:szCs w:val="28"/>
        </w:rPr>
        <w:t>реализации</w:t>
      </w:r>
      <w:r w:rsidR="00E16555" w:rsidRPr="00E16555">
        <w:rPr>
          <w:rFonts w:ascii="Times New Roman" w:hAnsi="Times New Roman" w:cs="Times New Roman"/>
          <w:bCs/>
          <w:sz w:val="28"/>
          <w:szCs w:val="28"/>
        </w:rPr>
        <w:t xml:space="preserve"> основной образовательной программы начального общего </w:t>
      </w:r>
      <w:r w:rsidR="00357568" w:rsidRPr="006B5199">
        <w:rPr>
          <w:rFonts w:ascii="Times New Roman" w:hAnsi="Times New Roman" w:cs="Times New Roman"/>
          <w:bCs/>
          <w:sz w:val="28"/>
          <w:szCs w:val="28"/>
        </w:rPr>
        <w:t>образования является</w:t>
      </w:r>
      <w:r w:rsidR="006B5199" w:rsidRPr="006B51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57568" w:rsidRPr="006B5199">
        <w:rPr>
          <w:rFonts w:ascii="Times New Roman" w:hAnsi="Times New Roman" w:cs="Times New Roman"/>
          <w:bCs/>
          <w:sz w:val="28"/>
          <w:szCs w:val="28"/>
        </w:rPr>
        <w:t>обеспечение</w:t>
      </w:r>
      <w:r w:rsidR="006B5199" w:rsidRPr="006B51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57568" w:rsidRPr="006B5199">
        <w:rPr>
          <w:rFonts w:ascii="Times New Roman" w:hAnsi="Times New Roman" w:cs="Times New Roman"/>
          <w:bCs/>
          <w:sz w:val="28"/>
          <w:szCs w:val="28"/>
        </w:rPr>
        <w:t>выполнения</w:t>
      </w:r>
      <w:r w:rsidR="00E16555" w:rsidRPr="006B5199">
        <w:rPr>
          <w:rFonts w:ascii="Times New Roman" w:hAnsi="Times New Roman" w:cs="Times New Roman"/>
          <w:bCs/>
          <w:sz w:val="28"/>
          <w:szCs w:val="28"/>
        </w:rPr>
        <w:t xml:space="preserve"> требований ФГОС НОО</w:t>
      </w:r>
      <w:r w:rsidR="00BF4820" w:rsidRPr="006B5199">
        <w:rPr>
          <w:rFonts w:ascii="Times New Roman" w:hAnsi="Times New Roman" w:cs="Times New Roman"/>
          <w:bCs/>
          <w:sz w:val="28"/>
          <w:szCs w:val="28"/>
        </w:rPr>
        <w:t xml:space="preserve">.  Достижение поставленной цели </w:t>
      </w:r>
      <w:r w:rsidR="00BF4820" w:rsidRPr="006B5199">
        <w:rPr>
          <w:rFonts w:ascii="Times New Roman" w:eastAsia="TimesNewRomanPSMT" w:hAnsi="Times New Roman" w:cs="Times New Roman"/>
          <w:sz w:val="28"/>
          <w:szCs w:val="28"/>
        </w:rPr>
        <w:t>при</w:t>
      </w:r>
      <w:r w:rsidR="006B519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BF4820" w:rsidRPr="006B5199">
        <w:rPr>
          <w:rFonts w:ascii="Times New Roman" w:eastAsia="TimesNewRomanPSMT" w:hAnsi="Times New Roman" w:cs="Times New Roman"/>
          <w:sz w:val="28"/>
          <w:szCs w:val="28"/>
        </w:rPr>
        <w:t>разработке и реализации образовательной</w:t>
      </w:r>
      <w:r w:rsidR="006B5199" w:rsidRPr="006B519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BF4820" w:rsidRPr="006B5199">
        <w:rPr>
          <w:rFonts w:ascii="Times New Roman" w:eastAsia="TimesNewRomanPSMT" w:hAnsi="Times New Roman" w:cs="Times New Roman"/>
          <w:sz w:val="28"/>
          <w:szCs w:val="28"/>
        </w:rPr>
        <w:t>организацией основной образовательной программы начального общего</w:t>
      </w:r>
      <w:r w:rsidR="006B5199" w:rsidRPr="006B519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BF4820" w:rsidRPr="006B5199">
        <w:rPr>
          <w:rFonts w:ascii="Times New Roman" w:eastAsia="TimesNewRomanPSMT" w:hAnsi="Times New Roman" w:cs="Times New Roman"/>
          <w:sz w:val="28"/>
          <w:szCs w:val="28"/>
        </w:rPr>
        <w:t xml:space="preserve">образования </w:t>
      </w:r>
      <w:r w:rsidR="00BF4820" w:rsidRPr="006B5199">
        <w:rPr>
          <w:rFonts w:ascii="Times New Roman" w:hAnsi="Times New Roman" w:cs="Times New Roman"/>
          <w:bCs/>
          <w:sz w:val="28"/>
          <w:szCs w:val="28"/>
        </w:rPr>
        <w:t>предусматривает решение следующих основных задач</w:t>
      </w:r>
      <w:r w:rsidR="00BF4820" w:rsidRPr="006B5199">
        <w:rPr>
          <w:rFonts w:ascii="Times New Roman" w:eastAsia="TimesNewRomanPSMT" w:hAnsi="Times New Roman" w:cs="Times New Roman"/>
          <w:sz w:val="28"/>
          <w:szCs w:val="28"/>
        </w:rPr>
        <w:t>:</w:t>
      </w:r>
    </w:p>
    <w:p w:rsidR="00BF4820" w:rsidRPr="00BF4820" w:rsidRDefault="00BF4820" w:rsidP="00BF4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- </w:t>
      </w:r>
      <w:r w:rsidRPr="00BF4820">
        <w:rPr>
          <w:rFonts w:ascii="Times New Roman" w:eastAsia="TimesNewRomanPSMT" w:hAnsi="Times New Roman" w:cs="Times New Roman"/>
          <w:sz w:val="28"/>
          <w:szCs w:val="28"/>
        </w:rPr>
        <w:t>формирование общей культуры, духовно-нравственное,</w:t>
      </w:r>
      <w:r w:rsidR="00A9740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BF4820">
        <w:rPr>
          <w:rFonts w:ascii="Times New Roman" w:eastAsia="TimesNewRomanPSMT" w:hAnsi="Times New Roman" w:cs="Times New Roman"/>
          <w:sz w:val="28"/>
          <w:szCs w:val="28"/>
        </w:rPr>
        <w:t>гражданское, социальное, личностное и интеллектуальное развитие, развитие</w:t>
      </w:r>
      <w:r w:rsidR="006B519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BF4820">
        <w:rPr>
          <w:rFonts w:ascii="Times New Roman" w:eastAsia="TimesNewRomanPSMT" w:hAnsi="Times New Roman" w:cs="Times New Roman"/>
          <w:sz w:val="28"/>
          <w:szCs w:val="28"/>
        </w:rPr>
        <w:t>творческих способностей, сохранение и укрепление здоровья;</w:t>
      </w:r>
    </w:p>
    <w:p w:rsidR="00BF4820" w:rsidRPr="00BF4820" w:rsidRDefault="00BF4820" w:rsidP="00BF4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F4820">
        <w:rPr>
          <w:rFonts w:ascii="Times New Roman" w:eastAsia="TimesNewRomanPSMT" w:hAnsi="Times New Roman" w:cs="Times New Roman"/>
          <w:sz w:val="28"/>
          <w:szCs w:val="28"/>
        </w:rPr>
        <w:t>– обеспечение планируемых результатов по освоению выпускником</w:t>
      </w:r>
      <w:r w:rsidR="006B519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BF4820">
        <w:rPr>
          <w:rFonts w:ascii="Times New Roman" w:eastAsia="TimesNewRomanPSMT" w:hAnsi="Times New Roman" w:cs="Times New Roman"/>
          <w:sz w:val="28"/>
          <w:szCs w:val="28"/>
        </w:rPr>
        <w:t>целевых установок, приобретению знаний,</w:t>
      </w:r>
      <w:r w:rsidR="006B5199">
        <w:rPr>
          <w:rFonts w:ascii="Times New Roman" w:eastAsia="TimesNewRomanPSMT" w:hAnsi="Times New Roman" w:cs="Times New Roman"/>
          <w:sz w:val="28"/>
          <w:szCs w:val="28"/>
        </w:rPr>
        <w:t xml:space="preserve"> умений, навыков, компетенций и </w:t>
      </w:r>
      <w:r w:rsidRPr="00BF4820">
        <w:rPr>
          <w:rFonts w:ascii="Times New Roman" w:eastAsia="TimesNewRomanPSMT" w:hAnsi="Times New Roman" w:cs="Times New Roman"/>
          <w:sz w:val="28"/>
          <w:szCs w:val="28"/>
        </w:rPr>
        <w:t>компетентностей, определяемых личностными, семейными, общественными,</w:t>
      </w:r>
    </w:p>
    <w:p w:rsidR="00BF4820" w:rsidRPr="00BF4820" w:rsidRDefault="00BF4820" w:rsidP="00BF4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F4820">
        <w:rPr>
          <w:rFonts w:ascii="Times New Roman" w:eastAsia="TimesNewRomanPSMT" w:hAnsi="Times New Roman" w:cs="Times New Roman"/>
          <w:sz w:val="28"/>
          <w:szCs w:val="28"/>
        </w:rPr>
        <w:t xml:space="preserve">государственными потребностями и возможностями обучающегося </w:t>
      </w:r>
      <w:proofErr w:type="spellStart"/>
      <w:r w:rsidRPr="00BF4820">
        <w:rPr>
          <w:rFonts w:ascii="Times New Roman" w:eastAsia="TimesNewRomanPSMT" w:hAnsi="Times New Roman" w:cs="Times New Roman"/>
          <w:sz w:val="28"/>
          <w:szCs w:val="28"/>
        </w:rPr>
        <w:t>младшегошкольного</w:t>
      </w:r>
      <w:proofErr w:type="spellEnd"/>
      <w:r w:rsidRPr="00BF4820">
        <w:rPr>
          <w:rFonts w:ascii="Times New Roman" w:eastAsia="TimesNewRomanPSMT" w:hAnsi="Times New Roman" w:cs="Times New Roman"/>
          <w:sz w:val="28"/>
          <w:szCs w:val="28"/>
        </w:rPr>
        <w:t xml:space="preserve"> возраста, индивидуальными особенностями его развития и </w:t>
      </w:r>
      <w:proofErr w:type="spellStart"/>
      <w:r w:rsidRPr="00BF4820">
        <w:rPr>
          <w:rFonts w:ascii="Times New Roman" w:eastAsia="TimesNewRomanPSMT" w:hAnsi="Times New Roman" w:cs="Times New Roman"/>
          <w:sz w:val="28"/>
          <w:szCs w:val="28"/>
        </w:rPr>
        <w:t>состоянияздоровья</w:t>
      </w:r>
      <w:proofErr w:type="spellEnd"/>
      <w:r w:rsidRPr="00BF4820">
        <w:rPr>
          <w:rFonts w:ascii="Times New Roman" w:eastAsia="TimesNewRomanPSMT" w:hAnsi="Times New Roman" w:cs="Times New Roman"/>
          <w:sz w:val="28"/>
          <w:szCs w:val="28"/>
        </w:rPr>
        <w:t>;</w:t>
      </w:r>
    </w:p>
    <w:p w:rsidR="00BF4820" w:rsidRPr="00BF4820" w:rsidRDefault="00BF4820" w:rsidP="00BF4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F4820">
        <w:rPr>
          <w:rFonts w:ascii="Times New Roman" w:eastAsia="TimesNewRomanPSMT" w:hAnsi="Times New Roman" w:cs="Times New Roman"/>
          <w:sz w:val="28"/>
          <w:szCs w:val="28"/>
        </w:rPr>
        <w:t>– становление и развитие личности в её индивидуальности,</w:t>
      </w:r>
      <w:r w:rsidR="00A9740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BF4820">
        <w:rPr>
          <w:rFonts w:ascii="Times New Roman" w:eastAsia="TimesNewRomanPSMT" w:hAnsi="Times New Roman" w:cs="Times New Roman"/>
          <w:sz w:val="28"/>
          <w:szCs w:val="28"/>
        </w:rPr>
        <w:t>самобытности, уникальности и неповторимости;</w:t>
      </w:r>
    </w:p>
    <w:p w:rsidR="00BF4820" w:rsidRPr="00BF4820" w:rsidRDefault="00BF4820" w:rsidP="00BF4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F4820">
        <w:rPr>
          <w:rFonts w:ascii="Times New Roman" w:eastAsia="TimesNewRomanPSMT" w:hAnsi="Times New Roman" w:cs="Times New Roman"/>
          <w:sz w:val="28"/>
          <w:szCs w:val="28"/>
        </w:rPr>
        <w:lastRenderedPageBreak/>
        <w:t>– обеспечение преемственности начал</w:t>
      </w:r>
      <w:r w:rsidR="006B5199">
        <w:rPr>
          <w:rFonts w:ascii="Times New Roman" w:eastAsia="TimesNewRomanPSMT" w:hAnsi="Times New Roman" w:cs="Times New Roman"/>
          <w:sz w:val="28"/>
          <w:szCs w:val="28"/>
        </w:rPr>
        <w:t xml:space="preserve">ьного общего и основного общего </w:t>
      </w:r>
      <w:r w:rsidRPr="00BF4820">
        <w:rPr>
          <w:rFonts w:ascii="Times New Roman" w:eastAsia="TimesNewRomanPSMT" w:hAnsi="Times New Roman" w:cs="Times New Roman"/>
          <w:sz w:val="28"/>
          <w:szCs w:val="28"/>
        </w:rPr>
        <w:t>образования;</w:t>
      </w:r>
    </w:p>
    <w:p w:rsidR="00BF4820" w:rsidRPr="00BF4820" w:rsidRDefault="00BF4820" w:rsidP="00BF4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F4820">
        <w:rPr>
          <w:rFonts w:ascii="Times New Roman" w:eastAsia="TimesNewRomanPSMT" w:hAnsi="Times New Roman" w:cs="Times New Roman"/>
          <w:sz w:val="28"/>
          <w:szCs w:val="28"/>
        </w:rPr>
        <w:t>– достижение планируемых результатов освоения основной</w:t>
      </w:r>
      <w:r w:rsidR="006B519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BF4820">
        <w:rPr>
          <w:rFonts w:ascii="Times New Roman" w:eastAsia="TimesNewRomanPSMT" w:hAnsi="Times New Roman" w:cs="Times New Roman"/>
          <w:sz w:val="28"/>
          <w:szCs w:val="28"/>
        </w:rPr>
        <w:t>образовательной программы начального общего образования всеми</w:t>
      </w:r>
      <w:r w:rsidR="006B519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BF4820">
        <w:rPr>
          <w:rFonts w:ascii="Times New Roman" w:eastAsia="TimesNewRomanPSMT" w:hAnsi="Times New Roman" w:cs="Times New Roman"/>
          <w:sz w:val="28"/>
          <w:szCs w:val="28"/>
        </w:rPr>
        <w:t>обучающимися, в том числе детьми с ограниченными возможностями здоровья</w:t>
      </w:r>
      <w:r w:rsidR="00A9740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BF4820">
        <w:rPr>
          <w:rFonts w:ascii="Times New Roman" w:eastAsia="TimesNewRomanPSMT" w:hAnsi="Times New Roman" w:cs="Times New Roman"/>
          <w:sz w:val="28"/>
          <w:szCs w:val="28"/>
        </w:rPr>
        <w:t>(далее-дети с ОВЗ);</w:t>
      </w:r>
    </w:p>
    <w:p w:rsidR="00BF4820" w:rsidRPr="00BF4820" w:rsidRDefault="00BF4820" w:rsidP="00BF4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F4820">
        <w:rPr>
          <w:rFonts w:ascii="Times New Roman" w:eastAsia="TimesNewRomanPSMT" w:hAnsi="Times New Roman" w:cs="Times New Roman"/>
          <w:sz w:val="28"/>
          <w:szCs w:val="28"/>
        </w:rPr>
        <w:t>– обеспечение доступности получения качественного начального</w:t>
      </w:r>
      <w:r w:rsidR="006B519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BF4820">
        <w:rPr>
          <w:rFonts w:ascii="Times New Roman" w:eastAsia="TimesNewRomanPSMT" w:hAnsi="Times New Roman" w:cs="Times New Roman"/>
          <w:sz w:val="28"/>
          <w:szCs w:val="28"/>
        </w:rPr>
        <w:t>общего образования;</w:t>
      </w:r>
    </w:p>
    <w:p w:rsidR="00BF4820" w:rsidRPr="00BF4820" w:rsidRDefault="00BF4820" w:rsidP="00BF4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F4820">
        <w:rPr>
          <w:rFonts w:ascii="Times New Roman" w:eastAsia="TimesNewRomanPSMT" w:hAnsi="Times New Roman" w:cs="Times New Roman"/>
          <w:sz w:val="28"/>
          <w:szCs w:val="28"/>
        </w:rPr>
        <w:t>– выявление и развитие способностей обучающихся, в том числе лиц,</w:t>
      </w:r>
      <w:r w:rsidR="00A9740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BF4820">
        <w:rPr>
          <w:rFonts w:ascii="Times New Roman" w:eastAsia="TimesNewRomanPSMT" w:hAnsi="Times New Roman" w:cs="Times New Roman"/>
          <w:sz w:val="28"/>
          <w:szCs w:val="28"/>
        </w:rPr>
        <w:t xml:space="preserve">проявивших выдающиеся способности, через систему клубов, секций, студий </w:t>
      </w:r>
      <w:proofErr w:type="spellStart"/>
      <w:r w:rsidRPr="00BF4820">
        <w:rPr>
          <w:rFonts w:ascii="Times New Roman" w:eastAsia="TimesNewRomanPSMT" w:hAnsi="Times New Roman" w:cs="Times New Roman"/>
          <w:sz w:val="28"/>
          <w:szCs w:val="28"/>
        </w:rPr>
        <w:t>икружков</w:t>
      </w:r>
      <w:proofErr w:type="spellEnd"/>
      <w:r w:rsidRPr="00BF4820">
        <w:rPr>
          <w:rFonts w:ascii="Times New Roman" w:eastAsia="TimesNewRomanPSMT" w:hAnsi="Times New Roman" w:cs="Times New Roman"/>
          <w:sz w:val="28"/>
          <w:szCs w:val="28"/>
        </w:rPr>
        <w:t>, организацию общественно полезной деятельности;</w:t>
      </w:r>
      <w:r w:rsidR="00A9740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BF4820">
        <w:rPr>
          <w:rFonts w:ascii="Times New Roman" w:eastAsia="TimesNewRomanPSMT" w:hAnsi="Times New Roman" w:cs="Times New Roman"/>
          <w:sz w:val="28"/>
          <w:szCs w:val="28"/>
        </w:rPr>
        <w:t>организация интеллектуальных и творческих соревнований,</w:t>
      </w:r>
      <w:r w:rsidR="006B519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BF4820">
        <w:rPr>
          <w:rFonts w:ascii="Times New Roman" w:eastAsia="TimesNewRomanPSMT" w:hAnsi="Times New Roman" w:cs="Times New Roman"/>
          <w:sz w:val="28"/>
          <w:szCs w:val="28"/>
        </w:rPr>
        <w:t>научно-технического творчества и проектно-исследовательской деятельности;</w:t>
      </w:r>
    </w:p>
    <w:p w:rsidR="00BF4820" w:rsidRPr="00BF4820" w:rsidRDefault="00BF4820" w:rsidP="00BF4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F4820">
        <w:rPr>
          <w:rFonts w:ascii="Times New Roman" w:eastAsia="TimesNewRomanPSMT" w:hAnsi="Times New Roman" w:cs="Times New Roman"/>
          <w:sz w:val="28"/>
          <w:szCs w:val="28"/>
        </w:rPr>
        <w:t>– участие обучающихся, их родителей (законных представителей),</w:t>
      </w:r>
      <w:r w:rsidR="00A9740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BF4820">
        <w:rPr>
          <w:rFonts w:ascii="Times New Roman" w:eastAsia="TimesNewRomanPSMT" w:hAnsi="Times New Roman" w:cs="Times New Roman"/>
          <w:sz w:val="28"/>
          <w:szCs w:val="28"/>
        </w:rPr>
        <w:t>педагогических работников и общественно</w:t>
      </w:r>
      <w:r w:rsidR="006B5199">
        <w:rPr>
          <w:rFonts w:ascii="Times New Roman" w:eastAsia="TimesNewRomanPSMT" w:hAnsi="Times New Roman" w:cs="Times New Roman"/>
          <w:sz w:val="28"/>
          <w:szCs w:val="28"/>
        </w:rPr>
        <w:t xml:space="preserve">сти в проектировании и развитии </w:t>
      </w:r>
      <w:proofErr w:type="spellStart"/>
      <w:r w:rsidRPr="00BF4820">
        <w:rPr>
          <w:rFonts w:ascii="Times New Roman" w:eastAsia="TimesNewRomanPSMT" w:hAnsi="Times New Roman" w:cs="Times New Roman"/>
          <w:sz w:val="28"/>
          <w:szCs w:val="28"/>
        </w:rPr>
        <w:t>внутришкольной</w:t>
      </w:r>
      <w:proofErr w:type="spellEnd"/>
      <w:r w:rsidRPr="00BF4820">
        <w:rPr>
          <w:rFonts w:ascii="Times New Roman" w:eastAsia="TimesNewRomanPSMT" w:hAnsi="Times New Roman" w:cs="Times New Roman"/>
          <w:sz w:val="28"/>
          <w:szCs w:val="28"/>
        </w:rPr>
        <w:t xml:space="preserve"> социальной среды;</w:t>
      </w:r>
    </w:p>
    <w:p w:rsidR="00BF4820" w:rsidRPr="00BF4820" w:rsidRDefault="00BF4820" w:rsidP="00BF4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F4820">
        <w:rPr>
          <w:rFonts w:ascii="Times New Roman" w:eastAsia="TimesNewRomanPSMT" w:hAnsi="Times New Roman" w:cs="Times New Roman"/>
          <w:sz w:val="28"/>
          <w:szCs w:val="28"/>
        </w:rPr>
        <w:t>– использование в образовательной деятельности современных</w:t>
      </w:r>
      <w:r w:rsidR="006B519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BF4820">
        <w:rPr>
          <w:rFonts w:ascii="Times New Roman" w:eastAsia="TimesNewRomanPSMT" w:hAnsi="Times New Roman" w:cs="Times New Roman"/>
          <w:sz w:val="28"/>
          <w:szCs w:val="28"/>
        </w:rPr>
        <w:t>образовательных</w:t>
      </w:r>
      <w:r w:rsidR="006B5199">
        <w:rPr>
          <w:rFonts w:ascii="Times New Roman" w:eastAsia="TimesNewRomanPSMT" w:hAnsi="Times New Roman" w:cs="Times New Roman"/>
          <w:sz w:val="28"/>
          <w:szCs w:val="28"/>
        </w:rPr>
        <w:t xml:space="preserve"> технологий</w:t>
      </w:r>
      <w:r w:rsidRPr="00BF4820">
        <w:rPr>
          <w:rFonts w:ascii="Times New Roman" w:eastAsia="TimesNewRomanPSMT" w:hAnsi="Times New Roman" w:cs="Times New Roman"/>
          <w:sz w:val="28"/>
          <w:szCs w:val="28"/>
        </w:rPr>
        <w:t>;</w:t>
      </w:r>
    </w:p>
    <w:p w:rsidR="00BF4820" w:rsidRPr="00BF4820" w:rsidRDefault="00BF4820" w:rsidP="00BF4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F4820">
        <w:rPr>
          <w:rFonts w:ascii="Times New Roman" w:eastAsia="TimesNewRomanPSMT" w:hAnsi="Times New Roman" w:cs="Times New Roman"/>
          <w:sz w:val="28"/>
          <w:szCs w:val="28"/>
        </w:rPr>
        <w:t>– предоставление обучающимся возможности для эффективной</w:t>
      </w:r>
      <w:r w:rsidR="006B519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BF4820">
        <w:rPr>
          <w:rFonts w:ascii="Times New Roman" w:eastAsia="TimesNewRomanPSMT" w:hAnsi="Times New Roman" w:cs="Times New Roman"/>
          <w:sz w:val="28"/>
          <w:szCs w:val="28"/>
        </w:rPr>
        <w:t>самостоятельной работы;</w:t>
      </w:r>
    </w:p>
    <w:p w:rsidR="00B7748D" w:rsidRPr="00BF4820" w:rsidRDefault="00BF4820" w:rsidP="00BF4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F4820">
        <w:rPr>
          <w:rFonts w:ascii="Times New Roman" w:eastAsia="TimesNewRomanPSMT" w:hAnsi="Times New Roman" w:cs="Times New Roman"/>
          <w:sz w:val="28"/>
          <w:szCs w:val="28"/>
        </w:rPr>
        <w:t>– включение обучающихся в процессы познания и преобразования</w:t>
      </w:r>
      <w:r w:rsidR="006B519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BF4820">
        <w:rPr>
          <w:rFonts w:ascii="Times New Roman" w:eastAsia="TimesNewRomanPSMT" w:hAnsi="Times New Roman" w:cs="Times New Roman"/>
          <w:sz w:val="28"/>
          <w:szCs w:val="28"/>
        </w:rPr>
        <w:t>внешкольной социальной среды (населённого пункта, района, города).</w:t>
      </w:r>
    </w:p>
    <w:p w:rsidR="00BF4820" w:rsidRPr="006B5199" w:rsidRDefault="00BF4820" w:rsidP="00B774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7748D">
        <w:rPr>
          <w:rFonts w:ascii="Times New Roman" w:hAnsi="Times New Roman" w:cs="Times New Roman"/>
          <w:b/>
          <w:bCs/>
          <w:sz w:val="28"/>
          <w:szCs w:val="28"/>
        </w:rPr>
        <w:t xml:space="preserve">В основе реализации основной </w:t>
      </w:r>
      <w:r w:rsidR="006B5199">
        <w:rPr>
          <w:rFonts w:ascii="Times New Roman" w:hAnsi="Times New Roman" w:cs="Times New Roman"/>
          <w:b/>
          <w:bCs/>
          <w:sz w:val="28"/>
          <w:szCs w:val="28"/>
        </w:rPr>
        <w:t xml:space="preserve">образовательной программы лежит </w:t>
      </w:r>
      <w:r w:rsidRPr="00B7748D">
        <w:rPr>
          <w:rFonts w:ascii="Times New Roman" w:hAnsi="Times New Roman" w:cs="Times New Roman"/>
          <w:b/>
          <w:bCs/>
          <w:sz w:val="28"/>
          <w:szCs w:val="28"/>
        </w:rPr>
        <w:t>системно-</w:t>
      </w:r>
      <w:proofErr w:type="spellStart"/>
      <w:r w:rsidRPr="00B7748D">
        <w:rPr>
          <w:rFonts w:ascii="Times New Roman" w:hAnsi="Times New Roman" w:cs="Times New Roman"/>
          <w:b/>
          <w:bCs/>
          <w:sz w:val="28"/>
          <w:szCs w:val="28"/>
        </w:rPr>
        <w:t>деятельностный</w:t>
      </w:r>
      <w:proofErr w:type="spellEnd"/>
      <w:r w:rsidRPr="00B7748D">
        <w:rPr>
          <w:rFonts w:ascii="Times New Roman" w:hAnsi="Times New Roman" w:cs="Times New Roman"/>
          <w:b/>
          <w:bCs/>
          <w:sz w:val="28"/>
          <w:szCs w:val="28"/>
        </w:rPr>
        <w:t xml:space="preserve"> подход</w:t>
      </w:r>
      <w:r w:rsidRPr="00B7748D">
        <w:rPr>
          <w:rFonts w:ascii="Times New Roman" w:eastAsia="TimesNewRomanPSMT" w:hAnsi="Times New Roman" w:cs="Times New Roman"/>
          <w:sz w:val="28"/>
          <w:szCs w:val="28"/>
        </w:rPr>
        <w:t>, который предполагает:</w:t>
      </w:r>
    </w:p>
    <w:p w:rsidR="00BF4820" w:rsidRPr="00B7748D" w:rsidRDefault="00BF4820" w:rsidP="00B774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7748D">
        <w:rPr>
          <w:rFonts w:ascii="Times New Roman" w:eastAsia="TimesNewRomanPSMT" w:hAnsi="Times New Roman" w:cs="Times New Roman"/>
          <w:sz w:val="28"/>
          <w:szCs w:val="28"/>
        </w:rPr>
        <w:t xml:space="preserve">– воспитание и развитие качеств </w:t>
      </w:r>
      <w:r w:rsidR="006B5199">
        <w:rPr>
          <w:rFonts w:ascii="Times New Roman" w:eastAsia="TimesNewRomanPSMT" w:hAnsi="Times New Roman" w:cs="Times New Roman"/>
          <w:sz w:val="28"/>
          <w:szCs w:val="28"/>
        </w:rPr>
        <w:t xml:space="preserve">личности, отвечающих требованиям </w:t>
      </w:r>
      <w:r w:rsidRPr="00B7748D">
        <w:rPr>
          <w:rFonts w:ascii="Times New Roman" w:eastAsia="TimesNewRomanPSMT" w:hAnsi="Times New Roman" w:cs="Times New Roman"/>
          <w:sz w:val="28"/>
          <w:szCs w:val="28"/>
        </w:rPr>
        <w:t>информационного общества, инновационной экономики, задачам постр</w:t>
      </w:r>
      <w:r w:rsidR="006B5199">
        <w:rPr>
          <w:rFonts w:ascii="Times New Roman" w:eastAsia="TimesNewRomanPSMT" w:hAnsi="Times New Roman" w:cs="Times New Roman"/>
          <w:sz w:val="28"/>
          <w:szCs w:val="28"/>
        </w:rPr>
        <w:t xml:space="preserve">оения </w:t>
      </w:r>
      <w:r w:rsidRPr="00B7748D">
        <w:rPr>
          <w:rFonts w:ascii="Times New Roman" w:eastAsia="TimesNewRomanPSMT" w:hAnsi="Times New Roman" w:cs="Times New Roman"/>
          <w:sz w:val="28"/>
          <w:szCs w:val="28"/>
        </w:rPr>
        <w:t xml:space="preserve">российского гражданского общества на основе принципов толерантности, </w:t>
      </w:r>
      <w:proofErr w:type="spellStart"/>
      <w:r w:rsidRPr="00B7748D">
        <w:rPr>
          <w:rFonts w:ascii="Times New Roman" w:eastAsia="TimesNewRomanPSMT" w:hAnsi="Times New Roman" w:cs="Times New Roman"/>
          <w:sz w:val="28"/>
          <w:szCs w:val="28"/>
        </w:rPr>
        <w:t>диалогакультур</w:t>
      </w:r>
      <w:proofErr w:type="spellEnd"/>
      <w:r w:rsidRPr="00B7748D">
        <w:rPr>
          <w:rFonts w:ascii="Times New Roman" w:eastAsia="TimesNewRomanPSMT" w:hAnsi="Times New Roman" w:cs="Times New Roman"/>
          <w:sz w:val="28"/>
          <w:szCs w:val="28"/>
        </w:rPr>
        <w:t xml:space="preserve"> и уважения его многонационального, </w:t>
      </w:r>
      <w:proofErr w:type="spellStart"/>
      <w:r w:rsidRPr="00B7748D">
        <w:rPr>
          <w:rFonts w:ascii="Times New Roman" w:eastAsia="TimesNewRomanPSMT" w:hAnsi="Times New Roman" w:cs="Times New Roman"/>
          <w:sz w:val="28"/>
          <w:szCs w:val="28"/>
        </w:rPr>
        <w:t>полилингвального</w:t>
      </w:r>
      <w:proofErr w:type="spellEnd"/>
      <w:r w:rsidRPr="00B7748D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proofErr w:type="spellStart"/>
      <w:r w:rsidRPr="00B7748D">
        <w:rPr>
          <w:rFonts w:ascii="Times New Roman" w:eastAsia="TimesNewRomanPSMT" w:hAnsi="Times New Roman" w:cs="Times New Roman"/>
          <w:sz w:val="28"/>
          <w:szCs w:val="28"/>
        </w:rPr>
        <w:t>поликультурногои</w:t>
      </w:r>
      <w:proofErr w:type="spellEnd"/>
      <w:r w:rsidRPr="00B7748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B7748D">
        <w:rPr>
          <w:rFonts w:ascii="Times New Roman" w:eastAsia="TimesNewRomanPSMT" w:hAnsi="Times New Roman" w:cs="Times New Roman"/>
          <w:sz w:val="28"/>
          <w:szCs w:val="28"/>
        </w:rPr>
        <w:t>поликонфессионального</w:t>
      </w:r>
      <w:proofErr w:type="spellEnd"/>
      <w:r w:rsidRPr="00B7748D">
        <w:rPr>
          <w:rFonts w:ascii="Times New Roman" w:eastAsia="TimesNewRomanPSMT" w:hAnsi="Times New Roman" w:cs="Times New Roman"/>
          <w:sz w:val="28"/>
          <w:szCs w:val="28"/>
        </w:rPr>
        <w:t xml:space="preserve"> состава;</w:t>
      </w:r>
    </w:p>
    <w:p w:rsidR="00BF4820" w:rsidRPr="00B7748D" w:rsidRDefault="00BF4820" w:rsidP="00B774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7748D">
        <w:rPr>
          <w:rFonts w:ascii="Times New Roman" w:eastAsia="TimesNewRomanPSMT" w:hAnsi="Times New Roman" w:cs="Times New Roman"/>
          <w:sz w:val="28"/>
          <w:szCs w:val="28"/>
        </w:rPr>
        <w:t>– переход к стратегии социального проектирования и конструировани</w:t>
      </w:r>
      <w:r w:rsidR="006B5199">
        <w:rPr>
          <w:rFonts w:ascii="Times New Roman" w:eastAsia="TimesNewRomanPSMT" w:hAnsi="Times New Roman" w:cs="Times New Roman"/>
          <w:sz w:val="28"/>
          <w:szCs w:val="28"/>
        </w:rPr>
        <w:t xml:space="preserve">я </w:t>
      </w:r>
      <w:r w:rsidRPr="00B7748D">
        <w:rPr>
          <w:rFonts w:ascii="Times New Roman" w:eastAsia="TimesNewRomanPSMT" w:hAnsi="Times New Roman" w:cs="Times New Roman"/>
          <w:sz w:val="28"/>
          <w:szCs w:val="28"/>
        </w:rPr>
        <w:t>на основе разработки содержания и технологий образования, определяющих пути</w:t>
      </w:r>
      <w:r w:rsidR="006B519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B7748D">
        <w:rPr>
          <w:rFonts w:ascii="Times New Roman" w:eastAsia="TimesNewRomanPSMT" w:hAnsi="Times New Roman" w:cs="Times New Roman"/>
          <w:sz w:val="28"/>
          <w:szCs w:val="28"/>
        </w:rPr>
        <w:t>и способы достижения социально желаемого уровня (результата) личностного и</w:t>
      </w:r>
      <w:r w:rsidR="006B519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B7748D">
        <w:rPr>
          <w:rFonts w:ascii="Times New Roman" w:eastAsia="TimesNewRomanPSMT" w:hAnsi="Times New Roman" w:cs="Times New Roman"/>
          <w:sz w:val="28"/>
          <w:szCs w:val="28"/>
        </w:rPr>
        <w:t>познавательного развития обучающихся;</w:t>
      </w:r>
    </w:p>
    <w:p w:rsidR="00BF4820" w:rsidRPr="00B7748D" w:rsidRDefault="00BF4820" w:rsidP="00B774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7748D">
        <w:rPr>
          <w:rFonts w:ascii="Times New Roman" w:eastAsia="TimesNewRomanPSMT" w:hAnsi="Times New Roman" w:cs="Times New Roman"/>
          <w:sz w:val="28"/>
          <w:szCs w:val="28"/>
        </w:rPr>
        <w:t>– ориентацию на достижение цели и основного результата</w:t>
      </w:r>
      <w:r w:rsidR="006B519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B7748D">
        <w:rPr>
          <w:rFonts w:ascii="Times New Roman" w:eastAsia="TimesNewRomanPSMT" w:hAnsi="Times New Roman" w:cs="Times New Roman"/>
          <w:sz w:val="28"/>
          <w:szCs w:val="28"/>
        </w:rPr>
        <w:t>образования — развитие личности обучающегося на основе освоения</w:t>
      </w:r>
      <w:r w:rsidR="006B519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B7748D">
        <w:rPr>
          <w:rFonts w:ascii="Times New Roman" w:eastAsia="TimesNewRomanPSMT" w:hAnsi="Times New Roman" w:cs="Times New Roman"/>
          <w:sz w:val="28"/>
          <w:szCs w:val="28"/>
        </w:rPr>
        <w:t>универсальных учебных действий, познания и освоения мира;</w:t>
      </w:r>
    </w:p>
    <w:p w:rsidR="00BF4820" w:rsidRPr="00B7748D" w:rsidRDefault="00BF4820" w:rsidP="00B774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7748D">
        <w:rPr>
          <w:rFonts w:ascii="Times New Roman" w:eastAsia="TimesNewRomanPSMT" w:hAnsi="Times New Roman" w:cs="Times New Roman"/>
          <w:sz w:val="28"/>
          <w:szCs w:val="28"/>
        </w:rPr>
        <w:t>– признание решающей роли содержания образования, способов</w:t>
      </w:r>
      <w:r w:rsidR="006B519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B7748D">
        <w:rPr>
          <w:rFonts w:ascii="Times New Roman" w:eastAsia="TimesNewRomanPSMT" w:hAnsi="Times New Roman" w:cs="Times New Roman"/>
          <w:sz w:val="28"/>
          <w:szCs w:val="28"/>
        </w:rPr>
        <w:t xml:space="preserve">организации образовательной деятельности и учебного сотрудничества </w:t>
      </w:r>
      <w:proofErr w:type="spellStart"/>
      <w:r w:rsidRPr="00B7748D">
        <w:rPr>
          <w:rFonts w:ascii="Times New Roman" w:eastAsia="TimesNewRomanPSMT" w:hAnsi="Times New Roman" w:cs="Times New Roman"/>
          <w:sz w:val="28"/>
          <w:szCs w:val="28"/>
        </w:rPr>
        <w:t>вдостижении</w:t>
      </w:r>
      <w:proofErr w:type="spellEnd"/>
      <w:r w:rsidRPr="00B7748D">
        <w:rPr>
          <w:rFonts w:ascii="Times New Roman" w:eastAsia="TimesNewRomanPSMT" w:hAnsi="Times New Roman" w:cs="Times New Roman"/>
          <w:sz w:val="28"/>
          <w:szCs w:val="28"/>
        </w:rPr>
        <w:t xml:space="preserve"> целей личностного и социального развития обучающихся;</w:t>
      </w:r>
    </w:p>
    <w:p w:rsidR="00BF4820" w:rsidRPr="00B7748D" w:rsidRDefault="00BF4820" w:rsidP="00B774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7748D">
        <w:rPr>
          <w:rFonts w:ascii="Times New Roman" w:eastAsia="TimesNewRomanPSMT" w:hAnsi="Times New Roman" w:cs="Times New Roman"/>
          <w:sz w:val="28"/>
          <w:szCs w:val="28"/>
        </w:rPr>
        <w:t>– учёт индивидуальных возрастных, психологических и физиологических</w:t>
      </w:r>
    </w:p>
    <w:p w:rsidR="00BF4820" w:rsidRPr="00B7748D" w:rsidRDefault="00BF4820" w:rsidP="00B774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7748D">
        <w:rPr>
          <w:rFonts w:ascii="Times New Roman" w:eastAsia="TimesNewRomanPSMT" w:hAnsi="Times New Roman" w:cs="Times New Roman"/>
          <w:sz w:val="28"/>
          <w:szCs w:val="28"/>
        </w:rPr>
        <w:t>особенностей обучающихся, роли и значения видов деятельности и форм общения</w:t>
      </w:r>
      <w:r w:rsidR="006B519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B7748D">
        <w:rPr>
          <w:rFonts w:ascii="Times New Roman" w:eastAsia="TimesNewRomanPSMT" w:hAnsi="Times New Roman" w:cs="Times New Roman"/>
          <w:sz w:val="28"/>
          <w:szCs w:val="28"/>
        </w:rPr>
        <w:t>при определении образовательно-воспитательных целей и путей их достижения;</w:t>
      </w:r>
    </w:p>
    <w:p w:rsidR="00BF4820" w:rsidRPr="00B7748D" w:rsidRDefault="00BF4820" w:rsidP="00B774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7748D">
        <w:rPr>
          <w:rFonts w:ascii="Times New Roman" w:eastAsia="TimesNewRomanPSMT" w:hAnsi="Times New Roman" w:cs="Times New Roman"/>
          <w:sz w:val="28"/>
          <w:szCs w:val="28"/>
        </w:rPr>
        <w:t xml:space="preserve">– обеспечение преемственности </w:t>
      </w:r>
      <w:r w:rsidR="006B5199">
        <w:rPr>
          <w:rFonts w:ascii="Times New Roman" w:eastAsia="TimesNewRomanPSMT" w:hAnsi="Times New Roman" w:cs="Times New Roman"/>
          <w:sz w:val="28"/>
          <w:szCs w:val="28"/>
        </w:rPr>
        <w:t xml:space="preserve">дошкольного, начального общего, </w:t>
      </w:r>
      <w:r w:rsidRPr="00B7748D">
        <w:rPr>
          <w:rFonts w:ascii="Times New Roman" w:eastAsia="TimesNewRomanPSMT" w:hAnsi="Times New Roman" w:cs="Times New Roman"/>
          <w:sz w:val="28"/>
          <w:szCs w:val="28"/>
        </w:rPr>
        <w:t>основного общего, среднего общего и профессионального образования;</w:t>
      </w:r>
    </w:p>
    <w:p w:rsidR="00132734" w:rsidRPr="006B5199" w:rsidRDefault="00BF4820" w:rsidP="000641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7748D">
        <w:rPr>
          <w:rFonts w:ascii="Times New Roman" w:eastAsia="TimesNewRomanPSMT" w:hAnsi="Times New Roman" w:cs="Times New Roman"/>
          <w:sz w:val="28"/>
          <w:szCs w:val="28"/>
        </w:rPr>
        <w:t>– разнообразие индивидуальн</w:t>
      </w:r>
      <w:r w:rsidR="006B5199">
        <w:rPr>
          <w:rFonts w:ascii="Times New Roman" w:eastAsia="TimesNewRomanPSMT" w:hAnsi="Times New Roman" w:cs="Times New Roman"/>
          <w:sz w:val="28"/>
          <w:szCs w:val="28"/>
        </w:rPr>
        <w:t>ых образовательных траекторий и</w:t>
      </w:r>
      <w:r w:rsidRPr="00B7748D">
        <w:rPr>
          <w:rFonts w:ascii="Times New Roman" w:eastAsia="TimesNewRomanPSMT" w:hAnsi="Times New Roman" w:cs="Times New Roman"/>
          <w:sz w:val="28"/>
          <w:szCs w:val="28"/>
        </w:rPr>
        <w:t>ндивидуального развития каждого обучающегося</w:t>
      </w:r>
      <w:r w:rsidR="00A9740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B7748D">
        <w:rPr>
          <w:rFonts w:ascii="Times New Roman" w:eastAsia="TimesNewRomanPSMT" w:hAnsi="Times New Roman" w:cs="Times New Roman"/>
          <w:sz w:val="28"/>
          <w:szCs w:val="28"/>
        </w:rPr>
        <w:t>(в том числе лиц, проявивших</w:t>
      </w:r>
      <w:r w:rsidR="006B519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B7748D">
        <w:rPr>
          <w:rFonts w:ascii="Times New Roman" w:eastAsia="TimesNewRomanPSMT" w:hAnsi="Times New Roman" w:cs="Times New Roman"/>
          <w:sz w:val="28"/>
          <w:szCs w:val="28"/>
        </w:rPr>
        <w:t xml:space="preserve">выдающиеся </w:t>
      </w:r>
      <w:r w:rsidRPr="00B7748D">
        <w:rPr>
          <w:rFonts w:ascii="Times New Roman" w:eastAsia="TimesNewRomanPSMT" w:hAnsi="Times New Roman" w:cs="Times New Roman"/>
          <w:sz w:val="28"/>
          <w:szCs w:val="28"/>
        </w:rPr>
        <w:lastRenderedPageBreak/>
        <w:t>способности, и детей с ОВЗ</w:t>
      </w:r>
      <w:r w:rsidR="00B7748D" w:rsidRPr="00B7748D">
        <w:rPr>
          <w:rFonts w:ascii="Times New Roman" w:eastAsia="TimesNewRomanPSMT" w:hAnsi="Times New Roman" w:cs="Times New Roman"/>
          <w:sz w:val="28"/>
          <w:szCs w:val="28"/>
        </w:rPr>
        <w:t>)</w:t>
      </w:r>
      <w:r w:rsidRPr="00B7748D">
        <w:rPr>
          <w:rFonts w:ascii="Times New Roman" w:eastAsia="TimesNewRomanPSMT" w:hAnsi="Times New Roman" w:cs="Times New Roman"/>
          <w:sz w:val="28"/>
          <w:szCs w:val="28"/>
        </w:rPr>
        <w:t>, обеспечивающих рост творческого</w:t>
      </w:r>
      <w:r w:rsidR="006B519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B7748D">
        <w:rPr>
          <w:rFonts w:ascii="Times New Roman" w:eastAsia="TimesNewRomanPSMT" w:hAnsi="Times New Roman" w:cs="Times New Roman"/>
          <w:sz w:val="28"/>
          <w:szCs w:val="28"/>
        </w:rPr>
        <w:t>потенциала, познавательных мотивов, обогащение форм учебного сотрудничества и</w:t>
      </w:r>
      <w:r w:rsidR="006B519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B7748D">
        <w:rPr>
          <w:rFonts w:ascii="Times New Roman" w:eastAsia="TimesNewRomanPSMT" w:hAnsi="Times New Roman" w:cs="Times New Roman"/>
          <w:sz w:val="28"/>
          <w:szCs w:val="28"/>
        </w:rPr>
        <w:t>расши</w:t>
      </w:r>
      <w:r w:rsidR="006B5199">
        <w:rPr>
          <w:rFonts w:ascii="Times New Roman" w:eastAsia="TimesNewRomanPSMT" w:hAnsi="Times New Roman" w:cs="Times New Roman"/>
          <w:sz w:val="28"/>
          <w:szCs w:val="28"/>
        </w:rPr>
        <w:t>рение зоны ближайшего развития.</w:t>
      </w:r>
    </w:p>
    <w:p w:rsidR="00B7748D" w:rsidRDefault="00BF4820" w:rsidP="000641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7748D">
        <w:rPr>
          <w:rFonts w:ascii="Times New Roman" w:hAnsi="Times New Roman" w:cs="Times New Roman"/>
          <w:b/>
          <w:bCs/>
          <w:sz w:val="28"/>
          <w:szCs w:val="28"/>
        </w:rPr>
        <w:t>Основная образовательная программа формируется</w:t>
      </w:r>
      <w:r w:rsidR="00A9740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B5199">
        <w:rPr>
          <w:rFonts w:ascii="Times New Roman" w:hAnsi="Times New Roman" w:cs="Times New Roman"/>
          <w:b/>
          <w:bCs/>
          <w:sz w:val="28"/>
          <w:szCs w:val="28"/>
        </w:rPr>
        <w:t xml:space="preserve">с учётом </w:t>
      </w:r>
      <w:r w:rsidRPr="00B7748D">
        <w:rPr>
          <w:rFonts w:ascii="Times New Roman" w:hAnsi="Times New Roman" w:cs="Times New Roman"/>
          <w:b/>
          <w:bCs/>
          <w:sz w:val="28"/>
          <w:szCs w:val="28"/>
        </w:rPr>
        <w:t>особенностей уровня начального общего образования как фундамента всего</w:t>
      </w:r>
      <w:r w:rsidR="00A9740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7748D">
        <w:rPr>
          <w:rFonts w:ascii="Times New Roman" w:hAnsi="Times New Roman" w:cs="Times New Roman"/>
          <w:b/>
          <w:bCs/>
          <w:sz w:val="28"/>
          <w:szCs w:val="28"/>
        </w:rPr>
        <w:t xml:space="preserve">последующего обучения. </w:t>
      </w:r>
    </w:p>
    <w:p w:rsidR="00BF4820" w:rsidRPr="00B7748D" w:rsidRDefault="00BF4820" w:rsidP="00B774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7748D">
        <w:rPr>
          <w:rFonts w:ascii="Times New Roman" w:eastAsia="TimesNewRomanPSMT" w:hAnsi="Times New Roman" w:cs="Times New Roman"/>
          <w:sz w:val="28"/>
          <w:szCs w:val="28"/>
        </w:rPr>
        <w:t>Начальная школа — особый этап в жизни ребёнка,</w:t>
      </w:r>
      <w:r w:rsidR="00A9740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B7748D">
        <w:rPr>
          <w:rFonts w:ascii="Times New Roman" w:eastAsia="TimesNewRomanPSMT" w:hAnsi="Times New Roman" w:cs="Times New Roman"/>
          <w:sz w:val="28"/>
          <w:szCs w:val="28"/>
        </w:rPr>
        <w:t>связанный:</w:t>
      </w:r>
    </w:p>
    <w:p w:rsidR="00B7748D" w:rsidRPr="00B7748D" w:rsidRDefault="00BF4820" w:rsidP="00B774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7748D">
        <w:rPr>
          <w:rFonts w:ascii="Times New Roman" w:eastAsia="TimesNewRomanPSMT" w:hAnsi="Times New Roman" w:cs="Times New Roman"/>
          <w:sz w:val="28"/>
          <w:szCs w:val="28"/>
        </w:rPr>
        <w:t>– с изменением при поступлении в школу ведущей деятельности</w:t>
      </w:r>
      <w:r w:rsidR="00A9740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B7748D">
        <w:rPr>
          <w:rFonts w:ascii="Times New Roman" w:eastAsia="TimesNewRomanPSMT" w:hAnsi="Times New Roman" w:cs="Times New Roman"/>
          <w:sz w:val="28"/>
          <w:szCs w:val="28"/>
        </w:rPr>
        <w:t>ребёнка — с переходом к учебной деятельности (при сохранении значимости</w:t>
      </w:r>
      <w:r w:rsidR="00A9740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B7748D">
        <w:rPr>
          <w:rFonts w:ascii="Times New Roman" w:eastAsia="TimesNewRomanPSMT" w:hAnsi="Times New Roman" w:cs="Times New Roman"/>
          <w:sz w:val="28"/>
          <w:szCs w:val="28"/>
        </w:rPr>
        <w:t>игровой), имеющей</w:t>
      </w:r>
      <w:r w:rsidR="00A9740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B7748D" w:rsidRPr="00B7748D">
        <w:rPr>
          <w:rFonts w:ascii="Times New Roman" w:eastAsia="TimesNewRomanPSMT" w:hAnsi="Times New Roman" w:cs="Times New Roman"/>
          <w:sz w:val="28"/>
          <w:szCs w:val="28"/>
        </w:rPr>
        <w:t>общественный характер и являющейся социальной по</w:t>
      </w:r>
      <w:r w:rsidR="00A9740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B7748D" w:rsidRPr="00B7748D">
        <w:rPr>
          <w:rFonts w:ascii="Times New Roman" w:eastAsia="TimesNewRomanPSMT" w:hAnsi="Times New Roman" w:cs="Times New Roman"/>
          <w:sz w:val="28"/>
          <w:szCs w:val="28"/>
        </w:rPr>
        <w:t>содержанию;</w:t>
      </w:r>
    </w:p>
    <w:p w:rsidR="00B7748D" w:rsidRPr="00B7748D" w:rsidRDefault="00B7748D" w:rsidP="00B774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7748D">
        <w:rPr>
          <w:rFonts w:ascii="Times New Roman" w:eastAsia="TimesNewRomanPSMT" w:hAnsi="Times New Roman" w:cs="Times New Roman"/>
          <w:sz w:val="28"/>
          <w:szCs w:val="28"/>
        </w:rPr>
        <w:t>– с изменением при этом самооценки ребёнка, которая приобретает</w:t>
      </w:r>
      <w:r w:rsidR="00A9740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B7748D">
        <w:rPr>
          <w:rFonts w:ascii="Times New Roman" w:eastAsia="TimesNewRomanPSMT" w:hAnsi="Times New Roman" w:cs="Times New Roman"/>
          <w:sz w:val="28"/>
          <w:szCs w:val="28"/>
        </w:rPr>
        <w:t xml:space="preserve">черты адекватности и </w:t>
      </w:r>
      <w:proofErr w:type="spellStart"/>
      <w:r w:rsidRPr="00B7748D">
        <w:rPr>
          <w:rFonts w:ascii="Times New Roman" w:eastAsia="TimesNewRomanPSMT" w:hAnsi="Times New Roman" w:cs="Times New Roman"/>
          <w:sz w:val="28"/>
          <w:szCs w:val="28"/>
        </w:rPr>
        <w:t>рефлексивности</w:t>
      </w:r>
      <w:proofErr w:type="spellEnd"/>
      <w:r w:rsidRPr="00B7748D">
        <w:rPr>
          <w:rFonts w:ascii="Times New Roman" w:eastAsia="TimesNewRomanPSMT" w:hAnsi="Times New Roman" w:cs="Times New Roman"/>
          <w:sz w:val="28"/>
          <w:szCs w:val="28"/>
        </w:rPr>
        <w:t>;</w:t>
      </w:r>
    </w:p>
    <w:p w:rsidR="00B7748D" w:rsidRPr="00B7748D" w:rsidRDefault="00B7748D" w:rsidP="00B774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7748D">
        <w:rPr>
          <w:rFonts w:ascii="Times New Roman" w:eastAsia="TimesNewRomanPSMT" w:hAnsi="Times New Roman" w:cs="Times New Roman"/>
          <w:sz w:val="28"/>
          <w:szCs w:val="28"/>
        </w:rPr>
        <w:t xml:space="preserve">– с моральным развитием, которое существенным образом связано </w:t>
      </w:r>
      <w:proofErr w:type="spellStart"/>
      <w:r w:rsidRPr="00B7748D">
        <w:rPr>
          <w:rFonts w:ascii="Times New Roman" w:eastAsia="TimesNewRomanPSMT" w:hAnsi="Times New Roman" w:cs="Times New Roman"/>
          <w:sz w:val="28"/>
          <w:szCs w:val="28"/>
        </w:rPr>
        <w:t>схарактером</w:t>
      </w:r>
      <w:proofErr w:type="spellEnd"/>
      <w:r w:rsidRPr="00B7748D">
        <w:rPr>
          <w:rFonts w:ascii="Times New Roman" w:eastAsia="TimesNewRomanPSMT" w:hAnsi="Times New Roman" w:cs="Times New Roman"/>
          <w:sz w:val="28"/>
          <w:szCs w:val="28"/>
        </w:rPr>
        <w:t xml:space="preserve"> сотрудничества со взрослыми и сверстниками, общением и</w:t>
      </w:r>
      <w:r w:rsidR="006B519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B7748D">
        <w:rPr>
          <w:rFonts w:ascii="Times New Roman" w:eastAsia="TimesNewRomanPSMT" w:hAnsi="Times New Roman" w:cs="Times New Roman"/>
          <w:sz w:val="28"/>
          <w:szCs w:val="28"/>
        </w:rPr>
        <w:t>межличностными отношениями дружбы,</w:t>
      </w:r>
      <w:r w:rsidR="006B5199">
        <w:rPr>
          <w:rFonts w:ascii="Times New Roman" w:eastAsia="TimesNewRomanPSMT" w:hAnsi="Times New Roman" w:cs="Times New Roman"/>
          <w:sz w:val="28"/>
          <w:szCs w:val="28"/>
        </w:rPr>
        <w:t xml:space="preserve"> становлением основ гражданской </w:t>
      </w:r>
      <w:r w:rsidRPr="00B7748D">
        <w:rPr>
          <w:rFonts w:ascii="Times New Roman" w:eastAsia="TimesNewRomanPSMT" w:hAnsi="Times New Roman" w:cs="Times New Roman"/>
          <w:sz w:val="28"/>
          <w:szCs w:val="28"/>
        </w:rPr>
        <w:t>идентичности и мировоззрения.</w:t>
      </w:r>
    </w:p>
    <w:p w:rsidR="00B7748D" w:rsidRPr="00B7748D" w:rsidRDefault="00B7748D" w:rsidP="00B774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7748D">
        <w:rPr>
          <w:rFonts w:ascii="Times New Roman" w:eastAsia="TimesNewRomanPSMT" w:hAnsi="Times New Roman" w:cs="Times New Roman"/>
          <w:sz w:val="28"/>
          <w:szCs w:val="28"/>
        </w:rPr>
        <w:t>Учитываются также характерные для младшего школьного возраста (от 6,5 до</w:t>
      </w:r>
      <w:r w:rsidR="006B519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B7748D">
        <w:rPr>
          <w:rFonts w:ascii="Times New Roman" w:eastAsia="TimesNewRomanPSMT" w:hAnsi="Times New Roman" w:cs="Times New Roman"/>
          <w:sz w:val="28"/>
          <w:szCs w:val="28"/>
        </w:rPr>
        <w:t>11 лет):</w:t>
      </w:r>
    </w:p>
    <w:p w:rsidR="00B7748D" w:rsidRPr="00B7748D" w:rsidRDefault="00B7748D" w:rsidP="00B774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7748D">
        <w:rPr>
          <w:rFonts w:ascii="Times New Roman" w:eastAsia="TimesNewRomanPSMT" w:hAnsi="Times New Roman" w:cs="Times New Roman"/>
          <w:sz w:val="28"/>
          <w:szCs w:val="28"/>
        </w:rPr>
        <w:t xml:space="preserve">– центральные психологические </w:t>
      </w:r>
      <w:r w:rsidR="006B5199">
        <w:rPr>
          <w:rFonts w:ascii="Times New Roman" w:eastAsia="TimesNewRomanPSMT" w:hAnsi="Times New Roman" w:cs="Times New Roman"/>
          <w:sz w:val="28"/>
          <w:szCs w:val="28"/>
        </w:rPr>
        <w:t xml:space="preserve">новообразования, формируемые на </w:t>
      </w:r>
      <w:r w:rsidRPr="00B7748D">
        <w:rPr>
          <w:rFonts w:ascii="Times New Roman" w:eastAsia="TimesNewRomanPSMT" w:hAnsi="Times New Roman" w:cs="Times New Roman"/>
          <w:sz w:val="28"/>
          <w:szCs w:val="28"/>
        </w:rPr>
        <w:t>данном</w:t>
      </w:r>
      <w:r w:rsidR="006B519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B7748D">
        <w:rPr>
          <w:rFonts w:ascii="Times New Roman" w:eastAsia="TimesNewRomanPSMT" w:hAnsi="Times New Roman" w:cs="Times New Roman"/>
          <w:sz w:val="28"/>
          <w:szCs w:val="28"/>
        </w:rPr>
        <w:t>уровне образования: словесно-логическое мышление, произвольная</w:t>
      </w:r>
      <w:r w:rsidR="006B5199">
        <w:rPr>
          <w:rFonts w:ascii="Times New Roman" w:eastAsia="TimesNewRomanPSMT" w:hAnsi="Times New Roman" w:cs="Times New Roman"/>
          <w:sz w:val="28"/>
          <w:szCs w:val="28"/>
        </w:rPr>
        <w:t xml:space="preserve"> и </w:t>
      </w:r>
      <w:r w:rsidRPr="00B7748D">
        <w:rPr>
          <w:rFonts w:ascii="Times New Roman" w:eastAsia="TimesNewRomanPSMT" w:hAnsi="Times New Roman" w:cs="Times New Roman"/>
          <w:sz w:val="28"/>
          <w:szCs w:val="28"/>
        </w:rPr>
        <w:t>смысловая память, произвольное внимание, письменная речь, анализ, рефлексия</w:t>
      </w:r>
      <w:r w:rsidR="006B519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B7748D">
        <w:rPr>
          <w:rFonts w:ascii="Times New Roman" w:eastAsia="TimesNewRomanPSMT" w:hAnsi="Times New Roman" w:cs="Times New Roman"/>
          <w:sz w:val="28"/>
          <w:szCs w:val="28"/>
        </w:rPr>
        <w:t xml:space="preserve">содержания, оснований и способов действий, планирование и умение действовать </w:t>
      </w:r>
      <w:proofErr w:type="spellStart"/>
      <w:r w:rsidRPr="00B7748D">
        <w:rPr>
          <w:rFonts w:ascii="Times New Roman" w:eastAsia="TimesNewRomanPSMT" w:hAnsi="Times New Roman" w:cs="Times New Roman"/>
          <w:sz w:val="28"/>
          <w:szCs w:val="28"/>
        </w:rPr>
        <w:t>вовнутреннем</w:t>
      </w:r>
      <w:proofErr w:type="spellEnd"/>
      <w:r w:rsidRPr="00B7748D">
        <w:rPr>
          <w:rFonts w:ascii="Times New Roman" w:eastAsia="TimesNewRomanPSMT" w:hAnsi="Times New Roman" w:cs="Times New Roman"/>
          <w:sz w:val="28"/>
          <w:szCs w:val="28"/>
        </w:rPr>
        <w:t xml:space="preserve"> плане, знаково-символическое мышление, осуществляемое как</w:t>
      </w:r>
      <w:r w:rsidR="006B519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B7748D">
        <w:rPr>
          <w:rFonts w:ascii="Times New Roman" w:eastAsia="TimesNewRomanPSMT" w:hAnsi="Times New Roman" w:cs="Times New Roman"/>
          <w:sz w:val="28"/>
          <w:szCs w:val="28"/>
        </w:rPr>
        <w:t>моделирование существенных связей и отношений объектов;</w:t>
      </w:r>
    </w:p>
    <w:p w:rsidR="00B7748D" w:rsidRPr="00B7748D" w:rsidRDefault="00B7748D" w:rsidP="00B774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7748D">
        <w:rPr>
          <w:rFonts w:ascii="Times New Roman" w:eastAsia="TimesNewRomanPSMT" w:hAnsi="Times New Roman" w:cs="Times New Roman"/>
          <w:sz w:val="28"/>
          <w:szCs w:val="28"/>
        </w:rPr>
        <w:t>– развитие целенаправленной и мотивированной активности</w:t>
      </w:r>
      <w:r w:rsidR="006B519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B7748D">
        <w:rPr>
          <w:rFonts w:ascii="Times New Roman" w:eastAsia="TimesNewRomanPSMT" w:hAnsi="Times New Roman" w:cs="Times New Roman"/>
          <w:sz w:val="28"/>
          <w:szCs w:val="28"/>
        </w:rPr>
        <w:t>обучающегося, направленной на овладение учебной деятельностью, основой</w:t>
      </w:r>
      <w:r w:rsidR="006B519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B7748D">
        <w:rPr>
          <w:rFonts w:ascii="Times New Roman" w:eastAsia="TimesNewRomanPSMT" w:hAnsi="Times New Roman" w:cs="Times New Roman"/>
          <w:sz w:val="28"/>
          <w:szCs w:val="28"/>
        </w:rPr>
        <w:t xml:space="preserve">которой выступает формирование устойчивой </w:t>
      </w:r>
      <w:r w:rsidR="006B5199">
        <w:rPr>
          <w:rFonts w:ascii="Times New Roman" w:eastAsia="TimesNewRomanPSMT" w:hAnsi="Times New Roman" w:cs="Times New Roman"/>
          <w:sz w:val="28"/>
          <w:szCs w:val="28"/>
        </w:rPr>
        <w:t xml:space="preserve">системы учебно-познавательных и </w:t>
      </w:r>
      <w:r w:rsidRPr="00B7748D">
        <w:rPr>
          <w:rFonts w:ascii="Times New Roman" w:eastAsia="TimesNewRomanPSMT" w:hAnsi="Times New Roman" w:cs="Times New Roman"/>
          <w:sz w:val="28"/>
          <w:szCs w:val="28"/>
        </w:rPr>
        <w:t>социальных мотивов и личностного смысла учения.</w:t>
      </w:r>
    </w:p>
    <w:p w:rsidR="00B7748D" w:rsidRPr="00B7748D" w:rsidRDefault="00B7748D" w:rsidP="00B774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7748D">
        <w:rPr>
          <w:rFonts w:ascii="Times New Roman" w:eastAsia="TimesNewRomanPSMT" w:hAnsi="Times New Roman" w:cs="Times New Roman"/>
          <w:sz w:val="28"/>
          <w:szCs w:val="28"/>
        </w:rPr>
        <w:t>При определении стратегических характе</w:t>
      </w:r>
      <w:r w:rsidR="006B5199">
        <w:rPr>
          <w:rFonts w:ascii="Times New Roman" w:eastAsia="TimesNewRomanPSMT" w:hAnsi="Times New Roman" w:cs="Times New Roman"/>
          <w:sz w:val="28"/>
          <w:szCs w:val="28"/>
        </w:rPr>
        <w:t xml:space="preserve">ристик основной образовательной </w:t>
      </w:r>
      <w:r w:rsidRPr="00B7748D">
        <w:rPr>
          <w:rFonts w:ascii="Times New Roman" w:eastAsia="TimesNewRomanPSMT" w:hAnsi="Times New Roman" w:cs="Times New Roman"/>
          <w:sz w:val="28"/>
          <w:szCs w:val="28"/>
        </w:rPr>
        <w:t>программы</w:t>
      </w:r>
      <w:r w:rsidR="006B5199">
        <w:rPr>
          <w:rFonts w:ascii="Times New Roman" w:eastAsia="TimesNewRomanPSMT" w:hAnsi="Times New Roman" w:cs="Times New Roman"/>
          <w:sz w:val="28"/>
          <w:szCs w:val="28"/>
        </w:rPr>
        <w:t xml:space="preserve"> начального общего образования</w:t>
      </w:r>
      <w:r w:rsidRPr="00B7748D">
        <w:rPr>
          <w:rFonts w:ascii="Times New Roman" w:eastAsia="TimesNewRomanPSMT" w:hAnsi="Times New Roman" w:cs="Times New Roman"/>
          <w:sz w:val="28"/>
          <w:szCs w:val="28"/>
        </w:rPr>
        <w:t xml:space="preserve"> учитываются существующий разброс в темпах и направлениях развития</w:t>
      </w:r>
      <w:r w:rsidR="006B519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B7748D">
        <w:rPr>
          <w:rFonts w:ascii="Times New Roman" w:eastAsia="TimesNewRomanPSMT" w:hAnsi="Times New Roman" w:cs="Times New Roman"/>
          <w:sz w:val="28"/>
          <w:szCs w:val="28"/>
        </w:rPr>
        <w:t>детей, индивидуальные различия в их познавательной деятельности, восприятии,</w:t>
      </w:r>
      <w:r w:rsidR="00A9740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B7748D">
        <w:rPr>
          <w:rFonts w:ascii="Times New Roman" w:eastAsia="TimesNewRomanPSMT" w:hAnsi="Times New Roman" w:cs="Times New Roman"/>
          <w:sz w:val="28"/>
          <w:szCs w:val="28"/>
        </w:rPr>
        <w:t>внимании, памяти, мышлении, речи, моторике и т. д., связанные с возрастными,</w:t>
      </w:r>
      <w:r w:rsidR="00A9740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B7748D">
        <w:rPr>
          <w:rFonts w:ascii="Times New Roman" w:eastAsia="TimesNewRomanPSMT" w:hAnsi="Times New Roman" w:cs="Times New Roman"/>
          <w:sz w:val="28"/>
          <w:szCs w:val="28"/>
        </w:rPr>
        <w:t xml:space="preserve">психологическими и физиологическими индивидуальными особенностями </w:t>
      </w:r>
      <w:proofErr w:type="spellStart"/>
      <w:r w:rsidRPr="00B7748D">
        <w:rPr>
          <w:rFonts w:ascii="Times New Roman" w:eastAsia="TimesNewRomanPSMT" w:hAnsi="Times New Roman" w:cs="Times New Roman"/>
          <w:sz w:val="28"/>
          <w:szCs w:val="28"/>
        </w:rPr>
        <w:t>детеймладшего</w:t>
      </w:r>
      <w:proofErr w:type="spellEnd"/>
      <w:r w:rsidRPr="00B7748D">
        <w:rPr>
          <w:rFonts w:ascii="Times New Roman" w:eastAsia="TimesNewRomanPSMT" w:hAnsi="Times New Roman" w:cs="Times New Roman"/>
          <w:sz w:val="28"/>
          <w:szCs w:val="28"/>
        </w:rPr>
        <w:t xml:space="preserve"> школьного возраста.</w:t>
      </w:r>
    </w:p>
    <w:p w:rsidR="00132734" w:rsidRPr="006B5199" w:rsidRDefault="00B7748D" w:rsidP="006B51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7748D">
        <w:rPr>
          <w:rFonts w:ascii="Times New Roman" w:eastAsia="TimesNewRomanPSMT" w:hAnsi="Times New Roman" w:cs="Times New Roman"/>
          <w:sz w:val="28"/>
          <w:szCs w:val="28"/>
        </w:rPr>
        <w:t>При этом успешность и своевременность формирования указанных</w:t>
      </w:r>
      <w:r w:rsidR="006B519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B7748D">
        <w:rPr>
          <w:rFonts w:ascii="Times New Roman" w:eastAsia="TimesNewRomanPSMT" w:hAnsi="Times New Roman" w:cs="Times New Roman"/>
          <w:sz w:val="28"/>
          <w:szCs w:val="28"/>
        </w:rPr>
        <w:t>новообразований познавательной сферы, качеств и свойств личности связываются</w:t>
      </w:r>
      <w:r w:rsidR="006B519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B7748D">
        <w:rPr>
          <w:rFonts w:ascii="Times New Roman" w:eastAsia="TimesNewRomanPSMT" w:hAnsi="Times New Roman" w:cs="Times New Roman"/>
          <w:sz w:val="28"/>
          <w:szCs w:val="28"/>
        </w:rPr>
        <w:t>с активной позицией учителя, а также с адекватностью построения</w:t>
      </w:r>
      <w:r w:rsidR="00A9740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B7748D">
        <w:rPr>
          <w:rFonts w:ascii="Times New Roman" w:eastAsia="TimesNewRomanPSMT" w:hAnsi="Times New Roman" w:cs="Times New Roman"/>
          <w:sz w:val="28"/>
          <w:szCs w:val="28"/>
        </w:rPr>
        <w:t>образовательной деятельности и выбора условий и методик обучения,</w:t>
      </w:r>
      <w:r w:rsidR="00A9740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B7748D">
        <w:rPr>
          <w:rFonts w:ascii="Times New Roman" w:eastAsia="TimesNewRomanPSMT" w:hAnsi="Times New Roman" w:cs="Times New Roman"/>
          <w:sz w:val="28"/>
          <w:szCs w:val="28"/>
        </w:rPr>
        <w:t>учитывающих описанные выше особенности уровня начального общего</w:t>
      </w:r>
      <w:r w:rsidR="001427DA">
        <w:rPr>
          <w:rFonts w:ascii="Times New Roman" w:eastAsia="TimesNewRomanPSMT" w:hAnsi="Times New Roman" w:cs="Times New Roman"/>
          <w:sz w:val="28"/>
          <w:szCs w:val="28"/>
        </w:rPr>
        <w:t xml:space="preserve"> образования.</w:t>
      </w:r>
    </w:p>
    <w:p w:rsidR="005C582D" w:rsidRPr="00E75651" w:rsidRDefault="005C582D" w:rsidP="006B5199">
      <w:pPr>
        <w:spacing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75651">
        <w:rPr>
          <w:rFonts w:ascii="Times New Roman" w:hAnsi="Times New Roman" w:cs="Times New Roman"/>
          <w:b/>
          <w:color w:val="000000"/>
          <w:sz w:val="28"/>
          <w:szCs w:val="28"/>
        </w:rPr>
        <w:t>Программа предусматривает достижение учащимися следующих результатов:</w:t>
      </w:r>
    </w:p>
    <w:p w:rsidR="005C582D" w:rsidRPr="005C582D" w:rsidRDefault="005C582D" w:rsidP="006B5199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582D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 </w:t>
      </w:r>
      <w:r w:rsidRPr="005C582D">
        <w:rPr>
          <w:rFonts w:ascii="Times New Roman" w:hAnsi="Times New Roman" w:cs="Times New Roman"/>
          <w:b/>
          <w:iCs/>
          <w:color w:val="000000"/>
          <w:sz w:val="28"/>
          <w:szCs w:val="28"/>
        </w:rPr>
        <w:t>личностных:</w:t>
      </w:r>
      <w:r w:rsidR="00A97404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r w:rsidRPr="005C582D">
        <w:rPr>
          <w:rFonts w:ascii="Times New Roman" w:hAnsi="Times New Roman" w:cs="Times New Roman"/>
          <w:iCs/>
          <w:color w:val="000000"/>
          <w:sz w:val="28"/>
          <w:szCs w:val="28"/>
        </w:rPr>
        <w:t>г</w:t>
      </w:r>
      <w:r w:rsidRPr="005C582D">
        <w:rPr>
          <w:rFonts w:ascii="Times New Roman" w:hAnsi="Times New Roman" w:cs="Times New Roman"/>
          <w:color w:val="000000"/>
          <w:sz w:val="28"/>
          <w:szCs w:val="28"/>
        </w:rPr>
        <w:t xml:space="preserve">отовность и способность к саморазвитию; </w:t>
      </w:r>
      <w:proofErr w:type="spellStart"/>
      <w:r w:rsidRPr="005C582D">
        <w:rPr>
          <w:rFonts w:ascii="Times New Roman" w:hAnsi="Times New Roman" w:cs="Times New Roman"/>
          <w:color w:val="000000"/>
          <w:sz w:val="28"/>
          <w:szCs w:val="28"/>
        </w:rPr>
        <w:t>сформированность</w:t>
      </w:r>
      <w:proofErr w:type="spellEnd"/>
      <w:r w:rsidRPr="005C582D">
        <w:rPr>
          <w:rFonts w:ascii="Times New Roman" w:hAnsi="Times New Roman" w:cs="Times New Roman"/>
          <w:color w:val="000000"/>
          <w:sz w:val="28"/>
          <w:szCs w:val="28"/>
        </w:rPr>
        <w:t xml:space="preserve"> познавательной мотивации; ценностно-смысловые установки, отражающие </w:t>
      </w:r>
      <w:r w:rsidRPr="005C582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индивидуально-личностные позиции учащихся; социальные компетентности, личностные качества; </w:t>
      </w:r>
      <w:proofErr w:type="spellStart"/>
      <w:r w:rsidRPr="005C582D">
        <w:rPr>
          <w:rFonts w:ascii="Times New Roman" w:hAnsi="Times New Roman" w:cs="Times New Roman"/>
          <w:color w:val="000000"/>
          <w:sz w:val="28"/>
          <w:szCs w:val="28"/>
        </w:rPr>
        <w:t>сформированность</w:t>
      </w:r>
      <w:proofErr w:type="spellEnd"/>
      <w:r w:rsidRPr="005C582D">
        <w:rPr>
          <w:rFonts w:ascii="Times New Roman" w:hAnsi="Times New Roman" w:cs="Times New Roman"/>
          <w:color w:val="000000"/>
          <w:sz w:val="28"/>
          <w:szCs w:val="28"/>
        </w:rPr>
        <w:t xml:space="preserve"> основ гражданской идентичности;</w:t>
      </w:r>
    </w:p>
    <w:p w:rsidR="005C582D" w:rsidRPr="005C582D" w:rsidRDefault="005C582D" w:rsidP="006B5199">
      <w:pPr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582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5C582D">
        <w:rPr>
          <w:rFonts w:ascii="Times New Roman" w:hAnsi="Times New Roman" w:cs="Times New Roman"/>
          <w:b/>
          <w:iCs/>
          <w:color w:val="000000"/>
          <w:sz w:val="28"/>
          <w:szCs w:val="28"/>
        </w:rPr>
        <w:t>метапредметных</w:t>
      </w:r>
      <w:proofErr w:type="spellEnd"/>
      <w:r w:rsidRPr="005C582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  <w:r w:rsidRPr="005C582D">
        <w:rPr>
          <w:rFonts w:ascii="Times New Roman" w:hAnsi="Times New Roman" w:cs="Times New Roman"/>
          <w:color w:val="000000"/>
          <w:sz w:val="28"/>
          <w:szCs w:val="28"/>
        </w:rPr>
        <w:t xml:space="preserve">освоение учащимися универсальных учебных действий (познавательных, регулятивных и коммуникативных), обеспечивающих овладение ключевыми компетентностями, составляющими основу умения </w:t>
      </w:r>
      <w:r w:rsidR="00A97404" w:rsidRPr="005C582D">
        <w:rPr>
          <w:rFonts w:ascii="Times New Roman" w:hAnsi="Times New Roman" w:cs="Times New Roman"/>
          <w:color w:val="000000"/>
          <w:sz w:val="28"/>
          <w:szCs w:val="28"/>
        </w:rPr>
        <w:t>учиться, и</w:t>
      </w:r>
      <w:r w:rsidRPr="005C58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C582D">
        <w:rPr>
          <w:rFonts w:ascii="Times New Roman" w:hAnsi="Times New Roman" w:cs="Times New Roman"/>
          <w:color w:val="000000"/>
          <w:sz w:val="28"/>
          <w:szCs w:val="28"/>
        </w:rPr>
        <w:t>межпредметными</w:t>
      </w:r>
      <w:proofErr w:type="spellEnd"/>
      <w:r w:rsidRPr="005C582D">
        <w:rPr>
          <w:rFonts w:ascii="Times New Roman" w:hAnsi="Times New Roman" w:cs="Times New Roman"/>
          <w:color w:val="000000"/>
          <w:sz w:val="28"/>
          <w:szCs w:val="28"/>
        </w:rPr>
        <w:t xml:space="preserve"> понятиями;</w:t>
      </w:r>
    </w:p>
    <w:p w:rsidR="00D13DB3" w:rsidRDefault="005C582D" w:rsidP="00D13DB3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582D">
        <w:rPr>
          <w:rStyle w:val="dash041e0431044b0447043d044b0439char1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       - </w:t>
      </w:r>
      <w:r w:rsidRPr="005C582D">
        <w:rPr>
          <w:rStyle w:val="dash041e0431044b0447043d044b0439char1"/>
          <w:rFonts w:ascii="Times New Roman" w:hAnsi="Times New Roman" w:cs="Times New Roman"/>
          <w:b/>
          <w:iCs/>
          <w:color w:val="000000"/>
          <w:sz w:val="28"/>
          <w:szCs w:val="28"/>
        </w:rPr>
        <w:t>предметных:</w:t>
      </w:r>
      <w:r w:rsidR="00A97404">
        <w:rPr>
          <w:rStyle w:val="dash041e0431044b0447043d044b0439char1"/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r w:rsidRPr="005C582D">
        <w:rPr>
          <w:rFonts w:ascii="Times New Roman" w:hAnsi="Times New Roman" w:cs="Times New Roman"/>
          <w:color w:val="000000"/>
          <w:sz w:val="28"/>
          <w:szCs w:val="28"/>
        </w:rPr>
        <w:t>освоенный опыт специфической для предметной области деятельности, готовность его преобразования и применения; система основополагающих элементов научного знания, лежащая в основе с</w:t>
      </w:r>
      <w:r w:rsidR="00D13DB3">
        <w:rPr>
          <w:rFonts w:ascii="Times New Roman" w:hAnsi="Times New Roman" w:cs="Times New Roman"/>
          <w:color w:val="000000"/>
          <w:sz w:val="28"/>
          <w:szCs w:val="28"/>
        </w:rPr>
        <w:t xml:space="preserve">овременной научной картины мира. </w:t>
      </w:r>
    </w:p>
    <w:p w:rsidR="005C582D" w:rsidRPr="00D13DB3" w:rsidRDefault="005C582D" w:rsidP="00D13DB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82D">
        <w:rPr>
          <w:rFonts w:ascii="Times New Roman" w:hAnsi="Times New Roman" w:cs="Times New Roman"/>
          <w:sz w:val="28"/>
          <w:szCs w:val="28"/>
        </w:rPr>
        <w:t>Программа раскрывает изменения, которые произойдут на этом этапе шк</w:t>
      </w:r>
      <w:r w:rsidR="00A97404">
        <w:rPr>
          <w:rFonts w:ascii="Times New Roman" w:hAnsi="Times New Roman" w:cs="Times New Roman"/>
          <w:sz w:val="28"/>
          <w:szCs w:val="28"/>
        </w:rPr>
        <w:t>ольного образования в организации</w:t>
      </w:r>
      <w:r w:rsidRPr="005C582D">
        <w:rPr>
          <w:rFonts w:ascii="Times New Roman" w:hAnsi="Times New Roman" w:cs="Times New Roman"/>
          <w:sz w:val="28"/>
          <w:szCs w:val="28"/>
        </w:rPr>
        <w:t xml:space="preserve"> в соответствии</w:t>
      </w:r>
      <w:r w:rsidR="00D13DB3">
        <w:rPr>
          <w:rFonts w:ascii="Times New Roman" w:hAnsi="Times New Roman" w:cs="Times New Roman"/>
          <w:sz w:val="28"/>
          <w:szCs w:val="28"/>
        </w:rPr>
        <w:t xml:space="preserve"> с ФГОС</w:t>
      </w:r>
      <w:r w:rsidRPr="005C582D">
        <w:rPr>
          <w:rFonts w:ascii="Times New Roman" w:hAnsi="Times New Roman" w:cs="Times New Roman"/>
          <w:sz w:val="28"/>
          <w:szCs w:val="28"/>
        </w:rPr>
        <w:t>. Эти изменения касаются</w:t>
      </w:r>
      <w:r w:rsidR="00D13DB3">
        <w:rPr>
          <w:rFonts w:ascii="Times New Roman" w:hAnsi="Times New Roman" w:cs="Times New Roman"/>
          <w:sz w:val="28"/>
          <w:szCs w:val="28"/>
        </w:rPr>
        <w:t xml:space="preserve"> </w:t>
      </w:r>
      <w:r w:rsidRPr="005C582D">
        <w:rPr>
          <w:rFonts w:ascii="Times New Roman" w:hAnsi="Times New Roman" w:cs="Times New Roman"/>
          <w:sz w:val="28"/>
          <w:szCs w:val="28"/>
        </w:rPr>
        <w:t>приоритетных целей образования, принц</w:t>
      </w:r>
      <w:r w:rsidR="00A97404">
        <w:rPr>
          <w:rFonts w:ascii="Times New Roman" w:hAnsi="Times New Roman" w:cs="Times New Roman"/>
          <w:sz w:val="28"/>
          <w:szCs w:val="28"/>
        </w:rPr>
        <w:t>ипов построения образовательной деятельности</w:t>
      </w:r>
      <w:r w:rsidRPr="005C582D">
        <w:rPr>
          <w:rFonts w:ascii="Times New Roman" w:hAnsi="Times New Roman" w:cs="Times New Roman"/>
          <w:sz w:val="28"/>
          <w:szCs w:val="28"/>
        </w:rPr>
        <w:t xml:space="preserve">, особенностей организации учебного дня младшего школьника.  </w:t>
      </w:r>
    </w:p>
    <w:p w:rsidR="005C582D" w:rsidRPr="005C582D" w:rsidRDefault="005C582D" w:rsidP="00D13DB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582D">
        <w:rPr>
          <w:rFonts w:ascii="Times New Roman" w:hAnsi="Times New Roman" w:cs="Times New Roman"/>
          <w:sz w:val="28"/>
          <w:szCs w:val="28"/>
        </w:rPr>
        <w:t>Перес</w:t>
      </w:r>
      <w:r w:rsidR="00A97404">
        <w:rPr>
          <w:rFonts w:ascii="Times New Roman" w:hAnsi="Times New Roman" w:cs="Times New Roman"/>
          <w:sz w:val="28"/>
          <w:szCs w:val="28"/>
        </w:rPr>
        <w:t>тройка образовательного процесса</w:t>
      </w:r>
      <w:r w:rsidRPr="005C582D">
        <w:rPr>
          <w:rFonts w:ascii="Times New Roman" w:hAnsi="Times New Roman" w:cs="Times New Roman"/>
          <w:sz w:val="28"/>
          <w:szCs w:val="28"/>
        </w:rPr>
        <w:t xml:space="preserve"> </w:t>
      </w:r>
      <w:r w:rsidR="00D13DB3">
        <w:rPr>
          <w:rFonts w:ascii="Times New Roman" w:hAnsi="Times New Roman" w:cs="Times New Roman"/>
          <w:sz w:val="28"/>
          <w:szCs w:val="28"/>
        </w:rPr>
        <w:t>в организации, осу</w:t>
      </w:r>
      <w:r w:rsidR="00A97404">
        <w:rPr>
          <w:rFonts w:ascii="Times New Roman" w:hAnsi="Times New Roman" w:cs="Times New Roman"/>
          <w:sz w:val="28"/>
          <w:szCs w:val="28"/>
        </w:rPr>
        <w:t xml:space="preserve">ществляющей образовательную деятельность, </w:t>
      </w:r>
      <w:r w:rsidRPr="005C582D">
        <w:rPr>
          <w:rFonts w:ascii="Times New Roman" w:hAnsi="Times New Roman" w:cs="Times New Roman"/>
          <w:sz w:val="28"/>
          <w:szCs w:val="28"/>
        </w:rPr>
        <w:t xml:space="preserve"> подчиняется </w:t>
      </w:r>
      <w:r w:rsidRPr="005C582D">
        <w:rPr>
          <w:rFonts w:ascii="Times New Roman" w:hAnsi="Times New Roman" w:cs="Times New Roman"/>
          <w:b/>
          <w:bCs/>
          <w:sz w:val="28"/>
          <w:szCs w:val="28"/>
        </w:rPr>
        <w:t>следующим принципам</w:t>
      </w:r>
      <w:r w:rsidRPr="005C582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C582D" w:rsidRPr="005C582D" w:rsidRDefault="005C582D" w:rsidP="009D61A7">
      <w:pPr>
        <w:pStyle w:val="af2"/>
        <w:numPr>
          <w:ilvl w:val="0"/>
          <w:numId w:val="6"/>
        </w:numPr>
        <w:rPr>
          <w:sz w:val="28"/>
          <w:szCs w:val="28"/>
        </w:rPr>
      </w:pPr>
      <w:proofErr w:type="spellStart"/>
      <w:r w:rsidRPr="005C582D">
        <w:rPr>
          <w:sz w:val="28"/>
          <w:szCs w:val="28"/>
        </w:rPr>
        <w:t>личностно-ориентированному</w:t>
      </w:r>
      <w:proofErr w:type="spellEnd"/>
      <w:r w:rsidRPr="005C582D">
        <w:rPr>
          <w:sz w:val="28"/>
          <w:szCs w:val="28"/>
        </w:rPr>
        <w:t>;</w:t>
      </w:r>
    </w:p>
    <w:p w:rsidR="005C582D" w:rsidRPr="005C582D" w:rsidRDefault="005C582D" w:rsidP="009D61A7">
      <w:pPr>
        <w:pStyle w:val="af2"/>
        <w:numPr>
          <w:ilvl w:val="0"/>
          <w:numId w:val="6"/>
        </w:numPr>
        <w:rPr>
          <w:sz w:val="28"/>
          <w:szCs w:val="28"/>
        </w:rPr>
      </w:pPr>
      <w:proofErr w:type="spellStart"/>
      <w:r w:rsidRPr="005C582D">
        <w:rPr>
          <w:sz w:val="28"/>
          <w:szCs w:val="28"/>
        </w:rPr>
        <w:t>культуросообразности</w:t>
      </w:r>
      <w:proofErr w:type="spellEnd"/>
      <w:r w:rsidRPr="005C582D">
        <w:rPr>
          <w:sz w:val="28"/>
          <w:szCs w:val="28"/>
        </w:rPr>
        <w:t>;</w:t>
      </w:r>
    </w:p>
    <w:p w:rsidR="005C582D" w:rsidRPr="005C582D" w:rsidRDefault="005C582D" w:rsidP="009D61A7">
      <w:pPr>
        <w:pStyle w:val="af2"/>
        <w:numPr>
          <w:ilvl w:val="0"/>
          <w:numId w:val="6"/>
        </w:numPr>
        <w:rPr>
          <w:b/>
          <w:i/>
          <w:color w:val="000000"/>
          <w:sz w:val="28"/>
          <w:szCs w:val="28"/>
        </w:rPr>
      </w:pPr>
      <w:proofErr w:type="spellStart"/>
      <w:r w:rsidRPr="005C582D">
        <w:rPr>
          <w:color w:val="000000"/>
          <w:sz w:val="28"/>
          <w:szCs w:val="28"/>
        </w:rPr>
        <w:t>непрерывности</w:t>
      </w:r>
      <w:proofErr w:type="spellEnd"/>
      <w:r w:rsidRPr="005C582D">
        <w:rPr>
          <w:color w:val="000000"/>
          <w:sz w:val="28"/>
          <w:szCs w:val="28"/>
        </w:rPr>
        <w:t xml:space="preserve"> и </w:t>
      </w:r>
      <w:proofErr w:type="spellStart"/>
      <w:r w:rsidRPr="005C582D">
        <w:rPr>
          <w:color w:val="000000"/>
          <w:sz w:val="28"/>
          <w:szCs w:val="28"/>
        </w:rPr>
        <w:t>преемственности</w:t>
      </w:r>
      <w:proofErr w:type="spellEnd"/>
      <w:r w:rsidRPr="005C582D">
        <w:rPr>
          <w:color w:val="000000"/>
          <w:sz w:val="28"/>
          <w:szCs w:val="28"/>
        </w:rPr>
        <w:t xml:space="preserve"> </w:t>
      </w:r>
      <w:proofErr w:type="spellStart"/>
      <w:r w:rsidRPr="005C582D">
        <w:rPr>
          <w:color w:val="000000"/>
          <w:sz w:val="28"/>
          <w:szCs w:val="28"/>
        </w:rPr>
        <w:t>образования</w:t>
      </w:r>
      <w:proofErr w:type="spellEnd"/>
      <w:r w:rsidRPr="005C582D">
        <w:rPr>
          <w:b/>
          <w:i/>
          <w:color w:val="000000"/>
          <w:sz w:val="28"/>
          <w:szCs w:val="28"/>
        </w:rPr>
        <w:t>;</w:t>
      </w:r>
    </w:p>
    <w:p w:rsidR="005C582D" w:rsidRPr="005C582D" w:rsidRDefault="005C582D" w:rsidP="009D61A7">
      <w:pPr>
        <w:pStyle w:val="af2"/>
        <w:numPr>
          <w:ilvl w:val="0"/>
          <w:numId w:val="6"/>
        </w:numPr>
        <w:rPr>
          <w:color w:val="000000"/>
          <w:sz w:val="28"/>
          <w:szCs w:val="28"/>
        </w:rPr>
      </w:pPr>
      <w:proofErr w:type="spellStart"/>
      <w:r w:rsidRPr="005C582D">
        <w:rPr>
          <w:color w:val="000000"/>
          <w:sz w:val="28"/>
          <w:szCs w:val="28"/>
        </w:rPr>
        <w:t>интеграции</w:t>
      </w:r>
      <w:proofErr w:type="spellEnd"/>
      <w:r w:rsidRPr="005C582D">
        <w:rPr>
          <w:color w:val="000000"/>
          <w:sz w:val="28"/>
          <w:szCs w:val="28"/>
        </w:rPr>
        <w:t>;</w:t>
      </w:r>
    </w:p>
    <w:p w:rsidR="005C582D" w:rsidRPr="005C582D" w:rsidRDefault="005C582D" w:rsidP="009D61A7">
      <w:pPr>
        <w:pStyle w:val="af2"/>
        <w:numPr>
          <w:ilvl w:val="0"/>
          <w:numId w:val="6"/>
        </w:numPr>
        <w:rPr>
          <w:color w:val="000000"/>
          <w:sz w:val="28"/>
          <w:szCs w:val="28"/>
        </w:rPr>
      </w:pPr>
      <w:proofErr w:type="spellStart"/>
      <w:r w:rsidRPr="005C582D">
        <w:rPr>
          <w:color w:val="000000"/>
          <w:sz w:val="28"/>
          <w:szCs w:val="28"/>
        </w:rPr>
        <w:t>дифференциации</w:t>
      </w:r>
      <w:proofErr w:type="spellEnd"/>
      <w:r w:rsidRPr="005C582D">
        <w:rPr>
          <w:color w:val="000000"/>
          <w:sz w:val="28"/>
          <w:szCs w:val="28"/>
        </w:rPr>
        <w:t xml:space="preserve"> и </w:t>
      </w:r>
      <w:proofErr w:type="spellStart"/>
      <w:r w:rsidRPr="005C582D">
        <w:rPr>
          <w:color w:val="000000"/>
          <w:sz w:val="28"/>
          <w:szCs w:val="28"/>
        </w:rPr>
        <w:t>индивидуализации</w:t>
      </w:r>
      <w:proofErr w:type="spellEnd"/>
      <w:r w:rsidRPr="005C582D">
        <w:rPr>
          <w:color w:val="000000"/>
          <w:sz w:val="28"/>
          <w:szCs w:val="28"/>
        </w:rPr>
        <w:t xml:space="preserve">; </w:t>
      </w:r>
    </w:p>
    <w:p w:rsidR="005C582D" w:rsidRPr="005C582D" w:rsidRDefault="005C582D" w:rsidP="009D61A7">
      <w:pPr>
        <w:pStyle w:val="af2"/>
        <w:numPr>
          <w:ilvl w:val="0"/>
          <w:numId w:val="6"/>
        </w:numPr>
        <w:rPr>
          <w:color w:val="000000"/>
          <w:sz w:val="28"/>
          <w:szCs w:val="28"/>
        </w:rPr>
      </w:pPr>
      <w:proofErr w:type="spellStart"/>
      <w:r w:rsidRPr="005C582D">
        <w:rPr>
          <w:color w:val="000000"/>
          <w:sz w:val="28"/>
          <w:szCs w:val="28"/>
        </w:rPr>
        <w:t>фундаментальности</w:t>
      </w:r>
      <w:proofErr w:type="spellEnd"/>
      <w:r w:rsidRPr="005C582D">
        <w:rPr>
          <w:color w:val="000000"/>
          <w:sz w:val="28"/>
          <w:szCs w:val="28"/>
        </w:rPr>
        <w:t xml:space="preserve"> и </w:t>
      </w:r>
      <w:proofErr w:type="spellStart"/>
      <w:r w:rsidRPr="005C582D">
        <w:rPr>
          <w:color w:val="000000"/>
          <w:sz w:val="28"/>
          <w:szCs w:val="28"/>
        </w:rPr>
        <w:t>вариативности</w:t>
      </w:r>
      <w:proofErr w:type="spellEnd"/>
      <w:r w:rsidRPr="005C582D">
        <w:rPr>
          <w:color w:val="000000"/>
          <w:sz w:val="28"/>
          <w:szCs w:val="28"/>
        </w:rPr>
        <w:t xml:space="preserve">; </w:t>
      </w:r>
    </w:p>
    <w:p w:rsidR="005C582D" w:rsidRPr="005C582D" w:rsidRDefault="005C582D" w:rsidP="009D61A7">
      <w:pPr>
        <w:pStyle w:val="af2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0"/>
        <w:textAlignment w:val="top"/>
        <w:rPr>
          <w:sz w:val="28"/>
          <w:szCs w:val="28"/>
        </w:rPr>
      </w:pPr>
      <w:proofErr w:type="spellStart"/>
      <w:r w:rsidRPr="005C582D">
        <w:rPr>
          <w:color w:val="000000"/>
          <w:sz w:val="28"/>
          <w:szCs w:val="28"/>
        </w:rPr>
        <w:t>социального</w:t>
      </w:r>
      <w:proofErr w:type="spellEnd"/>
      <w:r w:rsidR="00A9740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5C582D">
        <w:rPr>
          <w:color w:val="000000"/>
          <w:sz w:val="28"/>
          <w:szCs w:val="28"/>
        </w:rPr>
        <w:t>партнерства</w:t>
      </w:r>
      <w:r w:rsidRPr="005C582D">
        <w:rPr>
          <w:sz w:val="28"/>
          <w:szCs w:val="28"/>
        </w:rPr>
        <w:t>и</w:t>
      </w:r>
      <w:proofErr w:type="spellEnd"/>
      <w:r w:rsidRPr="005C582D">
        <w:rPr>
          <w:sz w:val="28"/>
          <w:szCs w:val="28"/>
        </w:rPr>
        <w:t xml:space="preserve"> </w:t>
      </w:r>
      <w:proofErr w:type="spellStart"/>
      <w:r w:rsidRPr="005C582D">
        <w:rPr>
          <w:sz w:val="28"/>
          <w:szCs w:val="28"/>
        </w:rPr>
        <w:t>другим</w:t>
      </w:r>
      <w:proofErr w:type="spellEnd"/>
      <w:r w:rsidRPr="005C582D">
        <w:rPr>
          <w:sz w:val="28"/>
          <w:szCs w:val="28"/>
        </w:rPr>
        <w:t>.</w:t>
      </w:r>
    </w:p>
    <w:p w:rsidR="005C582D" w:rsidRPr="005C582D" w:rsidRDefault="005C582D" w:rsidP="00D13DB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582D">
        <w:rPr>
          <w:rFonts w:ascii="Times New Roman" w:hAnsi="Times New Roman" w:cs="Times New Roman"/>
          <w:sz w:val="28"/>
          <w:szCs w:val="28"/>
        </w:rPr>
        <w:t>Программа состоит из трёх основных разделов: целевого, содержательного и организационного.</w:t>
      </w:r>
    </w:p>
    <w:p w:rsidR="005C582D" w:rsidRPr="005C582D" w:rsidRDefault="005C582D" w:rsidP="00D13DB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82D">
        <w:rPr>
          <w:rFonts w:ascii="Times New Roman" w:hAnsi="Times New Roman" w:cs="Times New Roman"/>
          <w:b/>
          <w:sz w:val="28"/>
          <w:szCs w:val="28"/>
        </w:rPr>
        <w:t>Целевой раздел</w:t>
      </w:r>
      <w:r w:rsidRPr="005C582D">
        <w:rPr>
          <w:rFonts w:ascii="Times New Roman" w:hAnsi="Times New Roman" w:cs="Times New Roman"/>
          <w:sz w:val="28"/>
          <w:szCs w:val="28"/>
        </w:rPr>
        <w:t xml:space="preserve"> включает:</w:t>
      </w:r>
    </w:p>
    <w:p w:rsidR="005C582D" w:rsidRPr="005C582D" w:rsidRDefault="005C582D" w:rsidP="009D61A7">
      <w:pPr>
        <w:pStyle w:val="af2"/>
        <w:widowControl w:val="0"/>
        <w:numPr>
          <w:ilvl w:val="0"/>
          <w:numId w:val="5"/>
        </w:numPr>
        <w:suppressAutoHyphens/>
        <w:rPr>
          <w:sz w:val="28"/>
          <w:szCs w:val="28"/>
        </w:rPr>
      </w:pPr>
      <w:proofErr w:type="spellStart"/>
      <w:r w:rsidRPr="005C582D">
        <w:rPr>
          <w:sz w:val="28"/>
          <w:szCs w:val="28"/>
        </w:rPr>
        <w:t>пояснительную</w:t>
      </w:r>
      <w:proofErr w:type="spellEnd"/>
      <w:r w:rsidR="009724E9">
        <w:rPr>
          <w:sz w:val="28"/>
          <w:szCs w:val="28"/>
          <w:lang w:val="ru-RU"/>
        </w:rPr>
        <w:t xml:space="preserve"> </w:t>
      </w:r>
      <w:proofErr w:type="spellStart"/>
      <w:r w:rsidRPr="005C582D">
        <w:rPr>
          <w:sz w:val="28"/>
          <w:szCs w:val="28"/>
        </w:rPr>
        <w:t>записку</w:t>
      </w:r>
      <w:proofErr w:type="spellEnd"/>
      <w:r w:rsidRPr="005C582D">
        <w:rPr>
          <w:sz w:val="28"/>
          <w:szCs w:val="28"/>
        </w:rPr>
        <w:t>;</w:t>
      </w:r>
    </w:p>
    <w:p w:rsidR="005C582D" w:rsidRPr="00FC5DC9" w:rsidRDefault="005C582D" w:rsidP="009D61A7">
      <w:pPr>
        <w:pStyle w:val="af2"/>
        <w:widowControl w:val="0"/>
        <w:numPr>
          <w:ilvl w:val="0"/>
          <w:numId w:val="5"/>
        </w:numPr>
        <w:suppressAutoHyphens/>
        <w:snapToGrid w:val="0"/>
        <w:rPr>
          <w:bCs/>
          <w:spacing w:val="6"/>
          <w:sz w:val="28"/>
          <w:szCs w:val="28"/>
          <w:lang w:val="ru-RU"/>
        </w:rPr>
      </w:pPr>
      <w:r w:rsidRPr="00FC5DC9">
        <w:rPr>
          <w:bCs/>
          <w:spacing w:val="6"/>
          <w:sz w:val="28"/>
          <w:szCs w:val="28"/>
          <w:lang w:val="ru-RU"/>
        </w:rPr>
        <w:t>планируемые результаты освоения обучающимися основной образовательной программы начального общего образования;</w:t>
      </w:r>
    </w:p>
    <w:p w:rsidR="00CA2E96" w:rsidRPr="00D13DB3" w:rsidRDefault="005C582D" w:rsidP="009D61A7">
      <w:pPr>
        <w:pStyle w:val="af2"/>
        <w:widowControl w:val="0"/>
        <w:numPr>
          <w:ilvl w:val="0"/>
          <w:numId w:val="5"/>
        </w:numPr>
        <w:suppressAutoHyphens/>
        <w:snapToGrid w:val="0"/>
        <w:rPr>
          <w:bCs/>
          <w:spacing w:val="6"/>
          <w:sz w:val="28"/>
          <w:szCs w:val="28"/>
          <w:lang w:val="ru-RU"/>
        </w:rPr>
      </w:pPr>
      <w:r w:rsidRPr="00FC5DC9">
        <w:rPr>
          <w:bCs/>
          <w:spacing w:val="6"/>
          <w:sz w:val="28"/>
          <w:szCs w:val="28"/>
          <w:lang w:val="ru-RU"/>
        </w:rPr>
        <w:t>систему оценки достижения планируемых результатов освоения основной образовательной программы начального общего образования.</w:t>
      </w:r>
    </w:p>
    <w:p w:rsidR="005C582D" w:rsidRPr="005C582D" w:rsidRDefault="005C582D" w:rsidP="00D13DB3">
      <w:pPr>
        <w:snapToGrid w:val="0"/>
        <w:spacing w:line="240" w:lineRule="auto"/>
        <w:jc w:val="both"/>
        <w:rPr>
          <w:rFonts w:ascii="Times New Roman" w:hAnsi="Times New Roman" w:cs="Times New Roman"/>
          <w:bCs/>
          <w:spacing w:val="6"/>
          <w:sz w:val="28"/>
          <w:szCs w:val="28"/>
        </w:rPr>
      </w:pPr>
      <w:r w:rsidRPr="005C582D">
        <w:rPr>
          <w:rFonts w:ascii="Times New Roman" w:hAnsi="Times New Roman" w:cs="Times New Roman"/>
          <w:b/>
          <w:bCs/>
          <w:spacing w:val="6"/>
          <w:sz w:val="28"/>
          <w:szCs w:val="28"/>
        </w:rPr>
        <w:t xml:space="preserve">Содержательный раздел </w:t>
      </w:r>
      <w:r w:rsidRPr="005C582D">
        <w:rPr>
          <w:rFonts w:ascii="Times New Roman" w:hAnsi="Times New Roman" w:cs="Times New Roman"/>
          <w:bCs/>
          <w:spacing w:val="6"/>
          <w:sz w:val="28"/>
          <w:szCs w:val="28"/>
        </w:rPr>
        <w:t>представлен:</w:t>
      </w:r>
    </w:p>
    <w:p w:rsidR="005C582D" w:rsidRPr="00FC5DC9" w:rsidRDefault="005C582D" w:rsidP="009D61A7">
      <w:pPr>
        <w:pStyle w:val="af2"/>
        <w:widowControl w:val="0"/>
        <w:numPr>
          <w:ilvl w:val="0"/>
          <w:numId w:val="4"/>
        </w:numPr>
        <w:suppressAutoHyphens/>
        <w:snapToGrid w:val="0"/>
        <w:rPr>
          <w:bCs/>
          <w:spacing w:val="6"/>
          <w:sz w:val="28"/>
          <w:szCs w:val="28"/>
          <w:lang w:val="ru-RU"/>
        </w:rPr>
      </w:pPr>
      <w:r w:rsidRPr="00FC5DC9">
        <w:rPr>
          <w:bCs/>
          <w:spacing w:val="6"/>
          <w:sz w:val="28"/>
          <w:szCs w:val="28"/>
          <w:lang w:val="ru-RU"/>
        </w:rPr>
        <w:t xml:space="preserve">программой формирования универсальных учебных действий у учащихся на </w:t>
      </w:r>
      <w:r w:rsidRPr="00E972D6">
        <w:rPr>
          <w:bCs/>
          <w:spacing w:val="6"/>
          <w:sz w:val="28"/>
          <w:szCs w:val="28"/>
          <w:lang w:val="ru-RU"/>
        </w:rPr>
        <w:t xml:space="preserve">уровне </w:t>
      </w:r>
      <w:r w:rsidRPr="00FC5DC9">
        <w:rPr>
          <w:bCs/>
          <w:spacing w:val="6"/>
          <w:sz w:val="28"/>
          <w:szCs w:val="28"/>
          <w:lang w:val="ru-RU"/>
        </w:rPr>
        <w:t>начального общего образования;</w:t>
      </w:r>
    </w:p>
    <w:p w:rsidR="005C582D" w:rsidRPr="00FC5DC9" w:rsidRDefault="005C582D" w:rsidP="009D61A7">
      <w:pPr>
        <w:pStyle w:val="af2"/>
        <w:widowControl w:val="0"/>
        <w:numPr>
          <w:ilvl w:val="0"/>
          <w:numId w:val="4"/>
        </w:numPr>
        <w:suppressAutoHyphens/>
        <w:snapToGrid w:val="0"/>
        <w:rPr>
          <w:bCs/>
          <w:spacing w:val="6"/>
          <w:sz w:val="28"/>
          <w:szCs w:val="28"/>
          <w:lang w:val="ru-RU"/>
        </w:rPr>
      </w:pPr>
      <w:r w:rsidRPr="00FC5DC9">
        <w:rPr>
          <w:bCs/>
          <w:spacing w:val="6"/>
          <w:sz w:val="28"/>
          <w:szCs w:val="28"/>
          <w:lang w:val="ru-RU"/>
        </w:rPr>
        <w:t>программами отде</w:t>
      </w:r>
      <w:r w:rsidR="00105158">
        <w:rPr>
          <w:bCs/>
          <w:spacing w:val="6"/>
          <w:sz w:val="28"/>
          <w:szCs w:val="28"/>
          <w:lang w:val="ru-RU"/>
        </w:rPr>
        <w:t>льных учебных предметов, курсов</w:t>
      </w:r>
      <w:r w:rsidRPr="00FC5DC9">
        <w:rPr>
          <w:bCs/>
          <w:spacing w:val="6"/>
          <w:sz w:val="28"/>
          <w:szCs w:val="28"/>
          <w:lang w:val="ru-RU"/>
        </w:rPr>
        <w:t>;</w:t>
      </w:r>
    </w:p>
    <w:p w:rsidR="005C582D" w:rsidRPr="00FC5DC9" w:rsidRDefault="005C582D" w:rsidP="009D61A7">
      <w:pPr>
        <w:pStyle w:val="af2"/>
        <w:widowControl w:val="0"/>
        <w:numPr>
          <w:ilvl w:val="0"/>
          <w:numId w:val="4"/>
        </w:numPr>
        <w:suppressAutoHyphens/>
        <w:snapToGrid w:val="0"/>
        <w:rPr>
          <w:bCs/>
          <w:spacing w:val="6"/>
          <w:sz w:val="28"/>
          <w:szCs w:val="28"/>
          <w:lang w:val="ru-RU"/>
        </w:rPr>
      </w:pPr>
      <w:r w:rsidRPr="00FC5DC9">
        <w:rPr>
          <w:bCs/>
          <w:spacing w:val="6"/>
          <w:sz w:val="28"/>
          <w:szCs w:val="28"/>
          <w:lang w:val="ru-RU"/>
        </w:rPr>
        <w:t>программой духовно-нравственного р</w:t>
      </w:r>
      <w:r w:rsidR="00105158">
        <w:rPr>
          <w:bCs/>
          <w:spacing w:val="6"/>
          <w:sz w:val="28"/>
          <w:szCs w:val="28"/>
          <w:lang w:val="ru-RU"/>
        </w:rPr>
        <w:t>азвития, воспитания учащихся</w:t>
      </w:r>
      <w:r w:rsidR="00D13DB3">
        <w:rPr>
          <w:bCs/>
          <w:spacing w:val="6"/>
          <w:sz w:val="28"/>
          <w:szCs w:val="28"/>
          <w:lang w:val="ru-RU"/>
        </w:rPr>
        <w:t xml:space="preserve"> </w:t>
      </w:r>
      <w:r w:rsidR="00105158">
        <w:rPr>
          <w:bCs/>
          <w:spacing w:val="6"/>
          <w:sz w:val="28"/>
          <w:szCs w:val="28"/>
          <w:lang w:val="ru-RU"/>
        </w:rPr>
        <w:t>при получении</w:t>
      </w:r>
      <w:r w:rsidRPr="00E972D6">
        <w:rPr>
          <w:bCs/>
          <w:spacing w:val="6"/>
          <w:sz w:val="28"/>
          <w:szCs w:val="28"/>
          <w:lang w:val="ru-RU"/>
        </w:rPr>
        <w:t xml:space="preserve"> </w:t>
      </w:r>
      <w:r w:rsidRPr="00FC5DC9">
        <w:rPr>
          <w:bCs/>
          <w:spacing w:val="6"/>
          <w:sz w:val="28"/>
          <w:szCs w:val="28"/>
          <w:lang w:val="ru-RU"/>
        </w:rPr>
        <w:t>начального общего образования;</w:t>
      </w:r>
    </w:p>
    <w:p w:rsidR="005C582D" w:rsidRPr="00FC5DC9" w:rsidRDefault="005C582D" w:rsidP="009D61A7">
      <w:pPr>
        <w:pStyle w:val="af2"/>
        <w:widowControl w:val="0"/>
        <w:numPr>
          <w:ilvl w:val="0"/>
          <w:numId w:val="4"/>
        </w:numPr>
        <w:suppressAutoHyphens/>
        <w:snapToGrid w:val="0"/>
        <w:rPr>
          <w:bCs/>
          <w:spacing w:val="6"/>
          <w:sz w:val="28"/>
          <w:szCs w:val="28"/>
          <w:lang w:val="ru-RU"/>
        </w:rPr>
      </w:pPr>
      <w:r w:rsidRPr="00FC5DC9">
        <w:rPr>
          <w:bCs/>
          <w:spacing w:val="6"/>
          <w:sz w:val="28"/>
          <w:szCs w:val="28"/>
          <w:lang w:val="ru-RU"/>
        </w:rPr>
        <w:lastRenderedPageBreak/>
        <w:t>программой формирования экологической культуры, здорового и безопасного образа жизни;</w:t>
      </w:r>
    </w:p>
    <w:p w:rsidR="00E75651" w:rsidRPr="00D13DB3" w:rsidRDefault="005C582D" w:rsidP="009D61A7">
      <w:pPr>
        <w:pStyle w:val="af2"/>
        <w:widowControl w:val="0"/>
        <w:numPr>
          <w:ilvl w:val="0"/>
          <w:numId w:val="4"/>
        </w:numPr>
        <w:suppressAutoHyphens/>
        <w:snapToGrid w:val="0"/>
        <w:rPr>
          <w:spacing w:val="6"/>
          <w:sz w:val="28"/>
          <w:szCs w:val="28"/>
        </w:rPr>
      </w:pPr>
      <w:proofErr w:type="spellStart"/>
      <w:r w:rsidRPr="00E972D6">
        <w:rPr>
          <w:spacing w:val="6"/>
          <w:sz w:val="28"/>
          <w:szCs w:val="28"/>
        </w:rPr>
        <w:t>программой</w:t>
      </w:r>
      <w:proofErr w:type="spellEnd"/>
      <w:r w:rsidR="00105158">
        <w:rPr>
          <w:spacing w:val="6"/>
          <w:sz w:val="28"/>
          <w:szCs w:val="28"/>
          <w:lang w:val="ru-RU"/>
        </w:rPr>
        <w:t xml:space="preserve"> </w:t>
      </w:r>
      <w:proofErr w:type="spellStart"/>
      <w:r w:rsidRPr="00E972D6">
        <w:rPr>
          <w:spacing w:val="6"/>
          <w:sz w:val="28"/>
          <w:szCs w:val="28"/>
        </w:rPr>
        <w:t>коррекционной</w:t>
      </w:r>
      <w:proofErr w:type="spellEnd"/>
      <w:r w:rsidR="00105158">
        <w:rPr>
          <w:spacing w:val="6"/>
          <w:sz w:val="28"/>
          <w:szCs w:val="28"/>
          <w:lang w:val="ru-RU"/>
        </w:rPr>
        <w:t xml:space="preserve"> </w:t>
      </w:r>
      <w:proofErr w:type="spellStart"/>
      <w:r w:rsidRPr="00E972D6">
        <w:rPr>
          <w:spacing w:val="6"/>
          <w:sz w:val="28"/>
          <w:szCs w:val="28"/>
        </w:rPr>
        <w:t>работы</w:t>
      </w:r>
      <w:proofErr w:type="spellEnd"/>
      <w:r w:rsidRPr="00E972D6">
        <w:rPr>
          <w:spacing w:val="6"/>
          <w:sz w:val="28"/>
          <w:szCs w:val="28"/>
        </w:rPr>
        <w:t>.</w:t>
      </w:r>
    </w:p>
    <w:p w:rsidR="005C582D" w:rsidRPr="005C582D" w:rsidRDefault="005C582D" w:rsidP="00D13DB3">
      <w:pPr>
        <w:snapToGrid w:val="0"/>
        <w:spacing w:line="240" w:lineRule="auto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5C582D">
        <w:rPr>
          <w:rFonts w:ascii="Times New Roman" w:hAnsi="Times New Roman" w:cs="Times New Roman"/>
          <w:b/>
          <w:spacing w:val="6"/>
          <w:sz w:val="28"/>
          <w:szCs w:val="28"/>
        </w:rPr>
        <w:t>Организационный раздел</w:t>
      </w:r>
      <w:r w:rsidRPr="005C582D">
        <w:rPr>
          <w:rFonts w:ascii="Times New Roman" w:hAnsi="Times New Roman" w:cs="Times New Roman"/>
          <w:spacing w:val="6"/>
          <w:sz w:val="28"/>
          <w:szCs w:val="28"/>
        </w:rPr>
        <w:t xml:space="preserve"> содержит:</w:t>
      </w:r>
    </w:p>
    <w:p w:rsidR="00CA2E96" w:rsidRPr="00CA2E96" w:rsidRDefault="005C582D" w:rsidP="009D61A7">
      <w:pPr>
        <w:widowControl w:val="0"/>
        <w:numPr>
          <w:ilvl w:val="0"/>
          <w:numId w:val="7"/>
        </w:numPr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CA2E96">
        <w:rPr>
          <w:rFonts w:ascii="Times New Roman" w:hAnsi="Times New Roman" w:cs="Times New Roman"/>
          <w:spacing w:val="6"/>
          <w:sz w:val="28"/>
          <w:szCs w:val="28"/>
        </w:rPr>
        <w:t>учебный план начального общего образования;</w:t>
      </w:r>
    </w:p>
    <w:p w:rsidR="005C582D" w:rsidRDefault="00CA2E96" w:rsidP="009D61A7">
      <w:pPr>
        <w:widowControl w:val="0"/>
        <w:numPr>
          <w:ilvl w:val="0"/>
          <w:numId w:val="7"/>
        </w:numPr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CA2E96">
        <w:rPr>
          <w:rFonts w:ascii="Times New Roman" w:hAnsi="Times New Roman" w:cs="Times New Roman"/>
          <w:spacing w:val="6"/>
          <w:sz w:val="28"/>
          <w:szCs w:val="28"/>
        </w:rPr>
        <w:t>план внеурочной деятельности;</w:t>
      </w:r>
    </w:p>
    <w:p w:rsidR="00616177" w:rsidRPr="00EB4739" w:rsidRDefault="00616177" w:rsidP="009D61A7">
      <w:pPr>
        <w:widowControl w:val="0"/>
        <w:numPr>
          <w:ilvl w:val="0"/>
          <w:numId w:val="7"/>
        </w:numPr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EB4739">
        <w:rPr>
          <w:rFonts w:ascii="Times New Roman" w:hAnsi="Times New Roman" w:cs="Times New Roman"/>
          <w:spacing w:val="6"/>
          <w:sz w:val="28"/>
          <w:szCs w:val="28"/>
        </w:rPr>
        <w:t>календарный учебный график;</w:t>
      </w:r>
    </w:p>
    <w:p w:rsidR="005C582D" w:rsidRDefault="005C582D" w:rsidP="009D61A7">
      <w:pPr>
        <w:widowControl w:val="0"/>
        <w:numPr>
          <w:ilvl w:val="0"/>
          <w:numId w:val="7"/>
        </w:numPr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E96">
        <w:rPr>
          <w:rFonts w:ascii="Times New Roman" w:hAnsi="Times New Roman" w:cs="Times New Roman"/>
          <w:spacing w:val="6"/>
          <w:sz w:val="28"/>
          <w:szCs w:val="28"/>
        </w:rPr>
        <w:t>систему условий реализации основной образовательной программы в соответствии с требованиями Стандарта.</w:t>
      </w:r>
    </w:p>
    <w:p w:rsidR="00BF1EC1" w:rsidRPr="00CA2E96" w:rsidRDefault="00BF1EC1" w:rsidP="00D13DB3">
      <w:pPr>
        <w:widowControl w:val="0"/>
        <w:suppressAutoHyphens/>
        <w:snapToGrid w:val="0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5C582D" w:rsidRPr="00053A22" w:rsidRDefault="005C582D" w:rsidP="00D13DB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582D">
        <w:rPr>
          <w:rFonts w:ascii="Times New Roman" w:hAnsi="Times New Roman" w:cs="Times New Roman"/>
          <w:sz w:val="28"/>
          <w:szCs w:val="28"/>
        </w:rPr>
        <w:t>С учетом условий ра</w:t>
      </w:r>
      <w:r w:rsidR="00064100">
        <w:rPr>
          <w:rFonts w:ascii="Times New Roman" w:hAnsi="Times New Roman" w:cs="Times New Roman"/>
          <w:sz w:val="28"/>
          <w:szCs w:val="28"/>
        </w:rPr>
        <w:t>боты образовательной организации</w:t>
      </w:r>
      <w:r w:rsidRPr="005C582D">
        <w:rPr>
          <w:rFonts w:ascii="Times New Roman" w:hAnsi="Times New Roman" w:cs="Times New Roman"/>
          <w:sz w:val="28"/>
          <w:szCs w:val="28"/>
        </w:rPr>
        <w:t>, приоритетных направле</w:t>
      </w:r>
      <w:r w:rsidR="00105158">
        <w:rPr>
          <w:rFonts w:ascii="Times New Roman" w:hAnsi="Times New Roman" w:cs="Times New Roman"/>
          <w:sz w:val="28"/>
          <w:szCs w:val="28"/>
        </w:rPr>
        <w:t>ний образовательной деятельности</w:t>
      </w:r>
      <w:r w:rsidRPr="005C582D">
        <w:rPr>
          <w:rFonts w:ascii="Times New Roman" w:hAnsi="Times New Roman" w:cs="Times New Roman"/>
          <w:sz w:val="28"/>
          <w:szCs w:val="28"/>
        </w:rPr>
        <w:t xml:space="preserve"> и специфики средств обучения (начальная школа работает по учебно-методическим комплексам:</w:t>
      </w:r>
      <w:proofErr w:type="gramEnd"/>
      <w:r w:rsidRPr="005C582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C582D">
        <w:rPr>
          <w:rFonts w:ascii="Times New Roman" w:hAnsi="Times New Roman" w:cs="Times New Roman"/>
          <w:sz w:val="28"/>
          <w:szCs w:val="28"/>
        </w:rPr>
        <w:t>«</w:t>
      </w:r>
      <w:r w:rsidR="00CA2E96">
        <w:rPr>
          <w:rFonts w:ascii="Times New Roman" w:hAnsi="Times New Roman" w:cs="Times New Roman"/>
          <w:sz w:val="28"/>
          <w:szCs w:val="28"/>
        </w:rPr>
        <w:t>Планета знаний</w:t>
      </w:r>
      <w:r w:rsidR="00064100">
        <w:rPr>
          <w:rFonts w:ascii="Times New Roman" w:hAnsi="Times New Roman" w:cs="Times New Roman"/>
          <w:sz w:val="28"/>
          <w:szCs w:val="28"/>
        </w:rPr>
        <w:t>»</w:t>
      </w:r>
      <w:r w:rsidRPr="005C582D">
        <w:rPr>
          <w:rFonts w:ascii="Times New Roman" w:hAnsi="Times New Roman" w:cs="Times New Roman"/>
          <w:sz w:val="28"/>
          <w:szCs w:val="28"/>
        </w:rPr>
        <w:t xml:space="preserve">) в документе раскрываются цели, принципы и подходы к отбору содержания, организации педагогического процесса, характеризуется </w:t>
      </w:r>
      <w:r w:rsidR="00D13DB3">
        <w:rPr>
          <w:rFonts w:ascii="Times New Roman" w:hAnsi="Times New Roman" w:cs="Times New Roman"/>
          <w:sz w:val="28"/>
          <w:szCs w:val="28"/>
        </w:rPr>
        <w:t>учебный план начального уровня образования</w:t>
      </w:r>
      <w:r w:rsidRPr="00053A2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C582D" w:rsidRPr="00053A22" w:rsidRDefault="005C582D" w:rsidP="00D13DB3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3A22">
        <w:rPr>
          <w:rFonts w:ascii="Times New Roman" w:hAnsi="Times New Roman" w:cs="Times New Roman"/>
          <w:sz w:val="28"/>
          <w:szCs w:val="28"/>
        </w:rPr>
        <w:t>В общеобразовате</w:t>
      </w:r>
      <w:r w:rsidR="00064100">
        <w:rPr>
          <w:rFonts w:ascii="Times New Roman" w:hAnsi="Times New Roman" w:cs="Times New Roman"/>
          <w:sz w:val="28"/>
          <w:szCs w:val="28"/>
        </w:rPr>
        <w:t>льной организации</w:t>
      </w:r>
      <w:r w:rsidRPr="00053A22">
        <w:rPr>
          <w:rFonts w:ascii="Times New Roman" w:hAnsi="Times New Roman" w:cs="Times New Roman"/>
          <w:sz w:val="28"/>
          <w:szCs w:val="28"/>
        </w:rPr>
        <w:t xml:space="preserve"> пересмотрена система контролирующей и оценочной деятельности учителя, </w:t>
      </w:r>
      <w:r w:rsidR="00105158" w:rsidRPr="00053A22">
        <w:rPr>
          <w:rFonts w:ascii="Times New Roman" w:hAnsi="Times New Roman" w:cs="Times New Roman"/>
          <w:sz w:val="28"/>
          <w:szCs w:val="28"/>
        </w:rPr>
        <w:t>определена приоритетная</w:t>
      </w:r>
      <w:r w:rsidRPr="00053A22">
        <w:rPr>
          <w:rFonts w:ascii="Times New Roman" w:hAnsi="Times New Roman" w:cs="Times New Roman"/>
          <w:sz w:val="28"/>
          <w:szCs w:val="28"/>
        </w:rPr>
        <w:t xml:space="preserve"> цель – формирование самоконтроля и самооценки ученика. </w:t>
      </w:r>
      <w:r w:rsidRPr="00053A22">
        <w:rPr>
          <w:rFonts w:ascii="Times New Roman" w:hAnsi="Times New Roman" w:cs="Times New Roman"/>
          <w:color w:val="000000"/>
          <w:sz w:val="28"/>
          <w:szCs w:val="28"/>
        </w:rPr>
        <w:t>Формы, средства и методы обучения, духовно-нравственного развития и воспитания обучающихся, а также система оценок, формы, порядок и периодичность их промежуточной аттестации определяю</w:t>
      </w:r>
      <w:r w:rsidR="002F1788">
        <w:rPr>
          <w:rFonts w:ascii="Times New Roman" w:hAnsi="Times New Roman" w:cs="Times New Roman"/>
          <w:color w:val="000000"/>
          <w:sz w:val="28"/>
          <w:szCs w:val="28"/>
        </w:rPr>
        <w:t xml:space="preserve">тся Уставом общеобразовательной </w:t>
      </w:r>
      <w:r w:rsidR="00105158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организации </w:t>
      </w:r>
      <w:r w:rsidR="00105158" w:rsidRPr="00053A2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53A22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соответствуют требованиям Закона Российской Федерации «Об образовании</w:t>
      </w:r>
      <w:r w:rsidR="00D13DB3">
        <w:rPr>
          <w:rFonts w:ascii="Times New Roman" w:hAnsi="Times New Roman" w:cs="Times New Roman"/>
          <w:color w:val="000000"/>
          <w:sz w:val="28"/>
          <w:szCs w:val="28"/>
        </w:rPr>
        <w:t xml:space="preserve"> в Российской Федерации</w:t>
      </w:r>
      <w:r w:rsidRPr="00053A22">
        <w:rPr>
          <w:rFonts w:ascii="Times New Roman" w:hAnsi="Times New Roman" w:cs="Times New Roman"/>
          <w:color w:val="000000"/>
          <w:sz w:val="28"/>
          <w:szCs w:val="28"/>
        </w:rPr>
        <w:t>», Стандарта и положениям Концепции духовно-нравственного развития и воспитания личности гражданина России.</w:t>
      </w:r>
    </w:p>
    <w:p w:rsidR="005C582D" w:rsidRPr="005C582D" w:rsidRDefault="005C582D" w:rsidP="00D13DB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582D">
        <w:rPr>
          <w:rFonts w:ascii="Times New Roman" w:hAnsi="Times New Roman" w:cs="Times New Roman"/>
          <w:color w:val="000000"/>
          <w:sz w:val="28"/>
          <w:szCs w:val="28"/>
        </w:rPr>
        <w:t>С целью со</w:t>
      </w:r>
      <w:r w:rsidR="00105158">
        <w:rPr>
          <w:rFonts w:ascii="Times New Roman" w:hAnsi="Times New Roman" w:cs="Times New Roman"/>
          <w:color w:val="000000"/>
          <w:sz w:val="28"/>
          <w:szCs w:val="28"/>
        </w:rPr>
        <w:t>вершенствования образовательной деятельности</w:t>
      </w:r>
      <w:r w:rsidRPr="005C582D">
        <w:rPr>
          <w:rFonts w:ascii="Times New Roman" w:hAnsi="Times New Roman" w:cs="Times New Roman"/>
          <w:color w:val="000000"/>
          <w:sz w:val="28"/>
          <w:szCs w:val="28"/>
        </w:rPr>
        <w:t xml:space="preserve">, повышения результативности обучения детей, обеспечения вариативности образовательного процесса, сохранения единого образовательного пространства, а также выполнения гигиенических требований к условиям обучения школьников и сохранения их здоровья в структуру программы </w:t>
      </w:r>
      <w:r w:rsidRPr="00D13DB3">
        <w:rPr>
          <w:rFonts w:ascii="Times New Roman" w:hAnsi="Times New Roman" w:cs="Times New Roman"/>
          <w:color w:val="000000"/>
          <w:sz w:val="28"/>
          <w:szCs w:val="28"/>
        </w:rPr>
        <w:t xml:space="preserve">введены </w:t>
      </w:r>
      <w:r w:rsidRPr="00D13DB3">
        <w:rPr>
          <w:rFonts w:ascii="Times New Roman" w:hAnsi="Times New Roman" w:cs="Times New Roman"/>
          <w:sz w:val="28"/>
          <w:szCs w:val="28"/>
        </w:rPr>
        <w:t>учебный план и план внеурочной деятельности</w:t>
      </w:r>
      <w:r w:rsidRPr="00D13DB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D13DB3">
        <w:rPr>
          <w:rFonts w:ascii="Times New Roman" w:hAnsi="Times New Roman" w:cs="Times New Roman"/>
          <w:sz w:val="28"/>
          <w:szCs w:val="28"/>
        </w:rPr>
        <w:t xml:space="preserve"> обеспечивающие учет индивидуальных</w:t>
      </w:r>
      <w:r w:rsidRPr="005C582D">
        <w:rPr>
          <w:rFonts w:ascii="Times New Roman" w:hAnsi="Times New Roman" w:cs="Times New Roman"/>
          <w:sz w:val="28"/>
          <w:szCs w:val="28"/>
        </w:rPr>
        <w:t xml:space="preserve"> особенностей и потребностей обучающихся</w:t>
      </w:r>
    </w:p>
    <w:p w:rsidR="005C582D" w:rsidRPr="005C582D" w:rsidRDefault="005C582D" w:rsidP="00D13DB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582D">
        <w:rPr>
          <w:rFonts w:ascii="Times New Roman" w:hAnsi="Times New Roman" w:cs="Times New Roman"/>
          <w:sz w:val="28"/>
          <w:szCs w:val="28"/>
        </w:rPr>
        <w:t xml:space="preserve">При конструировании плана </w:t>
      </w:r>
      <w:r w:rsidR="00105158" w:rsidRPr="005C582D">
        <w:rPr>
          <w:rFonts w:ascii="Times New Roman" w:hAnsi="Times New Roman" w:cs="Times New Roman"/>
          <w:sz w:val="28"/>
          <w:szCs w:val="28"/>
        </w:rPr>
        <w:t>внеурочной деятельности</w:t>
      </w:r>
      <w:r w:rsidRPr="005C582D">
        <w:rPr>
          <w:rFonts w:ascii="Times New Roman" w:hAnsi="Times New Roman" w:cs="Times New Roman"/>
          <w:sz w:val="28"/>
          <w:szCs w:val="28"/>
        </w:rPr>
        <w:t xml:space="preserve"> учитывались </w:t>
      </w:r>
      <w:r w:rsidR="00105158" w:rsidRPr="005C582D">
        <w:rPr>
          <w:rFonts w:ascii="Times New Roman" w:hAnsi="Times New Roman" w:cs="Times New Roman"/>
          <w:sz w:val="28"/>
          <w:szCs w:val="28"/>
        </w:rPr>
        <w:t>предложения педагогического</w:t>
      </w:r>
      <w:r w:rsidR="002F1788">
        <w:rPr>
          <w:rFonts w:ascii="Times New Roman" w:hAnsi="Times New Roman" w:cs="Times New Roman"/>
          <w:sz w:val="28"/>
          <w:szCs w:val="28"/>
        </w:rPr>
        <w:t xml:space="preserve"> коллектива общеобразовательной организации</w:t>
      </w:r>
      <w:r w:rsidRPr="005C582D">
        <w:rPr>
          <w:rFonts w:ascii="Times New Roman" w:hAnsi="Times New Roman" w:cs="Times New Roman"/>
          <w:sz w:val="28"/>
          <w:szCs w:val="28"/>
        </w:rPr>
        <w:t>, учащихся и их родителей (законных представителей</w:t>
      </w:r>
      <w:r w:rsidR="00D13DB3" w:rsidRPr="005C582D">
        <w:rPr>
          <w:rFonts w:ascii="Times New Roman" w:hAnsi="Times New Roman" w:cs="Times New Roman"/>
          <w:sz w:val="28"/>
          <w:szCs w:val="28"/>
        </w:rPr>
        <w:t>), а</w:t>
      </w:r>
      <w:r w:rsidRPr="005C582D">
        <w:rPr>
          <w:rFonts w:ascii="Times New Roman" w:hAnsi="Times New Roman" w:cs="Times New Roman"/>
          <w:sz w:val="28"/>
          <w:szCs w:val="28"/>
        </w:rPr>
        <w:t xml:space="preserve"> также специфика и направленность </w:t>
      </w:r>
      <w:r w:rsidR="002F1788">
        <w:rPr>
          <w:rFonts w:ascii="Times New Roman" w:hAnsi="Times New Roman" w:cs="Times New Roman"/>
          <w:sz w:val="28"/>
          <w:szCs w:val="28"/>
        </w:rPr>
        <w:t>организации</w:t>
      </w:r>
      <w:r w:rsidRPr="005C582D">
        <w:rPr>
          <w:rFonts w:ascii="Times New Roman" w:hAnsi="Times New Roman" w:cs="Times New Roman"/>
          <w:sz w:val="28"/>
          <w:szCs w:val="28"/>
        </w:rPr>
        <w:t>. Школа реализует модель внеурочной деятельности на основе оптимизации всех внутренн</w:t>
      </w:r>
      <w:r w:rsidR="002F1788">
        <w:rPr>
          <w:rFonts w:ascii="Times New Roman" w:hAnsi="Times New Roman" w:cs="Times New Roman"/>
          <w:sz w:val="28"/>
          <w:szCs w:val="28"/>
        </w:rPr>
        <w:t>их ресурсов общеобразовательной</w:t>
      </w:r>
      <w:r w:rsidR="00D13DB3">
        <w:rPr>
          <w:rFonts w:ascii="Times New Roman" w:hAnsi="Times New Roman" w:cs="Times New Roman"/>
          <w:sz w:val="28"/>
          <w:szCs w:val="28"/>
        </w:rPr>
        <w:t xml:space="preserve"> </w:t>
      </w:r>
      <w:r w:rsidR="002F1788">
        <w:rPr>
          <w:rFonts w:ascii="Times New Roman" w:hAnsi="Times New Roman" w:cs="Times New Roman"/>
          <w:sz w:val="28"/>
          <w:szCs w:val="28"/>
        </w:rPr>
        <w:t>организации</w:t>
      </w:r>
      <w:r w:rsidRPr="005C582D">
        <w:rPr>
          <w:rFonts w:ascii="Times New Roman" w:hAnsi="Times New Roman" w:cs="Times New Roman"/>
          <w:sz w:val="28"/>
          <w:szCs w:val="28"/>
        </w:rPr>
        <w:t xml:space="preserve">. </w:t>
      </w:r>
      <w:r w:rsidR="00105158" w:rsidRPr="005C582D">
        <w:rPr>
          <w:rFonts w:ascii="Times New Roman" w:hAnsi="Times New Roman" w:cs="Times New Roman"/>
          <w:sz w:val="28"/>
          <w:szCs w:val="28"/>
        </w:rPr>
        <w:t>В ее</w:t>
      </w:r>
      <w:r w:rsidRPr="005C582D">
        <w:rPr>
          <w:rFonts w:ascii="Times New Roman" w:hAnsi="Times New Roman" w:cs="Times New Roman"/>
          <w:sz w:val="28"/>
          <w:szCs w:val="28"/>
        </w:rPr>
        <w:t xml:space="preserve"> реализации принимают </w:t>
      </w:r>
      <w:r w:rsidR="00105158" w:rsidRPr="005C582D">
        <w:rPr>
          <w:rFonts w:ascii="Times New Roman" w:hAnsi="Times New Roman" w:cs="Times New Roman"/>
          <w:sz w:val="28"/>
          <w:szCs w:val="28"/>
        </w:rPr>
        <w:t>участие имеющиеся</w:t>
      </w:r>
      <w:r w:rsidRPr="005C582D">
        <w:rPr>
          <w:rFonts w:ascii="Times New Roman" w:hAnsi="Times New Roman" w:cs="Times New Roman"/>
          <w:sz w:val="28"/>
          <w:szCs w:val="28"/>
        </w:rPr>
        <w:t xml:space="preserve"> </w:t>
      </w:r>
      <w:r w:rsidR="002F1788">
        <w:rPr>
          <w:rFonts w:ascii="Times New Roman" w:hAnsi="Times New Roman" w:cs="Times New Roman"/>
          <w:sz w:val="28"/>
          <w:szCs w:val="28"/>
        </w:rPr>
        <w:t>педагогические работники данной</w:t>
      </w:r>
      <w:r w:rsidR="00D13DB3">
        <w:rPr>
          <w:rFonts w:ascii="Times New Roman" w:hAnsi="Times New Roman" w:cs="Times New Roman"/>
          <w:sz w:val="28"/>
          <w:szCs w:val="28"/>
        </w:rPr>
        <w:t xml:space="preserve"> </w:t>
      </w:r>
      <w:r w:rsidR="002F1788">
        <w:rPr>
          <w:rFonts w:ascii="Times New Roman" w:hAnsi="Times New Roman" w:cs="Times New Roman"/>
          <w:sz w:val="28"/>
          <w:szCs w:val="28"/>
        </w:rPr>
        <w:t>организации</w:t>
      </w:r>
      <w:r w:rsidRPr="005C582D">
        <w:rPr>
          <w:rFonts w:ascii="Times New Roman" w:hAnsi="Times New Roman" w:cs="Times New Roman"/>
          <w:sz w:val="28"/>
          <w:szCs w:val="28"/>
        </w:rPr>
        <w:t xml:space="preserve">. Координирующую роль </w:t>
      </w:r>
      <w:r w:rsidR="00D13DB3">
        <w:rPr>
          <w:rFonts w:ascii="Times New Roman" w:hAnsi="Times New Roman" w:cs="Times New Roman"/>
          <w:sz w:val="28"/>
          <w:szCs w:val="28"/>
        </w:rPr>
        <w:t>выполняет</w:t>
      </w:r>
      <w:r w:rsidR="00105158" w:rsidRPr="005C582D">
        <w:rPr>
          <w:rFonts w:ascii="Times New Roman" w:hAnsi="Times New Roman" w:cs="Times New Roman"/>
          <w:sz w:val="28"/>
          <w:szCs w:val="28"/>
        </w:rPr>
        <w:t xml:space="preserve"> классный</w:t>
      </w:r>
      <w:r w:rsidRPr="005C582D">
        <w:rPr>
          <w:rFonts w:ascii="Times New Roman" w:hAnsi="Times New Roman" w:cs="Times New Roman"/>
          <w:sz w:val="28"/>
          <w:szCs w:val="28"/>
        </w:rPr>
        <w:t xml:space="preserve"> руководитель.</w:t>
      </w:r>
    </w:p>
    <w:p w:rsidR="005C582D" w:rsidRPr="005C582D" w:rsidRDefault="005C582D" w:rsidP="00D13DB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582D">
        <w:rPr>
          <w:rFonts w:ascii="Times New Roman" w:hAnsi="Times New Roman" w:cs="Times New Roman"/>
          <w:sz w:val="28"/>
          <w:szCs w:val="28"/>
        </w:rPr>
        <w:lastRenderedPageBreak/>
        <w:t>Специфика внеурочной деятельности заключается в том, что</w:t>
      </w:r>
      <w:r w:rsidR="002F1788">
        <w:rPr>
          <w:rFonts w:ascii="Times New Roman" w:hAnsi="Times New Roman" w:cs="Times New Roman"/>
          <w:sz w:val="28"/>
          <w:szCs w:val="28"/>
        </w:rPr>
        <w:t xml:space="preserve"> в условиях общеобразовательной</w:t>
      </w:r>
      <w:r w:rsidR="00105158">
        <w:rPr>
          <w:rFonts w:ascii="Times New Roman" w:hAnsi="Times New Roman" w:cs="Times New Roman"/>
          <w:sz w:val="28"/>
          <w:szCs w:val="28"/>
        </w:rPr>
        <w:t xml:space="preserve"> </w:t>
      </w:r>
      <w:r w:rsidR="002F1788">
        <w:rPr>
          <w:rFonts w:ascii="Times New Roman" w:hAnsi="Times New Roman" w:cs="Times New Roman"/>
          <w:sz w:val="28"/>
          <w:szCs w:val="28"/>
        </w:rPr>
        <w:t>организации</w:t>
      </w:r>
      <w:r w:rsidRPr="005C582D">
        <w:rPr>
          <w:rFonts w:ascii="Times New Roman" w:hAnsi="Times New Roman" w:cs="Times New Roman"/>
          <w:sz w:val="28"/>
          <w:szCs w:val="28"/>
        </w:rPr>
        <w:t xml:space="preserve"> ребёнок получает возможность подключиться к занятиям по интересам, познать новый способ существования – </w:t>
      </w:r>
      <w:proofErr w:type="spellStart"/>
      <w:r w:rsidRPr="005C582D">
        <w:rPr>
          <w:rFonts w:ascii="Times New Roman" w:hAnsi="Times New Roman" w:cs="Times New Roman"/>
          <w:sz w:val="28"/>
          <w:szCs w:val="28"/>
        </w:rPr>
        <w:t>безоценочный</w:t>
      </w:r>
      <w:proofErr w:type="spellEnd"/>
      <w:r w:rsidRPr="005C582D">
        <w:rPr>
          <w:rFonts w:ascii="Times New Roman" w:hAnsi="Times New Roman" w:cs="Times New Roman"/>
          <w:sz w:val="28"/>
          <w:szCs w:val="28"/>
        </w:rPr>
        <w:t xml:space="preserve">, при </w:t>
      </w:r>
      <w:r w:rsidR="00D13DB3" w:rsidRPr="005C582D">
        <w:rPr>
          <w:rFonts w:ascii="Times New Roman" w:hAnsi="Times New Roman" w:cs="Times New Roman"/>
          <w:sz w:val="28"/>
          <w:szCs w:val="28"/>
        </w:rPr>
        <w:t>этом обеспечивающий</w:t>
      </w:r>
      <w:r w:rsidRPr="005C582D">
        <w:rPr>
          <w:rFonts w:ascii="Times New Roman" w:hAnsi="Times New Roman" w:cs="Times New Roman"/>
          <w:sz w:val="28"/>
          <w:szCs w:val="28"/>
        </w:rPr>
        <w:t xml:space="preserve"> достижение успеха благодаря его способностям независимо от успеваемости по обязательным учебным дисциплинам.</w:t>
      </w:r>
    </w:p>
    <w:p w:rsidR="005C582D" w:rsidRPr="005C582D" w:rsidRDefault="00D13DB3" w:rsidP="005C582D">
      <w:pPr>
        <w:ind w:firstLine="567"/>
        <w:jc w:val="both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 xml:space="preserve">Программа гарантирует право </w:t>
      </w:r>
      <w:proofErr w:type="spellStart"/>
      <w:r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обу</w:t>
      </w:r>
      <w:r w:rsidR="005C582D" w:rsidRPr="005C582D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чащихся</w:t>
      </w:r>
      <w:proofErr w:type="spellEnd"/>
      <w:r w:rsidR="005C582D" w:rsidRPr="005C582D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 xml:space="preserve"> на образован</w:t>
      </w:r>
      <w:r w:rsidR="007C665F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ие, оптимизацию образовательной деятельности</w:t>
      </w:r>
      <w:r w:rsidR="005C582D" w:rsidRPr="005C582D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, использование современного материально-техническ</w:t>
      </w:r>
      <w:r w:rsidR="007C665F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ого обеспечения образовательных отношений</w:t>
      </w:r>
      <w:r w:rsidR="005C582D" w:rsidRPr="005C582D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, информационное и психолого-педагогическо</w:t>
      </w:r>
      <w:r w:rsidR="007C665F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е сопровождение образовательных отношений</w:t>
      </w:r>
      <w:r w:rsidR="005C582D" w:rsidRPr="005C582D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.</w:t>
      </w:r>
    </w:p>
    <w:p w:rsidR="00DC60C2" w:rsidRPr="00DC60C2" w:rsidRDefault="00DC60C2" w:rsidP="003F759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eastAsia="Calibri" w:hAnsi="TimesNewRomanPS-BoldMT" w:cs="TimesNewRomanPS-BoldMT"/>
          <w:b/>
          <w:bCs/>
          <w:sz w:val="28"/>
          <w:szCs w:val="28"/>
        </w:rPr>
      </w:pPr>
      <w:r w:rsidRPr="00DC60C2">
        <w:rPr>
          <w:rFonts w:ascii="TimesNewRomanPS-BoldMT" w:eastAsia="Calibri" w:hAnsi="TimesNewRomanPS-BoldMT" w:cs="TimesNewRomanPS-BoldMT"/>
          <w:b/>
          <w:bCs/>
          <w:sz w:val="28"/>
          <w:szCs w:val="28"/>
        </w:rPr>
        <w:t>Принципы и подходы к формированию образовательной</w:t>
      </w:r>
      <w:r w:rsidR="003F759B">
        <w:rPr>
          <w:rFonts w:ascii="TimesNewRomanPS-BoldMT" w:eastAsia="Calibri" w:hAnsi="TimesNewRomanPS-BoldMT" w:cs="TimesNewRomanPS-BoldMT"/>
          <w:b/>
          <w:bCs/>
          <w:sz w:val="28"/>
          <w:szCs w:val="28"/>
        </w:rPr>
        <w:t xml:space="preserve"> </w:t>
      </w:r>
      <w:r w:rsidRPr="00DC60C2">
        <w:rPr>
          <w:rFonts w:ascii="TimesNewRomanPS-BoldMT" w:eastAsia="Calibri" w:hAnsi="TimesNewRomanPS-BoldMT" w:cs="TimesNewRomanPS-BoldMT"/>
          <w:b/>
          <w:bCs/>
          <w:sz w:val="28"/>
          <w:szCs w:val="28"/>
        </w:rPr>
        <w:t xml:space="preserve">программы основного общего </w:t>
      </w:r>
      <w:r w:rsidR="003F759B" w:rsidRPr="00DC60C2">
        <w:rPr>
          <w:rFonts w:ascii="TimesNewRomanPS-BoldMT" w:eastAsia="Calibri" w:hAnsi="TimesNewRomanPS-BoldMT" w:cs="TimesNewRomanPS-BoldMT"/>
          <w:b/>
          <w:bCs/>
          <w:sz w:val="28"/>
          <w:szCs w:val="28"/>
        </w:rPr>
        <w:t xml:space="preserve">образования </w:t>
      </w:r>
      <w:r w:rsidR="003F759B">
        <w:rPr>
          <w:rFonts w:ascii="TimesNewRomanPS-BoldMT" w:eastAsia="Calibri" w:hAnsi="TimesNewRomanPS-BoldMT" w:cs="TimesNewRomanPS-BoldMT"/>
          <w:b/>
          <w:bCs/>
          <w:sz w:val="28"/>
          <w:szCs w:val="28"/>
        </w:rPr>
        <w:t>МБОУ</w:t>
      </w:r>
      <w:r w:rsidRPr="00DC60C2">
        <w:rPr>
          <w:rFonts w:ascii="TimesNewRomanPS-BoldMT" w:eastAsia="Calibri" w:hAnsi="TimesNewRomanPS-BoldMT" w:cs="TimesNewRomanPS-BoldMT"/>
          <w:b/>
          <w:bCs/>
          <w:sz w:val="28"/>
          <w:szCs w:val="28"/>
        </w:rPr>
        <w:t xml:space="preserve"> </w:t>
      </w:r>
      <w:r w:rsidR="00AB1810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="00AB1810" w:rsidRPr="000E2B25">
        <w:rPr>
          <w:rFonts w:ascii="Times New Roman" w:hAnsi="Times New Roman" w:cs="Times New Roman"/>
          <w:sz w:val="28"/>
          <w:szCs w:val="28"/>
          <w:lang w:eastAsia="ru-RU"/>
        </w:rPr>
        <w:t>Хомутниковская</w:t>
      </w:r>
      <w:proofErr w:type="spellEnd"/>
      <w:r w:rsidR="00AB1810" w:rsidRPr="000E2B25">
        <w:rPr>
          <w:rFonts w:ascii="Times New Roman" w:hAnsi="Times New Roman" w:cs="Times New Roman"/>
          <w:sz w:val="28"/>
          <w:szCs w:val="28"/>
          <w:lang w:eastAsia="ru-RU"/>
        </w:rPr>
        <w:t xml:space="preserve"> СОШ </w:t>
      </w:r>
      <w:proofErr w:type="spellStart"/>
      <w:r w:rsidR="00AB1810" w:rsidRPr="000E2B25">
        <w:rPr>
          <w:rFonts w:ascii="Times New Roman" w:hAnsi="Times New Roman" w:cs="Times New Roman"/>
          <w:sz w:val="28"/>
          <w:szCs w:val="28"/>
          <w:lang w:eastAsia="ru-RU"/>
        </w:rPr>
        <w:t>им.М.Б.Нармаева</w:t>
      </w:r>
      <w:proofErr w:type="spellEnd"/>
      <w:r w:rsidR="00AB1810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5F705F" w:rsidRPr="00DC60C2" w:rsidRDefault="005F705F" w:rsidP="00DC60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60C2">
        <w:rPr>
          <w:rFonts w:ascii="Times New Roman" w:hAnsi="Times New Roman" w:cs="Times New Roman"/>
          <w:sz w:val="28"/>
          <w:szCs w:val="28"/>
          <w:lang w:eastAsia="ru-RU"/>
        </w:rPr>
        <w:t xml:space="preserve">Образовательная программа направлена на обеспечение: </w:t>
      </w:r>
    </w:p>
    <w:p w:rsidR="005F705F" w:rsidRPr="00DC60C2" w:rsidRDefault="005F705F" w:rsidP="00DC60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60C2">
        <w:rPr>
          <w:rFonts w:ascii="Times New Roman" w:hAnsi="Times New Roman" w:cs="Times New Roman"/>
          <w:sz w:val="28"/>
          <w:szCs w:val="28"/>
          <w:lang w:eastAsia="ru-RU"/>
        </w:rPr>
        <w:t xml:space="preserve">– равных возможностей получения качественного начального общего образования; </w:t>
      </w:r>
    </w:p>
    <w:p w:rsidR="005F705F" w:rsidRPr="00DC60C2" w:rsidRDefault="005F705F" w:rsidP="00DC60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60C2">
        <w:rPr>
          <w:rFonts w:ascii="Times New Roman" w:hAnsi="Times New Roman" w:cs="Times New Roman"/>
          <w:sz w:val="28"/>
          <w:szCs w:val="28"/>
          <w:lang w:eastAsia="ru-RU"/>
        </w:rPr>
        <w:t xml:space="preserve">– духовно-нравственного развития и воспитания обучающихся, становление их гражданской идентичности как основы развития гражданского общества; </w:t>
      </w:r>
    </w:p>
    <w:p w:rsidR="005F705F" w:rsidRPr="00DC60C2" w:rsidRDefault="005F705F" w:rsidP="00DC60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60C2">
        <w:rPr>
          <w:rFonts w:ascii="Times New Roman" w:hAnsi="Times New Roman" w:cs="Times New Roman"/>
          <w:sz w:val="28"/>
          <w:szCs w:val="28"/>
          <w:lang w:eastAsia="ru-RU"/>
        </w:rPr>
        <w:t xml:space="preserve">– преемственности основных образовательных программ; </w:t>
      </w:r>
    </w:p>
    <w:p w:rsidR="005F705F" w:rsidRPr="00DC60C2" w:rsidRDefault="005F705F" w:rsidP="00DC60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60C2">
        <w:rPr>
          <w:rFonts w:ascii="Times New Roman" w:hAnsi="Times New Roman" w:cs="Times New Roman"/>
          <w:sz w:val="28"/>
          <w:szCs w:val="28"/>
          <w:lang w:eastAsia="ru-RU"/>
        </w:rPr>
        <w:t xml:space="preserve">– сохранения и развития культурного разнообразия и языкового наследия многонационального народа Российской Федерации, права на изучение родного языка, возможности получения начального общего образования на родном языке, овладения духовными ценностями и культурой многонационального народа России; </w:t>
      </w:r>
    </w:p>
    <w:p w:rsidR="005F705F" w:rsidRPr="00DC60C2" w:rsidRDefault="005F705F" w:rsidP="00DC60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60C2">
        <w:rPr>
          <w:rFonts w:ascii="Times New Roman" w:hAnsi="Times New Roman" w:cs="Times New Roman"/>
          <w:sz w:val="28"/>
          <w:szCs w:val="28"/>
          <w:lang w:eastAsia="ru-RU"/>
        </w:rPr>
        <w:t xml:space="preserve">– единства образовательного пространства Российской Федерации в условиях многообразия образовательных систем и видов образовательных учреждений; </w:t>
      </w:r>
    </w:p>
    <w:p w:rsidR="005F705F" w:rsidRPr="00DC60C2" w:rsidRDefault="005F705F" w:rsidP="00DC60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60C2">
        <w:rPr>
          <w:rFonts w:ascii="Times New Roman" w:hAnsi="Times New Roman" w:cs="Times New Roman"/>
          <w:sz w:val="28"/>
          <w:szCs w:val="28"/>
          <w:lang w:eastAsia="ru-RU"/>
        </w:rPr>
        <w:t xml:space="preserve">– демократизации образования и всей образовательной деятельности, в том числе через развитие форм государственно-общественного управления, расширения права выбора педагогическими работниками методик обучения и воспитания, методов оценки знаний обучающихся, воспитанников, использования различных форм образовательной деятельности обучающихся; </w:t>
      </w:r>
    </w:p>
    <w:p w:rsidR="005F705F" w:rsidRPr="00DC60C2" w:rsidRDefault="005F705F" w:rsidP="00DC60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60C2">
        <w:rPr>
          <w:rFonts w:ascii="Times New Roman" w:hAnsi="Times New Roman" w:cs="Times New Roman"/>
          <w:sz w:val="28"/>
          <w:szCs w:val="28"/>
          <w:lang w:eastAsia="ru-RU"/>
        </w:rPr>
        <w:t xml:space="preserve">– формирования </w:t>
      </w:r>
      <w:proofErr w:type="spellStart"/>
      <w:r w:rsidRPr="00DC60C2">
        <w:rPr>
          <w:rFonts w:ascii="Times New Roman" w:hAnsi="Times New Roman" w:cs="Times New Roman"/>
          <w:sz w:val="28"/>
          <w:szCs w:val="28"/>
          <w:lang w:eastAsia="ru-RU"/>
        </w:rPr>
        <w:t>критериальной</w:t>
      </w:r>
      <w:proofErr w:type="spellEnd"/>
      <w:r w:rsidRPr="00DC60C2">
        <w:rPr>
          <w:rFonts w:ascii="Times New Roman" w:hAnsi="Times New Roman" w:cs="Times New Roman"/>
          <w:sz w:val="28"/>
          <w:szCs w:val="28"/>
          <w:lang w:eastAsia="ru-RU"/>
        </w:rPr>
        <w:t xml:space="preserve"> оценки результатов освоения обучающимися Образовательной программы, деятельности педагогических работни</w:t>
      </w:r>
      <w:r w:rsidR="00616177" w:rsidRPr="00DC60C2">
        <w:rPr>
          <w:rFonts w:ascii="Times New Roman" w:hAnsi="Times New Roman" w:cs="Times New Roman"/>
          <w:sz w:val="28"/>
          <w:szCs w:val="28"/>
          <w:lang w:eastAsia="ru-RU"/>
        </w:rPr>
        <w:t xml:space="preserve">ков, </w:t>
      </w:r>
      <w:r w:rsidR="007C665F" w:rsidRPr="00DC60C2">
        <w:rPr>
          <w:rFonts w:ascii="Times New Roman" w:hAnsi="Times New Roman" w:cs="Times New Roman"/>
          <w:sz w:val="28"/>
          <w:szCs w:val="28"/>
          <w:lang w:eastAsia="ru-RU"/>
        </w:rPr>
        <w:t>образовательных организаций</w:t>
      </w:r>
      <w:r w:rsidRPr="00DC60C2">
        <w:rPr>
          <w:rFonts w:ascii="Times New Roman" w:hAnsi="Times New Roman" w:cs="Times New Roman"/>
          <w:sz w:val="28"/>
          <w:szCs w:val="28"/>
          <w:lang w:eastAsia="ru-RU"/>
        </w:rPr>
        <w:t xml:space="preserve">, функционирования системы образования в целом; </w:t>
      </w:r>
    </w:p>
    <w:p w:rsidR="00C15B0F" w:rsidRPr="00DC60C2" w:rsidRDefault="005F705F" w:rsidP="00DC60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60C2">
        <w:rPr>
          <w:rFonts w:ascii="Times New Roman" w:hAnsi="Times New Roman" w:cs="Times New Roman"/>
          <w:sz w:val="28"/>
          <w:szCs w:val="28"/>
          <w:lang w:eastAsia="ru-RU"/>
        </w:rPr>
        <w:t xml:space="preserve">– условий для эффективной реализации и освоения обучающимися основной образовательной программы начального общего образования, в том числе обеспечение условий для индивидуального развития всех обучающихся, в особенности тех, кто в наибольшей степени нуждается в специальных условиях, - одаренных детей и детей с ограниченными возможностями здоровья. </w:t>
      </w:r>
    </w:p>
    <w:p w:rsidR="005F705F" w:rsidRPr="005F705F" w:rsidRDefault="005F705F" w:rsidP="00FC624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7126" w:rsidRPr="003F7D2B" w:rsidRDefault="00347126" w:rsidP="00B07D83">
      <w:pPr>
        <w:pageBreakBefore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05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1.2.</w:t>
      </w:r>
      <w:r w:rsidRPr="005F705F"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>Планируемые результаты</w:t>
      </w:r>
    </w:p>
    <w:p w:rsidR="00347126" w:rsidRPr="005F705F" w:rsidRDefault="00347126" w:rsidP="003471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F705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освоения обучающимися основной образовательной программы</w:t>
      </w:r>
    </w:p>
    <w:p w:rsidR="00347126" w:rsidRPr="00B07D83" w:rsidRDefault="00347126" w:rsidP="00B07D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05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начального общего </w:t>
      </w:r>
      <w:r w:rsidR="007C665F" w:rsidRPr="005F705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образования</w:t>
      </w:r>
      <w:r w:rsidR="007C665F" w:rsidRPr="005F705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</w:p>
    <w:p w:rsidR="00056941" w:rsidRPr="00056941" w:rsidRDefault="00AB1810" w:rsidP="000569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  </w:t>
      </w:r>
      <w:r w:rsidR="00056941" w:rsidRPr="00056941">
        <w:rPr>
          <w:rFonts w:ascii="Times New Roman" w:eastAsia="TimesNewRomanPSMT" w:hAnsi="Times New Roman" w:cs="Times New Roman"/>
          <w:sz w:val="28"/>
          <w:szCs w:val="28"/>
        </w:rPr>
        <w:t>Планируемые результаты освоения основной образовательной программы</w:t>
      </w:r>
    </w:p>
    <w:p w:rsidR="00347126" w:rsidRDefault="00056941" w:rsidP="000569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941">
        <w:rPr>
          <w:rFonts w:ascii="Times New Roman" w:eastAsia="TimesNewRomanPSMT" w:hAnsi="Times New Roman" w:cs="Times New Roman"/>
          <w:sz w:val="28"/>
          <w:szCs w:val="28"/>
        </w:rPr>
        <w:t xml:space="preserve">начального общего образования (далее — планируемые результаты) являются </w:t>
      </w:r>
      <w:proofErr w:type="spellStart"/>
      <w:r w:rsidRPr="00056941">
        <w:rPr>
          <w:rFonts w:ascii="Times New Roman" w:eastAsia="TimesNewRomanPSMT" w:hAnsi="Times New Roman" w:cs="Times New Roman"/>
          <w:sz w:val="28"/>
          <w:szCs w:val="28"/>
        </w:rPr>
        <w:t>однимиз</w:t>
      </w:r>
      <w:proofErr w:type="spellEnd"/>
      <w:r w:rsidRPr="00056941">
        <w:rPr>
          <w:rFonts w:ascii="Times New Roman" w:eastAsia="TimesNewRomanPSMT" w:hAnsi="Times New Roman" w:cs="Times New Roman"/>
          <w:sz w:val="28"/>
          <w:szCs w:val="28"/>
        </w:rPr>
        <w:t xml:space="preserve"> важнейших механизмов реализации требований ФГОС НОО к результатам</w:t>
      </w:r>
      <w:r w:rsidR="00B07D8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56941">
        <w:rPr>
          <w:rFonts w:ascii="Times New Roman" w:eastAsia="TimesNewRomanPSMT" w:hAnsi="Times New Roman" w:cs="Times New Roman"/>
          <w:sz w:val="28"/>
          <w:szCs w:val="28"/>
        </w:rPr>
        <w:t>обучающихся, освоивших основную образовательную программу</w:t>
      </w:r>
      <w:r w:rsidR="00B07D83">
        <w:rPr>
          <w:rFonts w:ascii="Times New Roman" w:eastAsia="TimesNewRomanPSMT" w:hAnsi="Times New Roman" w:cs="Times New Roman"/>
          <w:sz w:val="28"/>
          <w:szCs w:val="28"/>
        </w:rPr>
        <w:t xml:space="preserve"> начального общего образования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. </w:t>
      </w:r>
      <w:r w:rsidRPr="00056941">
        <w:rPr>
          <w:rFonts w:ascii="Times New Roman" w:eastAsia="TimesNewRomanPSMT" w:hAnsi="Times New Roman" w:cs="Times New Roman"/>
          <w:sz w:val="28"/>
          <w:szCs w:val="28"/>
        </w:rPr>
        <w:t>Они</w:t>
      </w:r>
      <w:r w:rsidR="00604807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56941">
        <w:rPr>
          <w:rFonts w:ascii="Times New Roman" w:eastAsia="TimesNewRomanPSMT" w:hAnsi="Times New Roman" w:cs="Times New Roman"/>
          <w:sz w:val="28"/>
          <w:szCs w:val="28"/>
        </w:rPr>
        <w:t xml:space="preserve">представляют собой систему </w:t>
      </w:r>
      <w:r w:rsidRPr="00056941">
        <w:rPr>
          <w:rFonts w:ascii="Times New Roman" w:eastAsia="TimesNewRomanPSMT" w:hAnsi="Times New Roman" w:cs="Times New Roman"/>
          <w:b/>
          <w:bCs/>
          <w:sz w:val="28"/>
          <w:szCs w:val="28"/>
        </w:rPr>
        <w:t>обобщённых личностно</w:t>
      </w:r>
      <w:r w:rsidR="00604807">
        <w:rPr>
          <w:rFonts w:ascii="Times New Roman" w:eastAsia="TimesNewRomanPSMT" w:hAnsi="Times New Roman" w:cs="Times New Roman"/>
          <w:b/>
          <w:bCs/>
          <w:sz w:val="28"/>
          <w:szCs w:val="28"/>
        </w:rPr>
        <w:t>-</w:t>
      </w:r>
      <w:r w:rsidRPr="00056941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 ориентированных целей</w:t>
      </w:r>
      <w:r w:rsidR="00604807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 </w:t>
      </w:r>
      <w:r w:rsidRPr="00056941">
        <w:rPr>
          <w:rFonts w:ascii="Times New Roman" w:eastAsia="TimesNewRomanPSMT" w:hAnsi="Times New Roman" w:cs="Times New Roman"/>
          <w:b/>
          <w:bCs/>
          <w:sz w:val="28"/>
          <w:szCs w:val="28"/>
        </w:rPr>
        <w:t>образования</w:t>
      </w:r>
      <w:r w:rsidRPr="00056941">
        <w:rPr>
          <w:rFonts w:ascii="Times New Roman" w:eastAsia="TimesNewRomanPSMT" w:hAnsi="Times New Roman" w:cs="Times New Roman"/>
          <w:sz w:val="28"/>
          <w:szCs w:val="28"/>
        </w:rPr>
        <w:t>, допускающих дальнейшее уточнение и конкретизацию, что</w:t>
      </w:r>
      <w:r w:rsidR="00604807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56941">
        <w:rPr>
          <w:rFonts w:ascii="Times New Roman" w:eastAsia="TimesNewRomanPSMT" w:hAnsi="Times New Roman" w:cs="Times New Roman"/>
          <w:sz w:val="28"/>
          <w:szCs w:val="28"/>
        </w:rPr>
        <w:t xml:space="preserve">обеспечивает </w:t>
      </w:r>
      <w:proofErr w:type="spellStart"/>
      <w:r w:rsidRPr="00056941">
        <w:rPr>
          <w:rFonts w:ascii="Times New Roman" w:eastAsia="TimesNewRomanPSMT" w:hAnsi="Times New Roman" w:cs="Times New Roman"/>
          <w:sz w:val="28"/>
          <w:szCs w:val="28"/>
        </w:rPr>
        <w:t>определениеи</w:t>
      </w:r>
      <w:proofErr w:type="spellEnd"/>
      <w:r w:rsidRPr="00056941">
        <w:rPr>
          <w:rFonts w:ascii="Times New Roman" w:eastAsia="TimesNewRomanPSMT" w:hAnsi="Times New Roman" w:cs="Times New Roman"/>
          <w:sz w:val="28"/>
          <w:szCs w:val="28"/>
        </w:rPr>
        <w:t xml:space="preserve"> выявление всех составляющих планируемых</w:t>
      </w:r>
      <w:r w:rsidR="00604807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56941">
        <w:rPr>
          <w:rFonts w:ascii="Times New Roman" w:eastAsia="TimesNewRomanPSMT" w:hAnsi="Times New Roman" w:cs="Times New Roman"/>
          <w:sz w:val="28"/>
          <w:szCs w:val="28"/>
        </w:rPr>
        <w:t>результатов, подлежащих формированию и оценке.</w:t>
      </w:r>
    </w:p>
    <w:p w:rsidR="00056941" w:rsidRPr="00056941" w:rsidRDefault="00056941" w:rsidP="000569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56941">
        <w:rPr>
          <w:rFonts w:ascii="Times New Roman" w:eastAsia="TimesNewRomanPSMT" w:hAnsi="Times New Roman" w:cs="Times New Roman"/>
          <w:sz w:val="28"/>
          <w:szCs w:val="28"/>
        </w:rPr>
        <w:t>Планируемые результаты:</w:t>
      </w:r>
    </w:p>
    <w:p w:rsidR="00056941" w:rsidRPr="00056941" w:rsidRDefault="00056941" w:rsidP="000569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56941">
        <w:rPr>
          <w:rFonts w:ascii="Times New Roman" w:eastAsia="TimesNewRomanPSMT" w:hAnsi="Times New Roman" w:cs="Times New Roman"/>
          <w:sz w:val="28"/>
          <w:szCs w:val="28"/>
        </w:rPr>
        <w:t>– обеспечивают связь между требованиями ФГОС НОО,</w:t>
      </w:r>
      <w:r w:rsidR="00604807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56941">
        <w:rPr>
          <w:rFonts w:ascii="Times New Roman" w:eastAsia="TimesNewRomanPSMT" w:hAnsi="Times New Roman" w:cs="Times New Roman"/>
          <w:sz w:val="28"/>
          <w:szCs w:val="28"/>
        </w:rPr>
        <w:t>образовательной деятельностью и системой оценки результатов освоения основной</w:t>
      </w:r>
      <w:r w:rsidR="00604807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56941">
        <w:rPr>
          <w:rFonts w:ascii="Times New Roman" w:eastAsia="TimesNewRomanPSMT" w:hAnsi="Times New Roman" w:cs="Times New Roman"/>
          <w:sz w:val="28"/>
          <w:szCs w:val="28"/>
        </w:rPr>
        <w:t>образовательной программы начального общего образования, уточняя и</w:t>
      </w:r>
      <w:r w:rsidR="00604807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56941">
        <w:rPr>
          <w:rFonts w:ascii="Times New Roman" w:eastAsia="TimesNewRomanPSMT" w:hAnsi="Times New Roman" w:cs="Times New Roman"/>
          <w:sz w:val="28"/>
          <w:szCs w:val="28"/>
        </w:rPr>
        <w:t xml:space="preserve">конкретизируя общее понимание личностных, </w:t>
      </w:r>
      <w:proofErr w:type="spellStart"/>
      <w:r w:rsidRPr="00056941">
        <w:rPr>
          <w:rFonts w:ascii="Times New Roman" w:eastAsia="TimesNewRomanPSMT" w:hAnsi="Times New Roman" w:cs="Times New Roman"/>
          <w:sz w:val="28"/>
          <w:szCs w:val="28"/>
        </w:rPr>
        <w:t>метапредметных</w:t>
      </w:r>
      <w:proofErr w:type="spellEnd"/>
      <w:r w:rsidRPr="00056941">
        <w:rPr>
          <w:rFonts w:ascii="Times New Roman" w:eastAsia="TimesNewRomanPSMT" w:hAnsi="Times New Roman" w:cs="Times New Roman"/>
          <w:sz w:val="28"/>
          <w:szCs w:val="28"/>
        </w:rPr>
        <w:t xml:space="preserve"> и предметных</w:t>
      </w:r>
      <w:r w:rsidR="00604807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56941">
        <w:rPr>
          <w:rFonts w:ascii="Times New Roman" w:eastAsia="TimesNewRomanPSMT" w:hAnsi="Times New Roman" w:cs="Times New Roman"/>
          <w:sz w:val="28"/>
          <w:szCs w:val="28"/>
        </w:rPr>
        <w:t xml:space="preserve">результатов для каждой учебной программы с учётом ведущих целевых </w:t>
      </w:r>
      <w:proofErr w:type="spellStart"/>
      <w:r w:rsidRPr="00056941">
        <w:rPr>
          <w:rFonts w:ascii="Times New Roman" w:eastAsia="TimesNewRomanPSMT" w:hAnsi="Times New Roman" w:cs="Times New Roman"/>
          <w:sz w:val="28"/>
          <w:szCs w:val="28"/>
        </w:rPr>
        <w:t>установоких</w:t>
      </w:r>
      <w:proofErr w:type="spellEnd"/>
      <w:r w:rsidRPr="00056941">
        <w:rPr>
          <w:rFonts w:ascii="Times New Roman" w:eastAsia="TimesNewRomanPSMT" w:hAnsi="Times New Roman" w:cs="Times New Roman"/>
          <w:sz w:val="28"/>
          <w:szCs w:val="28"/>
        </w:rPr>
        <w:t xml:space="preserve"> освоения, возрастной специфики обучающихся и требований, предъявляемых</w:t>
      </w:r>
      <w:r w:rsidR="00604807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56941">
        <w:rPr>
          <w:rFonts w:ascii="Times New Roman" w:eastAsia="TimesNewRomanPSMT" w:hAnsi="Times New Roman" w:cs="Times New Roman"/>
          <w:sz w:val="28"/>
          <w:szCs w:val="28"/>
        </w:rPr>
        <w:t>системой оценки;</w:t>
      </w:r>
    </w:p>
    <w:p w:rsidR="00056941" w:rsidRPr="00056941" w:rsidRDefault="00056941" w:rsidP="000569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56941">
        <w:rPr>
          <w:rFonts w:ascii="Times New Roman" w:eastAsia="TimesNewRomanPSMT" w:hAnsi="Times New Roman" w:cs="Times New Roman"/>
          <w:sz w:val="28"/>
          <w:szCs w:val="28"/>
        </w:rPr>
        <w:t xml:space="preserve">– являются содержательной и </w:t>
      </w:r>
      <w:proofErr w:type="spellStart"/>
      <w:r w:rsidRPr="00056941">
        <w:rPr>
          <w:rFonts w:ascii="Times New Roman" w:eastAsia="TimesNewRomanPSMT" w:hAnsi="Times New Roman" w:cs="Times New Roman"/>
          <w:sz w:val="28"/>
          <w:szCs w:val="28"/>
        </w:rPr>
        <w:t>критериальной</w:t>
      </w:r>
      <w:proofErr w:type="spellEnd"/>
      <w:r w:rsidRPr="00056941">
        <w:rPr>
          <w:rFonts w:ascii="Times New Roman" w:eastAsia="TimesNewRomanPSMT" w:hAnsi="Times New Roman" w:cs="Times New Roman"/>
          <w:sz w:val="28"/>
          <w:szCs w:val="28"/>
        </w:rPr>
        <w:t xml:space="preserve"> основой для </w:t>
      </w:r>
      <w:proofErr w:type="spellStart"/>
      <w:r w:rsidRPr="00056941">
        <w:rPr>
          <w:rFonts w:ascii="Times New Roman" w:eastAsia="TimesNewRomanPSMT" w:hAnsi="Times New Roman" w:cs="Times New Roman"/>
          <w:sz w:val="28"/>
          <w:szCs w:val="28"/>
        </w:rPr>
        <w:t>разработкипрограмм</w:t>
      </w:r>
      <w:proofErr w:type="spellEnd"/>
      <w:r w:rsidRPr="00056941">
        <w:rPr>
          <w:rFonts w:ascii="Times New Roman" w:eastAsia="TimesNewRomanPSMT" w:hAnsi="Times New Roman" w:cs="Times New Roman"/>
          <w:sz w:val="28"/>
          <w:szCs w:val="28"/>
        </w:rPr>
        <w:t xml:space="preserve"> учебных предметов, курсов, учебно-методической литературы, а также</w:t>
      </w:r>
      <w:r w:rsidR="00604807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56941">
        <w:rPr>
          <w:rFonts w:ascii="Times New Roman" w:eastAsia="TimesNewRomanPSMT" w:hAnsi="Times New Roman" w:cs="Times New Roman"/>
          <w:sz w:val="28"/>
          <w:szCs w:val="28"/>
        </w:rPr>
        <w:t>для системы оценки качества освоения обучающимися основной образовательной</w:t>
      </w:r>
      <w:r w:rsidR="00604807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56941">
        <w:rPr>
          <w:rFonts w:ascii="Times New Roman" w:eastAsia="TimesNewRomanPSMT" w:hAnsi="Times New Roman" w:cs="Times New Roman"/>
          <w:sz w:val="28"/>
          <w:szCs w:val="28"/>
        </w:rPr>
        <w:t>программы начального общего образования.</w:t>
      </w:r>
    </w:p>
    <w:p w:rsidR="00056941" w:rsidRDefault="00056941" w:rsidP="00B07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56941">
        <w:rPr>
          <w:rFonts w:ascii="Times New Roman" w:eastAsia="TimesNewRomanPSMT" w:hAnsi="Times New Roman" w:cs="Times New Roman"/>
          <w:sz w:val="28"/>
          <w:szCs w:val="28"/>
        </w:rPr>
        <w:t>В соответствии с системно-</w:t>
      </w:r>
      <w:proofErr w:type="spellStart"/>
      <w:r w:rsidRPr="00056941">
        <w:rPr>
          <w:rFonts w:ascii="Times New Roman" w:eastAsia="TimesNewRomanPSMT" w:hAnsi="Times New Roman" w:cs="Times New Roman"/>
          <w:sz w:val="28"/>
          <w:szCs w:val="28"/>
        </w:rPr>
        <w:t>деятельностным</w:t>
      </w:r>
      <w:proofErr w:type="spellEnd"/>
      <w:r w:rsidRPr="00056941">
        <w:rPr>
          <w:rFonts w:ascii="Times New Roman" w:eastAsia="TimesNewRomanPSMT" w:hAnsi="Times New Roman" w:cs="Times New Roman"/>
          <w:sz w:val="28"/>
          <w:szCs w:val="28"/>
        </w:rPr>
        <w:t xml:space="preserve"> подходом содержание</w:t>
      </w:r>
      <w:r w:rsidR="00604807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56941">
        <w:rPr>
          <w:rFonts w:ascii="Times New Roman" w:eastAsia="TimesNewRomanPSMT" w:hAnsi="Times New Roman" w:cs="Times New Roman"/>
          <w:sz w:val="28"/>
          <w:szCs w:val="28"/>
        </w:rPr>
        <w:t>планируемых результатов описывает и х</w:t>
      </w:r>
      <w:r w:rsidR="00B07D83">
        <w:rPr>
          <w:rFonts w:ascii="Times New Roman" w:eastAsia="TimesNewRomanPSMT" w:hAnsi="Times New Roman" w:cs="Times New Roman"/>
          <w:sz w:val="28"/>
          <w:szCs w:val="28"/>
        </w:rPr>
        <w:t xml:space="preserve">арактеризует обобщённые способы </w:t>
      </w:r>
      <w:r w:rsidRPr="00056941">
        <w:rPr>
          <w:rFonts w:ascii="Times New Roman" w:eastAsia="TimesNewRomanPSMT" w:hAnsi="Times New Roman" w:cs="Times New Roman"/>
          <w:sz w:val="28"/>
          <w:szCs w:val="28"/>
        </w:rPr>
        <w:t>действий с учебным материалом, позволяющие обучающимся успешно</w:t>
      </w:r>
      <w:r w:rsidR="00604807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56941">
        <w:rPr>
          <w:rFonts w:ascii="Times New Roman" w:eastAsia="TimesNewRomanPSMT" w:hAnsi="Times New Roman" w:cs="Times New Roman"/>
          <w:sz w:val="28"/>
          <w:szCs w:val="28"/>
        </w:rPr>
        <w:t>решать</w:t>
      </w:r>
      <w:r w:rsidR="00604807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56941">
        <w:rPr>
          <w:rFonts w:ascii="Times New Roman" w:eastAsia="TimesNewRomanPSMT" w:hAnsi="Times New Roman" w:cs="Times New Roman"/>
          <w:sz w:val="28"/>
          <w:szCs w:val="28"/>
        </w:rPr>
        <w:t>учебные и учебно-практические задачи, в том числе задачи, направленные на</w:t>
      </w:r>
      <w:r w:rsidR="00604807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56941">
        <w:rPr>
          <w:rFonts w:ascii="Times New Roman" w:eastAsia="TimesNewRomanPSMT" w:hAnsi="Times New Roman" w:cs="Times New Roman"/>
          <w:sz w:val="28"/>
          <w:szCs w:val="28"/>
        </w:rPr>
        <w:t>отработку теоретических моделей и понятий, и задачи, по возможности</w:t>
      </w:r>
      <w:r w:rsidR="00604807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56941">
        <w:rPr>
          <w:rFonts w:ascii="Times New Roman" w:eastAsia="TimesNewRomanPSMT" w:hAnsi="Times New Roman" w:cs="Times New Roman"/>
          <w:sz w:val="28"/>
          <w:szCs w:val="28"/>
        </w:rPr>
        <w:t>максимально приближенные к реальным жизненным</w:t>
      </w:r>
      <w:r w:rsidR="00604807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56941">
        <w:rPr>
          <w:rFonts w:ascii="Times New Roman" w:eastAsia="TimesNewRomanPSMT" w:hAnsi="Times New Roman" w:cs="Times New Roman"/>
          <w:sz w:val="28"/>
          <w:szCs w:val="28"/>
        </w:rPr>
        <w:t>ситуациям.</w:t>
      </w:r>
      <w:r w:rsidR="00B07D8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56941">
        <w:rPr>
          <w:rFonts w:ascii="Times New Roman" w:eastAsia="TimesNewRomanPSMT" w:hAnsi="Times New Roman" w:cs="Times New Roman"/>
          <w:sz w:val="28"/>
          <w:szCs w:val="28"/>
        </w:rPr>
        <w:t>Иными словами, система планируемых результатов даёт представление о том,</w:t>
      </w:r>
      <w:r w:rsidR="00B07D8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56941">
        <w:rPr>
          <w:rFonts w:ascii="Times New Roman" w:eastAsia="TimesNewRomanPSMT" w:hAnsi="Times New Roman" w:cs="Times New Roman"/>
          <w:sz w:val="28"/>
          <w:szCs w:val="28"/>
        </w:rPr>
        <w:t>какими именно действиями – познавательными, личностными, регулятивными,</w:t>
      </w:r>
      <w:r w:rsidR="00B07D8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56941">
        <w:rPr>
          <w:rFonts w:ascii="Times New Roman" w:eastAsia="TimesNewRomanPSMT" w:hAnsi="Times New Roman" w:cs="Times New Roman"/>
          <w:sz w:val="28"/>
          <w:szCs w:val="28"/>
        </w:rPr>
        <w:t xml:space="preserve">коммуникативными, преломлёнными через специфику содержания того </w:t>
      </w:r>
      <w:proofErr w:type="spellStart"/>
      <w:r w:rsidRPr="00056941">
        <w:rPr>
          <w:rFonts w:ascii="Times New Roman" w:eastAsia="TimesNewRomanPSMT" w:hAnsi="Times New Roman" w:cs="Times New Roman"/>
          <w:sz w:val="28"/>
          <w:szCs w:val="28"/>
        </w:rPr>
        <w:t>илииного</w:t>
      </w:r>
      <w:proofErr w:type="spellEnd"/>
      <w:r w:rsidRPr="00056941">
        <w:rPr>
          <w:rFonts w:ascii="Times New Roman" w:eastAsia="TimesNewRomanPSMT" w:hAnsi="Times New Roman" w:cs="Times New Roman"/>
          <w:sz w:val="28"/>
          <w:szCs w:val="28"/>
        </w:rPr>
        <w:t xml:space="preserve"> предмета – овладеют обучающиеся в ходе образовательной деятельности. В</w:t>
      </w:r>
      <w:r w:rsidR="00B07D8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56941">
        <w:rPr>
          <w:rFonts w:ascii="Times New Roman" w:eastAsia="TimesNewRomanPSMT" w:hAnsi="Times New Roman" w:cs="Times New Roman"/>
          <w:sz w:val="28"/>
          <w:szCs w:val="28"/>
        </w:rPr>
        <w:t>системе планируемых результатов особо выделяется учебный материал, имеющий</w:t>
      </w:r>
      <w:r w:rsidR="00B07D8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56941">
        <w:rPr>
          <w:rFonts w:ascii="Times New Roman" w:eastAsia="TimesNewRomanPSMT" w:hAnsi="Times New Roman" w:cs="Times New Roman"/>
          <w:sz w:val="28"/>
          <w:szCs w:val="28"/>
        </w:rPr>
        <w:t>опорный характер, т. е. служащий основой для последующего обучения</w:t>
      </w:r>
      <w:r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476147" w:rsidRPr="00476147" w:rsidRDefault="00476147" w:rsidP="004761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76147">
        <w:rPr>
          <w:rFonts w:ascii="Times New Roman" w:hAnsi="Times New Roman" w:cs="Times New Roman"/>
          <w:b/>
          <w:bCs/>
          <w:sz w:val="28"/>
          <w:szCs w:val="28"/>
        </w:rPr>
        <w:t xml:space="preserve">Структура планируемых результатов </w:t>
      </w:r>
      <w:r w:rsidRPr="00476147">
        <w:rPr>
          <w:rFonts w:ascii="Times New Roman" w:eastAsia="TimesNewRomanPSMT" w:hAnsi="Times New Roman" w:cs="Times New Roman"/>
          <w:sz w:val="28"/>
          <w:szCs w:val="28"/>
        </w:rPr>
        <w:t>учитывает необходимость:</w:t>
      </w:r>
    </w:p>
    <w:p w:rsidR="00476147" w:rsidRPr="00476147" w:rsidRDefault="00476147" w:rsidP="004761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76147">
        <w:rPr>
          <w:rFonts w:ascii="Times New Roman" w:eastAsia="TimesNewRomanPSMT" w:hAnsi="Times New Roman" w:cs="Times New Roman"/>
          <w:sz w:val="28"/>
          <w:szCs w:val="28"/>
        </w:rPr>
        <w:t>– определения динамики развития обучающихся на основе выделения</w:t>
      </w:r>
    </w:p>
    <w:p w:rsidR="00476147" w:rsidRPr="00476147" w:rsidRDefault="00476147" w:rsidP="004761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76147">
        <w:rPr>
          <w:rFonts w:ascii="Times New Roman" w:eastAsia="TimesNewRomanPSMT" w:hAnsi="Times New Roman" w:cs="Times New Roman"/>
          <w:sz w:val="28"/>
          <w:szCs w:val="28"/>
        </w:rPr>
        <w:t>достигнутого уровня развития и ближайшей перспективы — зоны ближайшего</w:t>
      </w:r>
      <w:r w:rsidR="00604807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476147">
        <w:rPr>
          <w:rFonts w:ascii="Times New Roman" w:eastAsia="TimesNewRomanPSMT" w:hAnsi="Times New Roman" w:cs="Times New Roman"/>
          <w:sz w:val="28"/>
          <w:szCs w:val="28"/>
        </w:rPr>
        <w:t>развития ребёнка;</w:t>
      </w:r>
    </w:p>
    <w:p w:rsidR="00476147" w:rsidRPr="00476147" w:rsidRDefault="00476147" w:rsidP="004761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76147">
        <w:rPr>
          <w:rFonts w:ascii="Times New Roman" w:eastAsia="TimesNewRomanPSMT" w:hAnsi="Times New Roman" w:cs="Times New Roman"/>
          <w:sz w:val="28"/>
          <w:szCs w:val="28"/>
        </w:rPr>
        <w:t>– определения возможностей овладения обучающимися учебными</w:t>
      </w:r>
    </w:p>
    <w:p w:rsidR="00476147" w:rsidRPr="00476147" w:rsidRDefault="00476147" w:rsidP="004761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76147">
        <w:rPr>
          <w:rFonts w:ascii="Times New Roman" w:eastAsia="TimesNewRomanPSMT" w:hAnsi="Times New Roman" w:cs="Times New Roman"/>
          <w:sz w:val="28"/>
          <w:szCs w:val="28"/>
        </w:rPr>
        <w:t>действиями на уровне, соответствующем зоне ближайшего развития, в отношении</w:t>
      </w:r>
      <w:r w:rsidR="00604807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476147">
        <w:rPr>
          <w:rFonts w:ascii="Times New Roman" w:eastAsia="TimesNewRomanPSMT" w:hAnsi="Times New Roman" w:cs="Times New Roman"/>
          <w:sz w:val="28"/>
          <w:szCs w:val="28"/>
        </w:rPr>
        <w:t>знаний, расширяющих и углубляющих систему опорных знаний, а также знаний</w:t>
      </w:r>
      <w:r w:rsidR="00604807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476147">
        <w:rPr>
          <w:rFonts w:ascii="Times New Roman" w:eastAsia="TimesNewRomanPSMT" w:hAnsi="Times New Roman" w:cs="Times New Roman"/>
          <w:sz w:val="28"/>
          <w:szCs w:val="28"/>
        </w:rPr>
        <w:t>и</w:t>
      </w:r>
      <w:r w:rsidR="00604807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476147">
        <w:rPr>
          <w:rFonts w:ascii="Times New Roman" w:eastAsia="TimesNewRomanPSMT" w:hAnsi="Times New Roman" w:cs="Times New Roman"/>
          <w:sz w:val="28"/>
          <w:szCs w:val="28"/>
        </w:rPr>
        <w:t>умений, являющихся подготовительными для данного предмета;</w:t>
      </w:r>
    </w:p>
    <w:p w:rsidR="00476147" w:rsidRPr="00476147" w:rsidRDefault="00476147" w:rsidP="004761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76147">
        <w:rPr>
          <w:rFonts w:ascii="Times New Roman" w:eastAsia="TimesNewRomanPSMT" w:hAnsi="Times New Roman" w:cs="Times New Roman"/>
          <w:sz w:val="28"/>
          <w:szCs w:val="28"/>
        </w:rPr>
        <w:t>– выделения основных направлений оценочной деятельности — оценки</w:t>
      </w:r>
    </w:p>
    <w:p w:rsidR="00476147" w:rsidRPr="00476147" w:rsidRDefault="00476147" w:rsidP="004761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76147">
        <w:rPr>
          <w:rFonts w:ascii="Times New Roman" w:eastAsia="TimesNewRomanPSMT" w:hAnsi="Times New Roman" w:cs="Times New Roman"/>
          <w:sz w:val="28"/>
          <w:szCs w:val="28"/>
        </w:rPr>
        <w:lastRenderedPageBreak/>
        <w:t>результатов деятельности систем образования различного уровня, педагогов,</w:t>
      </w:r>
    </w:p>
    <w:p w:rsidR="00B07D83" w:rsidRDefault="00B07D83" w:rsidP="00B07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обучающихся.</w:t>
      </w:r>
    </w:p>
    <w:p w:rsidR="005F705F" w:rsidRDefault="00347126" w:rsidP="00F149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5F705F">
        <w:rPr>
          <w:rFonts w:ascii="Times New Roman" w:eastAsia="Times New Roman" w:hAnsi="Times New Roman" w:cs="Times New Roman"/>
          <w:sz w:val="28"/>
          <w:szCs w:val="28"/>
          <w:lang w:eastAsia="ru-RU"/>
        </w:rPr>
        <w:t>К числу планируемых результатов ос</w:t>
      </w:r>
      <w:r w:rsidR="00B07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воения основной образовательной </w:t>
      </w:r>
      <w:r w:rsidRPr="005F705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07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рограммы </w:t>
      </w:r>
      <w:r w:rsidRPr="005F7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отнесены: </w:t>
      </w:r>
      <w:r w:rsidRPr="005F70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</w:t>
      </w:r>
      <w:r w:rsidRPr="00B07D8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личностные результаты</w:t>
      </w:r>
      <w:r w:rsidRPr="005F7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готовность и способность обучающихся к саморазвитию, </w:t>
      </w:r>
      <w:proofErr w:type="spellStart"/>
      <w:r w:rsidRPr="005F705F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5F7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мотивации к учению и познанию, ценностно-смысловые установки выпускников начальной школы, отражающие их индивидуально-личностные позиции, социальные компетентности, личностные качества; </w:t>
      </w:r>
      <w:proofErr w:type="spellStart"/>
      <w:r w:rsidRPr="005F705F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</w:t>
      </w:r>
      <w:r w:rsidR="00056941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proofErr w:type="spellEnd"/>
      <w:r w:rsidR="00056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 российской, гражданской </w:t>
      </w:r>
      <w:r w:rsidRPr="005F705F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идентичности;</w:t>
      </w:r>
      <w:r w:rsidRPr="005F70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</w:t>
      </w:r>
      <w:proofErr w:type="spellStart"/>
      <w:r w:rsidRPr="00B07D8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метапредметные</w:t>
      </w:r>
      <w:proofErr w:type="spellEnd"/>
      <w:r w:rsidRPr="00B07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результаты — освоенные обучающимися универсальные учебные действия (познавательные, регулятивные и коммуникативные);</w:t>
      </w:r>
      <w:r w:rsidRPr="00B07D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предметные результаты — освоенный обучающимися в ходе изучения учебных предметов опыт специфической</w:t>
      </w:r>
      <w:r w:rsidRPr="005F7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каждой предметной области деятельности по получению нового знания, его преобразованию и применению, а также система основополагающих элементов научного знания, лежащая в основе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овременной научной картины мира.</w:t>
      </w:r>
    </w:p>
    <w:p w:rsidR="00F14907" w:rsidRPr="00F14907" w:rsidRDefault="00F14907" w:rsidP="00F149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476147" w:rsidRPr="00476147" w:rsidRDefault="00476147" w:rsidP="00FF50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6147">
        <w:rPr>
          <w:rFonts w:ascii="Times New Roman" w:hAnsi="Times New Roman" w:cs="Times New Roman"/>
          <w:b/>
          <w:bCs/>
          <w:sz w:val="28"/>
          <w:szCs w:val="28"/>
        </w:rPr>
        <w:t>1.2.1. Формирование универсальных учебных действий</w:t>
      </w:r>
    </w:p>
    <w:p w:rsidR="00476147" w:rsidRPr="00476147" w:rsidRDefault="00476147" w:rsidP="00FF50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8"/>
          <w:szCs w:val="28"/>
        </w:rPr>
      </w:pPr>
      <w:r w:rsidRPr="00476147">
        <w:rPr>
          <w:rFonts w:ascii="Times New Roman" w:eastAsia="TimesNewRomanPSMT" w:hAnsi="Times New Roman" w:cs="Times New Roman"/>
          <w:sz w:val="28"/>
          <w:szCs w:val="28"/>
        </w:rPr>
        <w:t xml:space="preserve">(личностные и </w:t>
      </w:r>
      <w:proofErr w:type="spellStart"/>
      <w:r w:rsidRPr="00476147">
        <w:rPr>
          <w:rFonts w:ascii="Times New Roman" w:eastAsia="TimesNewRomanPSMT" w:hAnsi="Times New Roman" w:cs="Times New Roman"/>
          <w:sz w:val="28"/>
          <w:szCs w:val="28"/>
        </w:rPr>
        <w:t>метапредметные</w:t>
      </w:r>
      <w:proofErr w:type="spellEnd"/>
      <w:r w:rsidRPr="00476147">
        <w:rPr>
          <w:rFonts w:ascii="Times New Roman" w:eastAsia="TimesNewRomanPSMT" w:hAnsi="Times New Roman" w:cs="Times New Roman"/>
          <w:sz w:val="28"/>
          <w:szCs w:val="28"/>
        </w:rPr>
        <w:t xml:space="preserve"> результаты)</w:t>
      </w:r>
    </w:p>
    <w:p w:rsidR="00476147" w:rsidRPr="00476147" w:rsidRDefault="00476147" w:rsidP="004761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76147">
        <w:rPr>
          <w:rFonts w:ascii="Times New Roman" w:eastAsia="TimesNewRomanPSMT" w:hAnsi="Times New Roman" w:cs="Times New Roman"/>
          <w:sz w:val="28"/>
          <w:szCs w:val="28"/>
        </w:rPr>
        <w:t xml:space="preserve">В результате изучения </w:t>
      </w:r>
      <w:r w:rsidRPr="00F14907">
        <w:rPr>
          <w:rFonts w:ascii="Times New Roman" w:hAnsi="Times New Roman" w:cs="Times New Roman"/>
          <w:bCs/>
          <w:sz w:val="28"/>
          <w:szCs w:val="28"/>
        </w:rPr>
        <w:t>всех без исключения предметов</w:t>
      </w:r>
      <w:r w:rsidRPr="004761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76147">
        <w:rPr>
          <w:rFonts w:ascii="Times New Roman" w:eastAsia="TimesNewRomanPSMT" w:hAnsi="Times New Roman" w:cs="Times New Roman"/>
          <w:sz w:val="28"/>
          <w:szCs w:val="28"/>
        </w:rPr>
        <w:t>при</w:t>
      </w:r>
      <w:r w:rsidR="00F14907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476147">
        <w:rPr>
          <w:rFonts w:ascii="Times New Roman" w:eastAsia="TimesNewRomanPSMT" w:hAnsi="Times New Roman" w:cs="Times New Roman"/>
          <w:sz w:val="28"/>
          <w:szCs w:val="28"/>
        </w:rPr>
        <w:t>получении</w:t>
      </w:r>
      <w:r w:rsidR="00604807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476147">
        <w:rPr>
          <w:rFonts w:ascii="Times New Roman" w:eastAsia="TimesNewRomanPSMT" w:hAnsi="Times New Roman" w:cs="Times New Roman"/>
          <w:sz w:val="28"/>
          <w:szCs w:val="28"/>
        </w:rPr>
        <w:t>начального общего образования у выпускников будут с</w:t>
      </w:r>
      <w:r w:rsidR="00F14907">
        <w:rPr>
          <w:rFonts w:ascii="Times New Roman" w:eastAsia="TimesNewRomanPSMT" w:hAnsi="Times New Roman" w:cs="Times New Roman"/>
          <w:sz w:val="28"/>
          <w:szCs w:val="28"/>
        </w:rPr>
        <w:t xml:space="preserve">формированы </w:t>
      </w:r>
      <w:r w:rsidRPr="00476147">
        <w:rPr>
          <w:rFonts w:ascii="Times New Roman" w:eastAsia="TimesNewRomanPSMT" w:hAnsi="Times New Roman" w:cs="Times New Roman"/>
          <w:sz w:val="28"/>
          <w:szCs w:val="28"/>
        </w:rPr>
        <w:t>личностные, регулятивные, п</w:t>
      </w:r>
      <w:r w:rsidR="002061C2">
        <w:rPr>
          <w:rFonts w:ascii="Times New Roman" w:eastAsia="TimesNewRomanPSMT" w:hAnsi="Times New Roman" w:cs="Times New Roman"/>
          <w:sz w:val="28"/>
          <w:szCs w:val="28"/>
        </w:rPr>
        <w:t xml:space="preserve">ознавательные и коммуникативные </w:t>
      </w:r>
      <w:r w:rsidRPr="00476147">
        <w:rPr>
          <w:rFonts w:ascii="Times New Roman" w:eastAsia="TimesNewRomanPSMT" w:hAnsi="Times New Roman" w:cs="Times New Roman"/>
          <w:sz w:val="28"/>
          <w:szCs w:val="28"/>
        </w:rPr>
        <w:t>универсальные</w:t>
      </w:r>
      <w:r w:rsidR="00604807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476147">
        <w:rPr>
          <w:rFonts w:ascii="Times New Roman" w:eastAsia="TimesNewRomanPSMT" w:hAnsi="Times New Roman" w:cs="Times New Roman"/>
          <w:sz w:val="28"/>
          <w:szCs w:val="28"/>
        </w:rPr>
        <w:t>учебные действия как основа умения учиться.</w:t>
      </w:r>
    </w:p>
    <w:p w:rsidR="00476147" w:rsidRPr="00476147" w:rsidRDefault="00476147" w:rsidP="004761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76147">
        <w:rPr>
          <w:rFonts w:ascii="Times New Roman" w:hAnsi="Times New Roman" w:cs="Times New Roman"/>
          <w:b/>
          <w:bCs/>
          <w:sz w:val="28"/>
          <w:szCs w:val="28"/>
        </w:rPr>
        <w:t>Личностные</w:t>
      </w:r>
      <w:r w:rsidR="00F14907">
        <w:rPr>
          <w:rFonts w:ascii="Times New Roman" w:hAnsi="Times New Roman" w:cs="Times New Roman"/>
          <w:b/>
          <w:bCs/>
          <w:sz w:val="28"/>
          <w:szCs w:val="28"/>
        </w:rPr>
        <w:t xml:space="preserve"> универсальные учебные действия. У </w:t>
      </w:r>
      <w:r w:rsidRPr="00476147">
        <w:rPr>
          <w:rFonts w:ascii="Times New Roman" w:hAnsi="Times New Roman" w:cs="Times New Roman"/>
          <w:b/>
          <w:bCs/>
          <w:sz w:val="28"/>
          <w:szCs w:val="28"/>
        </w:rPr>
        <w:t>выпускника будут сформированы:</w:t>
      </w:r>
    </w:p>
    <w:p w:rsidR="00476147" w:rsidRPr="00476147" w:rsidRDefault="00476147" w:rsidP="00F149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76147">
        <w:rPr>
          <w:rFonts w:ascii="Times New Roman" w:eastAsia="TimesNewRomanPSMT" w:hAnsi="Times New Roman" w:cs="Times New Roman"/>
          <w:sz w:val="28"/>
          <w:szCs w:val="28"/>
        </w:rPr>
        <w:t>– внутренняя позиция школьника на уровне положительного отношения</w:t>
      </w:r>
      <w:r w:rsidR="00F14907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476147">
        <w:rPr>
          <w:rFonts w:ascii="Times New Roman" w:eastAsia="TimesNewRomanPSMT" w:hAnsi="Times New Roman" w:cs="Times New Roman"/>
          <w:sz w:val="28"/>
          <w:szCs w:val="28"/>
        </w:rPr>
        <w:t xml:space="preserve">к школе, ориентации на содержательные моменты школьной действительности </w:t>
      </w:r>
      <w:proofErr w:type="spellStart"/>
      <w:r w:rsidRPr="00476147">
        <w:rPr>
          <w:rFonts w:ascii="Times New Roman" w:eastAsia="TimesNewRomanPSMT" w:hAnsi="Times New Roman" w:cs="Times New Roman"/>
          <w:sz w:val="28"/>
          <w:szCs w:val="28"/>
        </w:rPr>
        <w:t>ипринятия</w:t>
      </w:r>
      <w:proofErr w:type="spellEnd"/>
      <w:r w:rsidRPr="00476147">
        <w:rPr>
          <w:rFonts w:ascii="Times New Roman" w:eastAsia="TimesNewRomanPSMT" w:hAnsi="Times New Roman" w:cs="Times New Roman"/>
          <w:sz w:val="28"/>
          <w:szCs w:val="28"/>
        </w:rPr>
        <w:t xml:space="preserve"> образца «хорошего ученика»;</w:t>
      </w:r>
    </w:p>
    <w:p w:rsidR="00476147" w:rsidRPr="00476147" w:rsidRDefault="00476147" w:rsidP="00F149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76147">
        <w:rPr>
          <w:rFonts w:ascii="Times New Roman" w:eastAsia="TimesNewRomanPSMT" w:hAnsi="Times New Roman" w:cs="Times New Roman"/>
          <w:sz w:val="28"/>
          <w:szCs w:val="28"/>
        </w:rPr>
        <w:t>– широкая мотивационная основа у</w:t>
      </w:r>
      <w:r w:rsidR="00F14907">
        <w:rPr>
          <w:rFonts w:ascii="Times New Roman" w:eastAsia="TimesNewRomanPSMT" w:hAnsi="Times New Roman" w:cs="Times New Roman"/>
          <w:sz w:val="28"/>
          <w:szCs w:val="28"/>
        </w:rPr>
        <w:t xml:space="preserve">чебной деятельности, включающая </w:t>
      </w:r>
      <w:r w:rsidRPr="00476147">
        <w:rPr>
          <w:rFonts w:ascii="Times New Roman" w:eastAsia="TimesNewRomanPSMT" w:hAnsi="Times New Roman" w:cs="Times New Roman"/>
          <w:sz w:val="28"/>
          <w:szCs w:val="28"/>
        </w:rPr>
        <w:t>социальные, учебно-познавательные и внешние мотивы;</w:t>
      </w:r>
    </w:p>
    <w:p w:rsidR="00476147" w:rsidRPr="00476147" w:rsidRDefault="00476147" w:rsidP="00F149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76147">
        <w:rPr>
          <w:rFonts w:ascii="Times New Roman" w:eastAsia="TimesNewRomanPSMT" w:hAnsi="Times New Roman" w:cs="Times New Roman"/>
          <w:sz w:val="28"/>
          <w:szCs w:val="28"/>
        </w:rPr>
        <w:t>– учебно-познавательный интере</w:t>
      </w:r>
      <w:r w:rsidR="00F14907">
        <w:rPr>
          <w:rFonts w:ascii="Times New Roman" w:eastAsia="TimesNewRomanPSMT" w:hAnsi="Times New Roman" w:cs="Times New Roman"/>
          <w:sz w:val="28"/>
          <w:szCs w:val="28"/>
        </w:rPr>
        <w:t xml:space="preserve">с к новому учебному материалу и </w:t>
      </w:r>
      <w:r w:rsidRPr="00476147">
        <w:rPr>
          <w:rFonts w:ascii="Times New Roman" w:eastAsia="TimesNewRomanPSMT" w:hAnsi="Times New Roman" w:cs="Times New Roman"/>
          <w:sz w:val="28"/>
          <w:szCs w:val="28"/>
        </w:rPr>
        <w:t>способам решения новой задачи;</w:t>
      </w:r>
    </w:p>
    <w:p w:rsidR="00476147" w:rsidRPr="00476147" w:rsidRDefault="00476147" w:rsidP="00F149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76147">
        <w:rPr>
          <w:rFonts w:ascii="Times New Roman" w:eastAsia="TimesNewRomanPSMT" w:hAnsi="Times New Roman" w:cs="Times New Roman"/>
          <w:sz w:val="28"/>
          <w:szCs w:val="28"/>
        </w:rPr>
        <w:t>– ориентация на понимание причин у</w:t>
      </w:r>
      <w:r w:rsidR="00F14907">
        <w:rPr>
          <w:rFonts w:ascii="Times New Roman" w:eastAsia="TimesNewRomanPSMT" w:hAnsi="Times New Roman" w:cs="Times New Roman"/>
          <w:sz w:val="28"/>
          <w:szCs w:val="28"/>
        </w:rPr>
        <w:t xml:space="preserve">спеха в учебной деятельности, в </w:t>
      </w:r>
      <w:r w:rsidRPr="00476147">
        <w:rPr>
          <w:rFonts w:ascii="Times New Roman" w:eastAsia="TimesNewRomanPSMT" w:hAnsi="Times New Roman" w:cs="Times New Roman"/>
          <w:sz w:val="28"/>
          <w:szCs w:val="28"/>
        </w:rPr>
        <w:t>том числе на самоанализ и самоконтроль резу</w:t>
      </w:r>
      <w:r w:rsidR="002061C2">
        <w:rPr>
          <w:rFonts w:ascii="Times New Roman" w:eastAsia="TimesNewRomanPSMT" w:hAnsi="Times New Roman" w:cs="Times New Roman"/>
          <w:sz w:val="28"/>
          <w:szCs w:val="28"/>
        </w:rPr>
        <w:t>льтата, на анализ соответствия</w:t>
      </w:r>
      <w:r w:rsidR="00F14907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476147">
        <w:rPr>
          <w:rFonts w:ascii="Times New Roman" w:eastAsia="TimesNewRomanPSMT" w:hAnsi="Times New Roman" w:cs="Times New Roman"/>
          <w:sz w:val="28"/>
          <w:szCs w:val="28"/>
        </w:rPr>
        <w:t>результатов требованиям конкретной задачи</w:t>
      </w:r>
      <w:r w:rsidR="00F14907">
        <w:rPr>
          <w:rFonts w:ascii="Times New Roman" w:eastAsia="TimesNewRomanPSMT" w:hAnsi="Times New Roman" w:cs="Times New Roman"/>
          <w:sz w:val="28"/>
          <w:szCs w:val="28"/>
        </w:rPr>
        <w:t xml:space="preserve">, на понимание оценок учителей, </w:t>
      </w:r>
      <w:r w:rsidRPr="00476147">
        <w:rPr>
          <w:rFonts w:ascii="Times New Roman" w:eastAsia="TimesNewRomanPSMT" w:hAnsi="Times New Roman" w:cs="Times New Roman"/>
          <w:sz w:val="28"/>
          <w:szCs w:val="28"/>
        </w:rPr>
        <w:t>товарищей, родителей и других людей;</w:t>
      </w:r>
    </w:p>
    <w:p w:rsidR="00476147" w:rsidRPr="00476147" w:rsidRDefault="00476147" w:rsidP="00F149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76147">
        <w:rPr>
          <w:rFonts w:ascii="Times New Roman" w:eastAsia="TimesNewRomanPSMT" w:hAnsi="Times New Roman" w:cs="Times New Roman"/>
          <w:sz w:val="28"/>
          <w:szCs w:val="28"/>
        </w:rPr>
        <w:t>– способность к оценке своей учебной деятельности;</w:t>
      </w:r>
    </w:p>
    <w:p w:rsidR="00476147" w:rsidRPr="00476147" w:rsidRDefault="00476147" w:rsidP="004761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76147">
        <w:rPr>
          <w:rFonts w:ascii="Times New Roman" w:eastAsia="TimesNewRomanPSMT" w:hAnsi="Times New Roman" w:cs="Times New Roman"/>
          <w:sz w:val="28"/>
          <w:szCs w:val="28"/>
        </w:rPr>
        <w:t xml:space="preserve">– основы гражданской идентичности, своей </w:t>
      </w:r>
      <w:proofErr w:type="spellStart"/>
      <w:r w:rsidRPr="00476147">
        <w:rPr>
          <w:rFonts w:ascii="Times New Roman" w:eastAsia="TimesNewRomanPSMT" w:hAnsi="Times New Roman" w:cs="Times New Roman"/>
          <w:sz w:val="28"/>
          <w:szCs w:val="28"/>
        </w:rPr>
        <w:t>этническойпринадлежности</w:t>
      </w:r>
      <w:proofErr w:type="spellEnd"/>
      <w:r w:rsidRPr="00476147">
        <w:rPr>
          <w:rFonts w:ascii="Times New Roman" w:eastAsia="TimesNewRomanPSMT" w:hAnsi="Times New Roman" w:cs="Times New Roman"/>
          <w:sz w:val="28"/>
          <w:szCs w:val="28"/>
        </w:rPr>
        <w:t xml:space="preserve"> в форме осознания «Я» как члена семьи, представителя народа,</w:t>
      </w:r>
      <w:r w:rsidR="00604807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476147">
        <w:rPr>
          <w:rFonts w:ascii="Times New Roman" w:eastAsia="TimesNewRomanPSMT" w:hAnsi="Times New Roman" w:cs="Times New Roman"/>
          <w:sz w:val="28"/>
          <w:szCs w:val="28"/>
        </w:rPr>
        <w:t>гражданина России, чувства сопричастности и г</w:t>
      </w:r>
      <w:r w:rsidR="00F14907">
        <w:rPr>
          <w:rFonts w:ascii="Times New Roman" w:eastAsia="TimesNewRomanPSMT" w:hAnsi="Times New Roman" w:cs="Times New Roman"/>
          <w:sz w:val="28"/>
          <w:szCs w:val="28"/>
        </w:rPr>
        <w:t xml:space="preserve">ордости за свою Родину, народ и </w:t>
      </w:r>
      <w:r w:rsidRPr="00476147">
        <w:rPr>
          <w:rFonts w:ascii="Times New Roman" w:eastAsia="TimesNewRomanPSMT" w:hAnsi="Times New Roman" w:cs="Times New Roman"/>
          <w:sz w:val="28"/>
          <w:szCs w:val="28"/>
        </w:rPr>
        <w:t>историю, осознание ответственности человека за общее благополучие;</w:t>
      </w:r>
    </w:p>
    <w:p w:rsidR="00476147" w:rsidRPr="00476147" w:rsidRDefault="00476147" w:rsidP="004761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76147">
        <w:rPr>
          <w:rFonts w:ascii="Times New Roman" w:eastAsia="TimesNewRomanPSMT" w:hAnsi="Times New Roman" w:cs="Times New Roman"/>
          <w:sz w:val="28"/>
          <w:szCs w:val="28"/>
        </w:rPr>
        <w:t>– ориентация в нравственном соде</w:t>
      </w:r>
      <w:r w:rsidR="00F14907">
        <w:rPr>
          <w:rFonts w:ascii="Times New Roman" w:eastAsia="TimesNewRomanPSMT" w:hAnsi="Times New Roman" w:cs="Times New Roman"/>
          <w:sz w:val="28"/>
          <w:szCs w:val="28"/>
        </w:rPr>
        <w:t xml:space="preserve">ржании и смысле как собственных </w:t>
      </w:r>
      <w:r w:rsidRPr="00476147">
        <w:rPr>
          <w:rFonts w:ascii="Times New Roman" w:eastAsia="TimesNewRomanPSMT" w:hAnsi="Times New Roman" w:cs="Times New Roman"/>
          <w:sz w:val="28"/>
          <w:szCs w:val="28"/>
        </w:rPr>
        <w:t>поступков, так и поступков окружающих людей;</w:t>
      </w:r>
    </w:p>
    <w:p w:rsidR="00476147" w:rsidRPr="00476147" w:rsidRDefault="00476147" w:rsidP="004761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76147">
        <w:rPr>
          <w:rFonts w:ascii="Times New Roman" w:eastAsia="TimesNewRomanPSMT" w:hAnsi="Times New Roman" w:cs="Times New Roman"/>
          <w:sz w:val="28"/>
          <w:szCs w:val="28"/>
        </w:rPr>
        <w:lastRenderedPageBreak/>
        <w:t>– знание основных моральных норм и ориентация на их выполнение;</w:t>
      </w:r>
    </w:p>
    <w:p w:rsidR="00476147" w:rsidRPr="00476147" w:rsidRDefault="00476147" w:rsidP="004761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76147">
        <w:rPr>
          <w:rFonts w:ascii="Times New Roman" w:eastAsia="TimesNewRomanPSMT" w:hAnsi="Times New Roman" w:cs="Times New Roman"/>
          <w:sz w:val="28"/>
          <w:szCs w:val="28"/>
        </w:rPr>
        <w:t>– развитие этических чувств — стыда</w:t>
      </w:r>
      <w:r w:rsidR="00F14907">
        <w:rPr>
          <w:rFonts w:ascii="Times New Roman" w:eastAsia="TimesNewRomanPSMT" w:hAnsi="Times New Roman" w:cs="Times New Roman"/>
          <w:sz w:val="28"/>
          <w:szCs w:val="28"/>
        </w:rPr>
        <w:t xml:space="preserve">, вины, совести как регуляторов </w:t>
      </w:r>
      <w:r w:rsidRPr="00476147">
        <w:rPr>
          <w:rFonts w:ascii="Times New Roman" w:eastAsia="TimesNewRomanPSMT" w:hAnsi="Times New Roman" w:cs="Times New Roman"/>
          <w:sz w:val="28"/>
          <w:szCs w:val="28"/>
        </w:rPr>
        <w:t>морального поведения; понимание чувств других людей и сопереживание им;</w:t>
      </w:r>
    </w:p>
    <w:p w:rsidR="00476147" w:rsidRPr="00476147" w:rsidRDefault="00476147" w:rsidP="004761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76147">
        <w:rPr>
          <w:rFonts w:ascii="Times New Roman" w:eastAsia="TimesNewRomanPSMT" w:hAnsi="Times New Roman" w:cs="Times New Roman"/>
          <w:sz w:val="28"/>
          <w:szCs w:val="28"/>
        </w:rPr>
        <w:t>– установка на здоровый образ жизни;</w:t>
      </w:r>
    </w:p>
    <w:p w:rsidR="00476147" w:rsidRPr="00476147" w:rsidRDefault="00476147" w:rsidP="004761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76147">
        <w:rPr>
          <w:rFonts w:ascii="Times New Roman" w:eastAsia="TimesNewRomanPSMT" w:hAnsi="Times New Roman" w:cs="Times New Roman"/>
          <w:sz w:val="28"/>
          <w:szCs w:val="28"/>
        </w:rPr>
        <w:t>– основы экологической культуры: при</w:t>
      </w:r>
      <w:r w:rsidR="008D7E44">
        <w:rPr>
          <w:rFonts w:ascii="Times New Roman" w:eastAsia="TimesNewRomanPSMT" w:hAnsi="Times New Roman" w:cs="Times New Roman"/>
          <w:sz w:val="28"/>
          <w:szCs w:val="28"/>
        </w:rPr>
        <w:t xml:space="preserve">нятие ценности природного мира, </w:t>
      </w:r>
      <w:r w:rsidRPr="00476147">
        <w:rPr>
          <w:rFonts w:ascii="Times New Roman" w:eastAsia="TimesNewRomanPSMT" w:hAnsi="Times New Roman" w:cs="Times New Roman"/>
          <w:sz w:val="28"/>
          <w:szCs w:val="28"/>
        </w:rPr>
        <w:t>готовность следовать в своей деятел</w:t>
      </w:r>
      <w:r w:rsidR="008D7E44">
        <w:rPr>
          <w:rFonts w:ascii="Times New Roman" w:eastAsia="TimesNewRomanPSMT" w:hAnsi="Times New Roman" w:cs="Times New Roman"/>
          <w:sz w:val="28"/>
          <w:szCs w:val="28"/>
        </w:rPr>
        <w:t xml:space="preserve">ьности нормам природоохранного, </w:t>
      </w:r>
      <w:r w:rsidRPr="00476147">
        <w:rPr>
          <w:rFonts w:ascii="Times New Roman" w:eastAsia="TimesNewRomanPSMT" w:hAnsi="Times New Roman" w:cs="Times New Roman"/>
          <w:sz w:val="28"/>
          <w:szCs w:val="28"/>
        </w:rPr>
        <w:t xml:space="preserve">нерасточительного, </w:t>
      </w:r>
      <w:proofErr w:type="spellStart"/>
      <w:r w:rsidRPr="00476147">
        <w:rPr>
          <w:rFonts w:ascii="Times New Roman" w:eastAsia="TimesNewRomanPSMT" w:hAnsi="Times New Roman" w:cs="Times New Roman"/>
          <w:sz w:val="28"/>
          <w:szCs w:val="28"/>
        </w:rPr>
        <w:t>здоровьесберегающего</w:t>
      </w:r>
      <w:proofErr w:type="spellEnd"/>
      <w:r w:rsidRPr="00476147">
        <w:rPr>
          <w:rFonts w:ascii="Times New Roman" w:eastAsia="TimesNewRomanPSMT" w:hAnsi="Times New Roman" w:cs="Times New Roman"/>
          <w:sz w:val="28"/>
          <w:szCs w:val="28"/>
        </w:rPr>
        <w:t xml:space="preserve"> поведения;</w:t>
      </w:r>
    </w:p>
    <w:p w:rsidR="00476147" w:rsidRPr="00476147" w:rsidRDefault="00476147" w:rsidP="004761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76147">
        <w:rPr>
          <w:rFonts w:ascii="Times New Roman" w:eastAsia="TimesNewRomanPSMT" w:hAnsi="Times New Roman" w:cs="Times New Roman"/>
          <w:sz w:val="28"/>
          <w:szCs w:val="28"/>
        </w:rPr>
        <w:t>– чувство прекрасного и эстетические</w:t>
      </w:r>
      <w:r w:rsidR="008D7E44">
        <w:rPr>
          <w:rFonts w:ascii="Times New Roman" w:eastAsia="TimesNewRomanPSMT" w:hAnsi="Times New Roman" w:cs="Times New Roman"/>
          <w:sz w:val="28"/>
          <w:szCs w:val="28"/>
        </w:rPr>
        <w:t xml:space="preserve"> чувства на основе знакомства с </w:t>
      </w:r>
      <w:r w:rsidRPr="00476147">
        <w:rPr>
          <w:rFonts w:ascii="Times New Roman" w:eastAsia="TimesNewRomanPSMT" w:hAnsi="Times New Roman" w:cs="Times New Roman"/>
          <w:sz w:val="28"/>
          <w:szCs w:val="28"/>
        </w:rPr>
        <w:t>мировой и отечественной художественной культурой.</w:t>
      </w:r>
    </w:p>
    <w:p w:rsidR="00476147" w:rsidRPr="00476147" w:rsidRDefault="00476147" w:rsidP="004761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476147">
        <w:rPr>
          <w:rFonts w:ascii="Times New Roman" w:eastAsia="TimesNewRomanPSMT" w:hAnsi="Times New Roman" w:cs="Times New Roman"/>
          <w:b/>
          <w:bCs/>
          <w:sz w:val="28"/>
          <w:szCs w:val="28"/>
        </w:rPr>
        <w:t>Выпускник получит возможность для формирования:</w:t>
      </w:r>
    </w:p>
    <w:p w:rsidR="00476147" w:rsidRPr="005619DB" w:rsidRDefault="00476147" w:rsidP="005619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Cs/>
          <w:sz w:val="28"/>
          <w:szCs w:val="28"/>
        </w:rPr>
      </w:pPr>
      <w:r w:rsidRPr="00476147">
        <w:rPr>
          <w:rFonts w:ascii="Times New Roman" w:eastAsia="TimesNewRomanPSMT" w:hAnsi="Times New Roman" w:cs="Times New Roman"/>
          <w:sz w:val="28"/>
          <w:szCs w:val="28"/>
        </w:rPr>
        <w:t xml:space="preserve">– </w:t>
      </w:r>
      <w:r w:rsidRPr="005619DB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внутренней позиции обучающегося на уровне </w:t>
      </w:r>
      <w:proofErr w:type="spellStart"/>
      <w:r w:rsidRPr="005619DB">
        <w:rPr>
          <w:rFonts w:ascii="Times New Roman" w:eastAsia="TimesNewRomanPS-ItalicMT" w:hAnsi="Times New Roman" w:cs="Times New Roman"/>
          <w:iCs/>
          <w:sz w:val="28"/>
          <w:szCs w:val="28"/>
        </w:rPr>
        <w:t>положительног</w:t>
      </w:r>
      <w:proofErr w:type="spellEnd"/>
      <w:r w:rsidR="005619DB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 </w:t>
      </w:r>
      <w:proofErr w:type="spellStart"/>
      <w:r w:rsidRPr="005619DB">
        <w:rPr>
          <w:rFonts w:ascii="Times New Roman" w:eastAsia="TimesNewRomanPS-ItalicMT" w:hAnsi="Times New Roman" w:cs="Times New Roman"/>
          <w:iCs/>
          <w:sz w:val="28"/>
          <w:szCs w:val="28"/>
        </w:rPr>
        <w:t>оотношения</w:t>
      </w:r>
      <w:proofErr w:type="spellEnd"/>
      <w:r w:rsidRPr="005619DB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 к образовательной организации, понимания необходимости учения,</w:t>
      </w:r>
      <w:r w:rsidR="00604807" w:rsidRPr="005619DB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 </w:t>
      </w:r>
      <w:r w:rsidRPr="005619DB">
        <w:rPr>
          <w:rFonts w:ascii="Times New Roman" w:eastAsia="TimesNewRomanPS-ItalicMT" w:hAnsi="Times New Roman" w:cs="Times New Roman"/>
          <w:iCs/>
          <w:sz w:val="28"/>
          <w:szCs w:val="28"/>
        </w:rPr>
        <w:t>выраженного в преобладании учебно-познавательных мотивов и предпочтении</w:t>
      </w:r>
      <w:r w:rsidR="005619DB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 </w:t>
      </w:r>
      <w:r w:rsidRPr="005619DB">
        <w:rPr>
          <w:rFonts w:ascii="Times New Roman" w:eastAsia="TimesNewRomanPS-ItalicMT" w:hAnsi="Times New Roman" w:cs="Times New Roman"/>
          <w:iCs/>
          <w:sz w:val="28"/>
          <w:szCs w:val="28"/>
        </w:rPr>
        <w:t>социального способа оценки знаний;</w:t>
      </w:r>
    </w:p>
    <w:p w:rsidR="00476147" w:rsidRPr="005619DB" w:rsidRDefault="00476147" w:rsidP="005619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Cs/>
          <w:sz w:val="28"/>
          <w:szCs w:val="28"/>
        </w:rPr>
      </w:pPr>
      <w:r w:rsidRPr="005619DB">
        <w:rPr>
          <w:rFonts w:ascii="Times New Roman" w:eastAsia="TimesNewRomanPSMT" w:hAnsi="Times New Roman" w:cs="Times New Roman"/>
          <w:sz w:val="28"/>
          <w:szCs w:val="28"/>
        </w:rPr>
        <w:t xml:space="preserve">– </w:t>
      </w:r>
      <w:r w:rsidRPr="005619DB">
        <w:rPr>
          <w:rFonts w:ascii="Times New Roman" w:eastAsia="TimesNewRomanPS-ItalicMT" w:hAnsi="Times New Roman" w:cs="Times New Roman"/>
          <w:iCs/>
          <w:sz w:val="28"/>
          <w:szCs w:val="28"/>
        </w:rPr>
        <w:t>выраженной устойчивой учебно-познавательной мотивации учения;</w:t>
      </w:r>
    </w:p>
    <w:p w:rsidR="00476147" w:rsidRPr="005619DB" w:rsidRDefault="00476147" w:rsidP="005619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Cs/>
          <w:sz w:val="28"/>
          <w:szCs w:val="28"/>
        </w:rPr>
      </w:pPr>
      <w:r w:rsidRPr="005619DB">
        <w:rPr>
          <w:rFonts w:ascii="Times New Roman" w:eastAsia="TimesNewRomanPSMT" w:hAnsi="Times New Roman" w:cs="Times New Roman"/>
          <w:sz w:val="28"/>
          <w:szCs w:val="28"/>
        </w:rPr>
        <w:t xml:space="preserve">– </w:t>
      </w:r>
      <w:r w:rsidRPr="005619DB">
        <w:rPr>
          <w:rFonts w:ascii="Times New Roman" w:eastAsia="TimesNewRomanPS-ItalicMT" w:hAnsi="Times New Roman" w:cs="Times New Roman"/>
          <w:iCs/>
          <w:sz w:val="28"/>
          <w:szCs w:val="28"/>
        </w:rPr>
        <w:t>устойчивого учебно-познавательного интереса к новым</w:t>
      </w:r>
      <w:r w:rsidR="005619DB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 </w:t>
      </w:r>
      <w:r w:rsidRPr="005619DB">
        <w:rPr>
          <w:rFonts w:ascii="Times New Roman" w:eastAsia="TimesNewRomanPS-ItalicMT" w:hAnsi="Times New Roman" w:cs="Times New Roman"/>
          <w:iCs/>
          <w:sz w:val="28"/>
          <w:szCs w:val="28"/>
        </w:rPr>
        <w:t>общим</w:t>
      </w:r>
      <w:r w:rsidR="005619DB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 </w:t>
      </w:r>
      <w:r w:rsidRPr="005619DB">
        <w:rPr>
          <w:rFonts w:ascii="Times New Roman" w:eastAsia="TimesNewRomanPS-ItalicMT" w:hAnsi="Times New Roman" w:cs="Times New Roman"/>
          <w:iCs/>
          <w:sz w:val="28"/>
          <w:szCs w:val="28"/>
        </w:rPr>
        <w:t>способам решения задач;</w:t>
      </w:r>
    </w:p>
    <w:p w:rsidR="00476147" w:rsidRPr="005619DB" w:rsidRDefault="005619DB" w:rsidP="005619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Cs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– </w:t>
      </w:r>
      <w:r w:rsidR="00476147" w:rsidRPr="005619DB">
        <w:rPr>
          <w:rFonts w:ascii="Times New Roman" w:eastAsia="TimesNewRomanPS-ItalicMT" w:hAnsi="Times New Roman" w:cs="Times New Roman"/>
          <w:iCs/>
          <w:sz w:val="28"/>
          <w:szCs w:val="28"/>
        </w:rPr>
        <w:t>адекватного понимания причин успешности/</w:t>
      </w:r>
      <w:proofErr w:type="spellStart"/>
      <w:r w:rsidR="00476147" w:rsidRPr="005619DB">
        <w:rPr>
          <w:rFonts w:ascii="Times New Roman" w:eastAsia="TimesNewRomanPS-ItalicMT" w:hAnsi="Times New Roman" w:cs="Times New Roman"/>
          <w:iCs/>
          <w:sz w:val="28"/>
          <w:szCs w:val="28"/>
        </w:rPr>
        <w:t>неуспешности</w:t>
      </w:r>
      <w:proofErr w:type="spellEnd"/>
      <w:r w:rsidR="00476147" w:rsidRPr="005619DB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 учебной</w:t>
      </w:r>
      <w:r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 </w:t>
      </w:r>
      <w:r w:rsidR="00476147" w:rsidRPr="005619DB">
        <w:rPr>
          <w:rFonts w:ascii="Times New Roman" w:eastAsia="TimesNewRomanPS-ItalicMT" w:hAnsi="Times New Roman" w:cs="Times New Roman"/>
          <w:iCs/>
          <w:sz w:val="28"/>
          <w:szCs w:val="28"/>
        </w:rPr>
        <w:t>деятельности;</w:t>
      </w:r>
    </w:p>
    <w:p w:rsidR="002061C2" w:rsidRPr="005619DB" w:rsidRDefault="00476147" w:rsidP="005619DB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NewRomanPSMT"/>
          <w:sz w:val="24"/>
          <w:szCs w:val="24"/>
        </w:rPr>
      </w:pPr>
      <w:r w:rsidRPr="005619DB">
        <w:rPr>
          <w:rFonts w:ascii="Times New Roman" w:eastAsia="TimesNewRomanPSMT" w:hAnsi="Times New Roman" w:cs="Times New Roman"/>
          <w:sz w:val="28"/>
          <w:szCs w:val="28"/>
        </w:rPr>
        <w:t xml:space="preserve">– </w:t>
      </w:r>
      <w:r w:rsidRPr="005619DB">
        <w:rPr>
          <w:rFonts w:ascii="Times New Roman" w:eastAsia="TimesNewRomanPS-ItalicMT" w:hAnsi="Times New Roman" w:cs="Times New Roman"/>
          <w:iCs/>
          <w:sz w:val="28"/>
          <w:szCs w:val="28"/>
        </w:rPr>
        <w:t>положительной адекватной дифференцированной самооценки на</w:t>
      </w:r>
      <w:r w:rsidR="005619DB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 основе </w:t>
      </w:r>
      <w:r w:rsidRPr="005619DB">
        <w:rPr>
          <w:rFonts w:ascii="Times New Roman" w:eastAsia="TimesNewRomanPS-ItalicMT" w:hAnsi="Times New Roman" w:cs="Times New Roman"/>
          <w:iCs/>
          <w:sz w:val="28"/>
          <w:szCs w:val="28"/>
        </w:rPr>
        <w:t>критерия успешности реализации социальной роли «хорошего ученика»;</w:t>
      </w:r>
    </w:p>
    <w:p w:rsidR="002061C2" w:rsidRPr="005619DB" w:rsidRDefault="005619DB" w:rsidP="005619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Cs/>
          <w:sz w:val="28"/>
          <w:szCs w:val="28"/>
        </w:rPr>
      </w:pPr>
      <w:r>
        <w:rPr>
          <w:rFonts w:ascii="TimesNewRomanPSMT" w:eastAsia="TimesNewRomanPSMT" w:cs="TimesNewRomanPSMT" w:hint="eastAsia"/>
          <w:sz w:val="28"/>
          <w:szCs w:val="28"/>
        </w:rPr>
        <w:t xml:space="preserve">- </w:t>
      </w:r>
      <w:r w:rsidR="002061C2" w:rsidRPr="005619DB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компетентности в реализации основ гражданской идентичности </w:t>
      </w:r>
      <w:proofErr w:type="spellStart"/>
      <w:r w:rsidR="002061C2" w:rsidRPr="005619DB">
        <w:rPr>
          <w:rFonts w:ascii="Times New Roman" w:eastAsia="TimesNewRomanPS-ItalicMT" w:hAnsi="Times New Roman" w:cs="Times New Roman"/>
          <w:iCs/>
          <w:sz w:val="28"/>
          <w:szCs w:val="28"/>
        </w:rPr>
        <w:t>впоступках</w:t>
      </w:r>
      <w:proofErr w:type="spellEnd"/>
      <w:r w:rsidR="002061C2" w:rsidRPr="005619DB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 и деятельности;</w:t>
      </w:r>
    </w:p>
    <w:p w:rsidR="002061C2" w:rsidRPr="005619DB" w:rsidRDefault="002061C2" w:rsidP="005619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Cs/>
          <w:sz w:val="28"/>
          <w:szCs w:val="28"/>
        </w:rPr>
      </w:pPr>
      <w:r w:rsidRPr="005619DB">
        <w:rPr>
          <w:rFonts w:ascii="Times New Roman" w:eastAsia="TimesNewRomanPSMT" w:hAnsi="Times New Roman" w:cs="Times New Roman"/>
          <w:sz w:val="28"/>
          <w:szCs w:val="28"/>
        </w:rPr>
        <w:t xml:space="preserve">– </w:t>
      </w:r>
      <w:r w:rsidRPr="005619DB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морального сознания на конвенциональном уровне, способности </w:t>
      </w:r>
      <w:proofErr w:type="spellStart"/>
      <w:r w:rsidRPr="005619DB">
        <w:rPr>
          <w:rFonts w:ascii="Times New Roman" w:eastAsia="TimesNewRomanPS-ItalicMT" w:hAnsi="Times New Roman" w:cs="Times New Roman"/>
          <w:iCs/>
          <w:sz w:val="28"/>
          <w:szCs w:val="28"/>
        </w:rPr>
        <w:t>крешению</w:t>
      </w:r>
      <w:proofErr w:type="spellEnd"/>
      <w:r w:rsidRPr="005619DB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 моральных дилемм на основе учёта позиций партнёров в общении,</w:t>
      </w:r>
      <w:r w:rsidR="00604807" w:rsidRPr="005619DB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 </w:t>
      </w:r>
      <w:r w:rsidRPr="005619DB">
        <w:rPr>
          <w:rFonts w:ascii="Times New Roman" w:eastAsia="TimesNewRomanPS-ItalicMT" w:hAnsi="Times New Roman" w:cs="Times New Roman"/>
          <w:iCs/>
          <w:sz w:val="28"/>
          <w:szCs w:val="28"/>
        </w:rPr>
        <w:t>ориентации на их мотивы и чувства, ус</w:t>
      </w:r>
      <w:r w:rsidR="005619DB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тойчивое следование в поведении </w:t>
      </w:r>
      <w:r w:rsidRPr="005619DB">
        <w:rPr>
          <w:rFonts w:ascii="Times New Roman" w:eastAsia="TimesNewRomanPS-ItalicMT" w:hAnsi="Times New Roman" w:cs="Times New Roman"/>
          <w:iCs/>
          <w:sz w:val="28"/>
          <w:szCs w:val="28"/>
        </w:rPr>
        <w:t>моральным нормам и этическим требованиям;</w:t>
      </w:r>
    </w:p>
    <w:p w:rsidR="002061C2" w:rsidRPr="005619DB" w:rsidRDefault="002061C2" w:rsidP="005619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Cs/>
          <w:sz w:val="28"/>
          <w:szCs w:val="28"/>
        </w:rPr>
      </w:pPr>
      <w:r w:rsidRPr="005619DB">
        <w:rPr>
          <w:rFonts w:ascii="Times New Roman" w:eastAsia="TimesNewRomanPSMT" w:hAnsi="Times New Roman" w:cs="Times New Roman"/>
          <w:sz w:val="28"/>
          <w:szCs w:val="28"/>
        </w:rPr>
        <w:t xml:space="preserve">– </w:t>
      </w:r>
      <w:r w:rsidRPr="005619DB">
        <w:rPr>
          <w:rFonts w:ascii="Times New Roman" w:eastAsia="TimesNewRomanPS-ItalicMT" w:hAnsi="Times New Roman" w:cs="Times New Roman"/>
          <w:iCs/>
          <w:sz w:val="28"/>
          <w:szCs w:val="28"/>
        </w:rPr>
        <w:t>установки на здоровый образ жизни и реализации её в реальном</w:t>
      </w:r>
      <w:r w:rsidR="005619DB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 </w:t>
      </w:r>
      <w:r w:rsidRPr="005619DB">
        <w:rPr>
          <w:rFonts w:ascii="Times New Roman" w:eastAsia="TimesNewRomanPS-ItalicMT" w:hAnsi="Times New Roman" w:cs="Times New Roman"/>
          <w:iCs/>
          <w:sz w:val="28"/>
          <w:szCs w:val="28"/>
        </w:rPr>
        <w:t>поведении и поступках;</w:t>
      </w:r>
    </w:p>
    <w:p w:rsidR="002061C2" w:rsidRPr="005619DB" w:rsidRDefault="002061C2" w:rsidP="005619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Cs/>
          <w:sz w:val="28"/>
          <w:szCs w:val="28"/>
        </w:rPr>
      </w:pPr>
      <w:r w:rsidRPr="005619DB">
        <w:rPr>
          <w:rFonts w:ascii="Times New Roman" w:eastAsia="TimesNewRomanPSMT" w:hAnsi="Times New Roman" w:cs="Times New Roman"/>
          <w:sz w:val="28"/>
          <w:szCs w:val="28"/>
        </w:rPr>
        <w:t xml:space="preserve">– </w:t>
      </w:r>
      <w:r w:rsidRPr="005619DB">
        <w:rPr>
          <w:rFonts w:ascii="Times New Roman" w:eastAsia="TimesNewRomanPS-ItalicMT" w:hAnsi="Times New Roman" w:cs="Times New Roman"/>
          <w:iCs/>
          <w:sz w:val="28"/>
          <w:szCs w:val="28"/>
        </w:rPr>
        <w:t>осознанных устойчивых эстетическ</w:t>
      </w:r>
      <w:r w:rsidR="005619DB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их предпочтений и ориентации на </w:t>
      </w:r>
      <w:r w:rsidRPr="005619DB">
        <w:rPr>
          <w:rFonts w:ascii="Times New Roman" w:eastAsia="TimesNewRomanPS-ItalicMT" w:hAnsi="Times New Roman" w:cs="Times New Roman"/>
          <w:iCs/>
          <w:sz w:val="28"/>
          <w:szCs w:val="28"/>
        </w:rPr>
        <w:t>искусство как значимую сферу человеческой жизни;</w:t>
      </w:r>
    </w:p>
    <w:p w:rsidR="002061C2" w:rsidRPr="005619DB" w:rsidRDefault="002061C2" w:rsidP="005619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Cs/>
          <w:sz w:val="28"/>
          <w:szCs w:val="28"/>
        </w:rPr>
      </w:pPr>
      <w:r w:rsidRPr="005619DB">
        <w:rPr>
          <w:rFonts w:ascii="Times New Roman" w:eastAsia="TimesNewRomanPSMT" w:hAnsi="Times New Roman" w:cs="Times New Roman"/>
          <w:sz w:val="28"/>
          <w:szCs w:val="28"/>
        </w:rPr>
        <w:t xml:space="preserve">– </w:t>
      </w:r>
      <w:proofErr w:type="spellStart"/>
      <w:r w:rsidRPr="005619DB">
        <w:rPr>
          <w:rFonts w:ascii="Times New Roman" w:eastAsia="TimesNewRomanPS-ItalicMT" w:hAnsi="Times New Roman" w:cs="Times New Roman"/>
          <w:iCs/>
          <w:sz w:val="28"/>
          <w:szCs w:val="28"/>
        </w:rPr>
        <w:t>эмпатии</w:t>
      </w:r>
      <w:proofErr w:type="spellEnd"/>
      <w:r w:rsidRPr="005619DB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 как осознанного понимания чувств других людей и</w:t>
      </w:r>
      <w:r w:rsidR="005619DB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 </w:t>
      </w:r>
      <w:r w:rsidRPr="005619DB">
        <w:rPr>
          <w:rFonts w:ascii="Times New Roman" w:eastAsia="TimesNewRomanPS-ItalicMT" w:hAnsi="Times New Roman" w:cs="Times New Roman"/>
          <w:iCs/>
          <w:sz w:val="28"/>
          <w:szCs w:val="28"/>
        </w:rPr>
        <w:t>сопереживания им, выражающихся в поступках, направленных на помощь другими обеспечение их благополучия.</w:t>
      </w:r>
    </w:p>
    <w:p w:rsidR="002061C2" w:rsidRPr="005619DB" w:rsidRDefault="002061C2" w:rsidP="002061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5619DB">
        <w:rPr>
          <w:rFonts w:ascii="Times New Roman" w:eastAsia="TimesNewRomanPSMT" w:hAnsi="Times New Roman" w:cs="Times New Roman"/>
          <w:b/>
          <w:bCs/>
          <w:sz w:val="28"/>
          <w:szCs w:val="28"/>
        </w:rPr>
        <w:t>Регулятивные универсальные учебные действия</w:t>
      </w:r>
      <w:r w:rsidR="005619DB">
        <w:rPr>
          <w:rFonts w:ascii="Times New Roman" w:eastAsia="TimesNewRomanPSMT" w:hAnsi="Times New Roman" w:cs="Times New Roman"/>
          <w:b/>
          <w:bCs/>
          <w:sz w:val="28"/>
          <w:szCs w:val="28"/>
        </w:rPr>
        <w:t>.</w:t>
      </w:r>
    </w:p>
    <w:p w:rsidR="002061C2" w:rsidRPr="002061C2" w:rsidRDefault="002061C2" w:rsidP="002061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2061C2">
        <w:rPr>
          <w:rFonts w:ascii="Times New Roman" w:eastAsia="TimesNewRomanPSMT" w:hAnsi="Times New Roman" w:cs="Times New Roman"/>
          <w:b/>
          <w:bCs/>
          <w:sz w:val="28"/>
          <w:szCs w:val="28"/>
        </w:rPr>
        <w:t>Выпускник научится:</w:t>
      </w:r>
    </w:p>
    <w:p w:rsidR="002061C2" w:rsidRPr="002061C2" w:rsidRDefault="002061C2" w:rsidP="002061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061C2">
        <w:rPr>
          <w:rFonts w:ascii="Times New Roman" w:eastAsia="TimesNewRomanPSMT" w:hAnsi="Times New Roman" w:cs="Times New Roman"/>
          <w:sz w:val="28"/>
          <w:szCs w:val="28"/>
        </w:rPr>
        <w:t>– принимать и сохранять учебную задачу;</w:t>
      </w:r>
    </w:p>
    <w:p w:rsidR="002061C2" w:rsidRPr="002061C2" w:rsidRDefault="002061C2" w:rsidP="002061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061C2">
        <w:rPr>
          <w:rFonts w:ascii="Times New Roman" w:eastAsia="TimesNewRomanPSMT" w:hAnsi="Times New Roman" w:cs="Times New Roman"/>
          <w:sz w:val="28"/>
          <w:szCs w:val="28"/>
        </w:rPr>
        <w:t>– учитывать выделенные учителем ори</w:t>
      </w:r>
      <w:r w:rsidR="005619DB">
        <w:rPr>
          <w:rFonts w:ascii="Times New Roman" w:eastAsia="TimesNewRomanPSMT" w:hAnsi="Times New Roman" w:cs="Times New Roman"/>
          <w:sz w:val="28"/>
          <w:szCs w:val="28"/>
        </w:rPr>
        <w:t xml:space="preserve">ентиры действия в новом учебном </w:t>
      </w:r>
      <w:r w:rsidRPr="002061C2">
        <w:rPr>
          <w:rFonts w:ascii="Times New Roman" w:eastAsia="TimesNewRomanPSMT" w:hAnsi="Times New Roman" w:cs="Times New Roman"/>
          <w:sz w:val="28"/>
          <w:szCs w:val="28"/>
        </w:rPr>
        <w:t>материале в сотрудничестве с учителем;</w:t>
      </w:r>
    </w:p>
    <w:p w:rsidR="002061C2" w:rsidRPr="002061C2" w:rsidRDefault="002061C2" w:rsidP="002061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061C2">
        <w:rPr>
          <w:rFonts w:ascii="Times New Roman" w:eastAsia="TimesNewRomanPSMT" w:hAnsi="Times New Roman" w:cs="Times New Roman"/>
          <w:sz w:val="28"/>
          <w:szCs w:val="28"/>
        </w:rPr>
        <w:t>– планировать свои действия в соответствии с поставленной задачей и</w:t>
      </w:r>
      <w:r w:rsidR="005619D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061C2">
        <w:rPr>
          <w:rFonts w:ascii="Times New Roman" w:eastAsia="TimesNewRomanPSMT" w:hAnsi="Times New Roman" w:cs="Times New Roman"/>
          <w:sz w:val="28"/>
          <w:szCs w:val="28"/>
        </w:rPr>
        <w:t>условиями её реализации, в том числе во внутреннем плане;</w:t>
      </w:r>
    </w:p>
    <w:p w:rsidR="002061C2" w:rsidRPr="002061C2" w:rsidRDefault="002061C2" w:rsidP="002061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061C2">
        <w:rPr>
          <w:rFonts w:ascii="Times New Roman" w:eastAsia="TimesNewRomanPSMT" w:hAnsi="Times New Roman" w:cs="Times New Roman"/>
          <w:sz w:val="28"/>
          <w:szCs w:val="28"/>
        </w:rPr>
        <w:t xml:space="preserve">– учитывать установленные правила в </w:t>
      </w:r>
      <w:r w:rsidR="005619DB">
        <w:rPr>
          <w:rFonts w:ascii="Times New Roman" w:eastAsia="TimesNewRomanPSMT" w:hAnsi="Times New Roman" w:cs="Times New Roman"/>
          <w:sz w:val="28"/>
          <w:szCs w:val="28"/>
        </w:rPr>
        <w:t xml:space="preserve">планировании и контроле способа </w:t>
      </w:r>
      <w:r w:rsidRPr="002061C2">
        <w:rPr>
          <w:rFonts w:ascii="Times New Roman" w:eastAsia="TimesNewRomanPSMT" w:hAnsi="Times New Roman" w:cs="Times New Roman"/>
          <w:sz w:val="28"/>
          <w:szCs w:val="28"/>
        </w:rPr>
        <w:t>решения;</w:t>
      </w:r>
    </w:p>
    <w:p w:rsidR="002061C2" w:rsidRPr="002061C2" w:rsidRDefault="002061C2" w:rsidP="002061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061C2">
        <w:rPr>
          <w:rFonts w:ascii="Times New Roman" w:eastAsia="TimesNewRomanPSMT" w:hAnsi="Times New Roman" w:cs="Times New Roman"/>
          <w:sz w:val="28"/>
          <w:szCs w:val="28"/>
        </w:rPr>
        <w:t>– осуществлять итоговый и пошаговый контроль по результату;</w:t>
      </w:r>
    </w:p>
    <w:p w:rsidR="002061C2" w:rsidRPr="002061C2" w:rsidRDefault="005619DB" w:rsidP="002061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lastRenderedPageBreak/>
        <w:t>–</w:t>
      </w:r>
      <w:r w:rsidR="002061C2" w:rsidRPr="002061C2">
        <w:rPr>
          <w:rFonts w:ascii="Times New Roman" w:eastAsia="TimesNewRomanPSMT" w:hAnsi="Times New Roman" w:cs="Times New Roman"/>
          <w:sz w:val="28"/>
          <w:szCs w:val="28"/>
        </w:rPr>
        <w:t>оценивать правильность выполнения действия на уровне адекватной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2061C2" w:rsidRPr="002061C2">
        <w:rPr>
          <w:rFonts w:ascii="Times New Roman" w:eastAsia="TimesNewRomanPSMT" w:hAnsi="Times New Roman" w:cs="Times New Roman"/>
          <w:sz w:val="28"/>
          <w:szCs w:val="28"/>
        </w:rPr>
        <w:t>ретроспективной оценки соответствия результатов требованиям данной задачи;</w:t>
      </w:r>
    </w:p>
    <w:p w:rsidR="002061C2" w:rsidRPr="002061C2" w:rsidRDefault="002061C2" w:rsidP="002061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061C2">
        <w:rPr>
          <w:rFonts w:ascii="Times New Roman" w:eastAsia="TimesNewRomanPSMT" w:hAnsi="Times New Roman" w:cs="Times New Roman"/>
          <w:sz w:val="28"/>
          <w:szCs w:val="28"/>
        </w:rPr>
        <w:t>– адекватно воспринимать предложени</w:t>
      </w:r>
      <w:r w:rsidR="005619DB">
        <w:rPr>
          <w:rFonts w:ascii="Times New Roman" w:eastAsia="TimesNewRomanPSMT" w:hAnsi="Times New Roman" w:cs="Times New Roman"/>
          <w:sz w:val="28"/>
          <w:szCs w:val="28"/>
        </w:rPr>
        <w:t xml:space="preserve">я и оценку учителей, товарищей, </w:t>
      </w:r>
      <w:r w:rsidRPr="002061C2">
        <w:rPr>
          <w:rFonts w:ascii="Times New Roman" w:eastAsia="TimesNewRomanPSMT" w:hAnsi="Times New Roman" w:cs="Times New Roman"/>
          <w:sz w:val="28"/>
          <w:szCs w:val="28"/>
        </w:rPr>
        <w:t>родителей и других людей;</w:t>
      </w:r>
    </w:p>
    <w:p w:rsidR="002061C2" w:rsidRPr="002061C2" w:rsidRDefault="002061C2" w:rsidP="002061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061C2">
        <w:rPr>
          <w:rFonts w:ascii="Times New Roman" w:eastAsia="TimesNewRomanPSMT" w:hAnsi="Times New Roman" w:cs="Times New Roman"/>
          <w:sz w:val="28"/>
          <w:szCs w:val="28"/>
        </w:rPr>
        <w:t>– различать способ и результат действия;</w:t>
      </w:r>
    </w:p>
    <w:p w:rsidR="002061C2" w:rsidRPr="002061C2" w:rsidRDefault="002061C2" w:rsidP="002061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061C2">
        <w:rPr>
          <w:rFonts w:ascii="Times New Roman" w:eastAsia="TimesNewRomanPSMT" w:hAnsi="Times New Roman" w:cs="Times New Roman"/>
          <w:sz w:val="28"/>
          <w:szCs w:val="28"/>
        </w:rPr>
        <w:t>– вносить необходимые коррективы в д</w:t>
      </w:r>
      <w:r w:rsidR="005619DB">
        <w:rPr>
          <w:rFonts w:ascii="Times New Roman" w:eastAsia="TimesNewRomanPSMT" w:hAnsi="Times New Roman" w:cs="Times New Roman"/>
          <w:sz w:val="28"/>
          <w:szCs w:val="28"/>
        </w:rPr>
        <w:t xml:space="preserve">ействие после его завершения на </w:t>
      </w:r>
      <w:r w:rsidRPr="002061C2">
        <w:rPr>
          <w:rFonts w:ascii="Times New Roman" w:eastAsia="TimesNewRomanPSMT" w:hAnsi="Times New Roman" w:cs="Times New Roman"/>
          <w:sz w:val="28"/>
          <w:szCs w:val="28"/>
        </w:rPr>
        <w:t>основе его оценки и учёта характера сделанных ошибок, использовать предложения</w:t>
      </w:r>
      <w:r w:rsidR="005619D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061C2">
        <w:rPr>
          <w:rFonts w:ascii="Times New Roman" w:eastAsia="TimesNewRomanPSMT" w:hAnsi="Times New Roman" w:cs="Times New Roman"/>
          <w:sz w:val="28"/>
          <w:szCs w:val="28"/>
        </w:rPr>
        <w:t xml:space="preserve">и оценки для создания нового, более совершенного результата, использовать запись </w:t>
      </w:r>
      <w:proofErr w:type="spellStart"/>
      <w:r w:rsidRPr="002061C2">
        <w:rPr>
          <w:rFonts w:ascii="Times New Roman" w:eastAsia="TimesNewRomanPSMT" w:hAnsi="Times New Roman" w:cs="Times New Roman"/>
          <w:sz w:val="28"/>
          <w:szCs w:val="28"/>
        </w:rPr>
        <w:t>вцифровой</w:t>
      </w:r>
      <w:proofErr w:type="spellEnd"/>
      <w:r w:rsidRPr="002061C2">
        <w:rPr>
          <w:rFonts w:ascii="Times New Roman" w:eastAsia="TimesNewRomanPSMT" w:hAnsi="Times New Roman" w:cs="Times New Roman"/>
          <w:sz w:val="28"/>
          <w:szCs w:val="28"/>
        </w:rPr>
        <w:t xml:space="preserve"> форме хода и результатов решения задачи, собственной звучащей речи </w:t>
      </w:r>
      <w:proofErr w:type="spellStart"/>
      <w:r w:rsidRPr="002061C2">
        <w:rPr>
          <w:rFonts w:ascii="Times New Roman" w:eastAsia="TimesNewRomanPSMT" w:hAnsi="Times New Roman" w:cs="Times New Roman"/>
          <w:sz w:val="28"/>
          <w:szCs w:val="28"/>
        </w:rPr>
        <w:t>нарусском</w:t>
      </w:r>
      <w:proofErr w:type="spellEnd"/>
      <w:r w:rsidRPr="002061C2">
        <w:rPr>
          <w:rFonts w:ascii="Times New Roman" w:eastAsia="TimesNewRomanPSMT" w:hAnsi="Times New Roman" w:cs="Times New Roman"/>
          <w:sz w:val="28"/>
          <w:szCs w:val="28"/>
        </w:rPr>
        <w:t>, родном и иностранном языках.</w:t>
      </w:r>
    </w:p>
    <w:p w:rsidR="002061C2" w:rsidRPr="002061C2" w:rsidRDefault="002061C2" w:rsidP="002061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2061C2">
        <w:rPr>
          <w:rFonts w:ascii="Times New Roman" w:eastAsia="TimesNewRomanPSMT" w:hAnsi="Times New Roman" w:cs="Times New Roman"/>
          <w:b/>
          <w:bCs/>
          <w:sz w:val="28"/>
          <w:szCs w:val="28"/>
        </w:rPr>
        <w:t>Выпускник получит возможность научиться:</w:t>
      </w:r>
    </w:p>
    <w:p w:rsidR="002061C2" w:rsidRPr="005619DB" w:rsidRDefault="002061C2" w:rsidP="005619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Cs/>
          <w:sz w:val="28"/>
          <w:szCs w:val="28"/>
        </w:rPr>
      </w:pPr>
      <w:r w:rsidRPr="005619DB">
        <w:rPr>
          <w:rFonts w:ascii="Times New Roman" w:eastAsia="TimesNewRomanPSMT" w:hAnsi="Times New Roman" w:cs="Times New Roman"/>
          <w:i/>
          <w:sz w:val="28"/>
          <w:szCs w:val="28"/>
        </w:rPr>
        <w:t xml:space="preserve">– </w:t>
      </w:r>
      <w:r w:rsidRPr="005619DB">
        <w:rPr>
          <w:rFonts w:ascii="Times New Roman" w:eastAsia="TimesNewRomanPS-ItalicMT" w:hAnsi="Times New Roman" w:cs="Times New Roman"/>
          <w:iCs/>
          <w:sz w:val="28"/>
          <w:szCs w:val="28"/>
        </w:rPr>
        <w:t>в сотрудничестве с учителем ставить новые учебные задачи;</w:t>
      </w:r>
    </w:p>
    <w:p w:rsidR="002061C2" w:rsidRPr="005619DB" w:rsidRDefault="002061C2" w:rsidP="005619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Cs/>
          <w:sz w:val="28"/>
          <w:szCs w:val="28"/>
        </w:rPr>
      </w:pPr>
      <w:r w:rsidRPr="005619DB">
        <w:rPr>
          <w:rFonts w:ascii="Times New Roman" w:eastAsia="TimesNewRomanPSMT" w:hAnsi="Times New Roman" w:cs="Times New Roman"/>
          <w:sz w:val="28"/>
          <w:szCs w:val="28"/>
        </w:rPr>
        <w:t xml:space="preserve">– </w:t>
      </w:r>
      <w:r w:rsidRPr="005619DB">
        <w:rPr>
          <w:rFonts w:ascii="Times New Roman" w:eastAsia="TimesNewRomanPS-ItalicMT" w:hAnsi="Times New Roman" w:cs="Times New Roman"/>
          <w:iCs/>
          <w:sz w:val="28"/>
          <w:szCs w:val="28"/>
        </w:rPr>
        <w:t>преобразовывать практическую задачу в познавательную;</w:t>
      </w:r>
    </w:p>
    <w:p w:rsidR="002061C2" w:rsidRPr="005619DB" w:rsidRDefault="002061C2" w:rsidP="005619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Cs/>
          <w:sz w:val="28"/>
          <w:szCs w:val="28"/>
        </w:rPr>
      </w:pPr>
      <w:r w:rsidRPr="005619DB">
        <w:rPr>
          <w:rFonts w:ascii="Times New Roman" w:eastAsia="TimesNewRomanPSMT" w:hAnsi="Times New Roman" w:cs="Times New Roman"/>
          <w:sz w:val="28"/>
          <w:szCs w:val="28"/>
        </w:rPr>
        <w:t xml:space="preserve">– </w:t>
      </w:r>
      <w:r w:rsidRPr="005619DB">
        <w:rPr>
          <w:rFonts w:ascii="Times New Roman" w:eastAsia="TimesNewRomanPS-ItalicMT" w:hAnsi="Times New Roman" w:cs="Times New Roman"/>
          <w:iCs/>
          <w:sz w:val="28"/>
          <w:szCs w:val="28"/>
        </w:rPr>
        <w:t>проявлять познавательную инициативу в учебном сотрудничестве;</w:t>
      </w:r>
    </w:p>
    <w:p w:rsidR="002061C2" w:rsidRPr="005619DB" w:rsidRDefault="002061C2" w:rsidP="005619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Cs/>
          <w:sz w:val="28"/>
          <w:szCs w:val="28"/>
        </w:rPr>
      </w:pPr>
      <w:r w:rsidRPr="005619DB">
        <w:rPr>
          <w:rFonts w:ascii="Times New Roman" w:eastAsia="TimesNewRomanPSMT" w:hAnsi="Times New Roman" w:cs="Times New Roman"/>
          <w:sz w:val="28"/>
          <w:szCs w:val="28"/>
        </w:rPr>
        <w:t xml:space="preserve">– </w:t>
      </w:r>
      <w:r w:rsidRPr="005619DB">
        <w:rPr>
          <w:rFonts w:ascii="Times New Roman" w:eastAsia="TimesNewRomanPS-ItalicMT" w:hAnsi="Times New Roman" w:cs="Times New Roman"/>
          <w:iCs/>
          <w:sz w:val="28"/>
          <w:szCs w:val="28"/>
        </w:rPr>
        <w:t>самостоятельно учитыват</w:t>
      </w:r>
      <w:r w:rsidR="005619DB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ь выделенные учителем ориентиры </w:t>
      </w:r>
      <w:r w:rsidRPr="005619DB">
        <w:rPr>
          <w:rFonts w:ascii="Times New Roman" w:eastAsia="TimesNewRomanPS-ItalicMT" w:hAnsi="Times New Roman" w:cs="Times New Roman"/>
          <w:iCs/>
          <w:sz w:val="28"/>
          <w:szCs w:val="28"/>
        </w:rPr>
        <w:t>действия в новом учебном материале;</w:t>
      </w:r>
    </w:p>
    <w:p w:rsidR="002061C2" w:rsidRPr="005619DB" w:rsidRDefault="002061C2" w:rsidP="005619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Cs/>
          <w:sz w:val="28"/>
          <w:szCs w:val="28"/>
        </w:rPr>
      </w:pPr>
      <w:r w:rsidRPr="005619DB">
        <w:rPr>
          <w:rFonts w:ascii="Times New Roman" w:eastAsia="TimesNewRomanPSMT" w:hAnsi="Times New Roman" w:cs="Times New Roman"/>
          <w:sz w:val="28"/>
          <w:szCs w:val="28"/>
        </w:rPr>
        <w:t xml:space="preserve">– </w:t>
      </w:r>
      <w:r w:rsidRPr="005619DB">
        <w:rPr>
          <w:rFonts w:ascii="Times New Roman" w:eastAsia="TimesNewRomanPS-ItalicMT" w:hAnsi="Times New Roman" w:cs="Times New Roman"/>
          <w:iCs/>
          <w:sz w:val="28"/>
          <w:szCs w:val="28"/>
        </w:rPr>
        <w:t>осуществлять констатирующий и предвосхищающий контроль п</w:t>
      </w:r>
      <w:r w:rsidR="005619DB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о </w:t>
      </w:r>
      <w:r w:rsidRPr="005619DB">
        <w:rPr>
          <w:rFonts w:ascii="Times New Roman" w:eastAsia="TimesNewRomanPS-ItalicMT" w:hAnsi="Times New Roman" w:cs="Times New Roman"/>
          <w:iCs/>
          <w:sz w:val="28"/>
          <w:szCs w:val="28"/>
        </w:rPr>
        <w:t>результату и по способу действия, актуальный к</w:t>
      </w:r>
      <w:r w:rsidR="005619DB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онтроль на уровне произвольного </w:t>
      </w:r>
      <w:r w:rsidRPr="005619DB">
        <w:rPr>
          <w:rFonts w:ascii="Times New Roman" w:eastAsia="TimesNewRomanPS-ItalicMT" w:hAnsi="Times New Roman" w:cs="Times New Roman"/>
          <w:iCs/>
          <w:sz w:val="28"/>
          <w:szCs w:val="28"/>
        </w:rPr>
        <w:t>внимания;</w:t>
      </w:r>
    </w:p>
    <w:p w:rsidR="002061C2" w:rsidRPr="005619DB" w:rsidRDefault="002061C2" w:rsidP="005619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Cs/>
          <w:sz w:val="28"/>
          <w:szCs w:val="28"/>
        </w:rPr>
      </w:pPr>
      <w:r w:rsidRPr="005619DB">
        <w:rPr>
          <w:rFonts w:ascii="Times New Roman" w:eastAsia="TimesNewRomanPSMT" w:hAnsi="Times New Roman" w:cs="Times New Roman"/>
          <w:sz w:val="28"/>
          <w:szCs w:val="28"/>
        </w:rPr>
        <w:t xml:space="preserve">– </w:t>
      </w:r>
      <w:r w:rsidRPr="005619DB">
        <w:rPr>
          <w:rFonts w:ascii="Times New Roman" w:eastAsia="TimesNewRomanPS-ItalicMT" w:hAnsi="Times New Roman" w:cs="Times New Roman"/>
          <w:iCs/>
          <w:sz w:val="28"/>
          <w:szCs w:val="28"/>
        </w:rPr>
        <w:t>самостоятельно оценивать пра</w:t>
      </w:r>
      <w:r w:rsidR="005619DB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вильность выполнения действия и </w:t>
      </w:r>
      <w:r w:rsidRPr="005619DB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вносить необходимые коррективы в исполнение как по ходу его реализации, так и </w:t>
      </w:r>
      <w:proofErr w:type="spellStart"/>
      <w:r w:rsidRPr="005619DB">
        <w:rPr>
          <w:rFonts w:ascii="Times New Roman" w:eastAsia="TimesNewRomanPS-ItalicMT" w:hAnsi="Times New Roman" w:cs="Times New Roman"/>
          <w:iCs/>
          <w:sz w:val="28"/>
          <w:szCs w:val="28"/>
        </w:rPr>
        <w:t>вконце</w:t>
      </w:r>
      <w:proofErr w:type="spellEnd"/>
      <w:r w:rsidRPr="005619DB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 действия.</w:t>
      </w:r>
    </w:p>
    <w:p w:rsidR="002061C2" w:rsidRPr="002061C2" w:rsidRDefault="002061C2" w:rsidP="002061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2061C2">
        <w:rPr>
          <w:rFonts w:ascii="Times New Roman" w:eastAsia="TimesNewRomanPSMT" w:hAnsi="Times New Roman" w:cs="Times New Roman"/>
          <w:b/>
          <w:bCs/>
          <w:sz w:val="28"/>
          <w:szCs w:val="28"/>
        </w:rPr>
        <w:t>Познавательные</w:t>
      </w:r>
      <w:r w:rsidR="00067F09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 </w:t>
      </w:r>
      <w:r w:rsidRPr="002061C2">
        <w:rPr>
          <w:rFonts w:ascii="Times New Roman" w:eastAsia="TimesNewRomanPSMT" w:hAnsi="Times New Roman" w:cs="Times New Roman"/>
          <w:b/>
          <w:bCs/>
          <w:sz w:val="28"/>
          <w:szCs w:val="28"/>
        </w:rPr>
        <w:t>универсальные учебные действия</w:t>
      </w:r>
      <w:r w:rsidR="005619DB">
        <w:rPr>
          <w:rFonts w:ascii="Times New Roman" w:eastAsia="TimesNewRomanPSMT" w:hAnsi="Times New Roman" w:cs="Times New Roman"/>
          <w:b/>
          <w:bCs/>
          <w:sz w:val="28"/>
          <w:szCs w:val="28"/>
        </w:rPr>
        <w:t>.</w:t>
      </w:r>
    </w:p>
    <w:p w:rsidR="002061C2" w:rsidRPr="002061C2" w:rsidRDefault="002061C2" w:rsidP="002061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2061C2">
        <w:rPr>
          <w:rFonts w:ascii="Times New Roman" w:eastAsia="TimesNewRomanPSMT" w:hAnsi="Times New Roman" w:cs="Times New Roman"/>
          <w:b/>
          <w:bCs/>
          <w:sz w:val="28"/>
          <w:szCs w:val="28"/>
        </w:rPr>
        <w:t>Выпускник научится:</w:t>
      </w:r>
    </w:p>
    <w:p w:rsidR="002061C2" w:rsidRPr="002061C2" w:rsidRDefault="002061C2" w:rsidP="005619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061C2">
        <w:rPr>
          <w:rFonts w:ascii="Times New Roman" w:eastAsia="TimesNewRomanPSMT" w:hAnsi="Times New Roman" w:cs="Times New Roman"/>
          <w:sz w:val="28"/>
          <w:szCs w:val="28"/>
        </w:rPr>
        <w:t>– осуществлять поиск необходимой информации для выполнения</w:t>
      </w:r>
      <w:r w:rsidR="005619D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061C2">
        <w:rPr>
          <w:rFonts w:ascii="Times New Roman" w:eastAsia="TimesNewRomanPSMT" w:hAnsi="Times New Roman" w:cs="Times New Roman"/>
          <w:sz w:val="28"/>
          <w:szCs w:val="28"/>
        </w:rPr>
        <w:t>учебных заданий с использованием уч</w:t>
      </w:r>
      <w:r w:rsidR="005619DB">
        <w:rPr>
          <w:rFonts w:ascii="Times New Roman" w:eastAsia="TimesNewRomanPSMT" w:hAnsi="Times New Roman" w:cs="Times New Roman"/>
          <w:sz w:val="28"/>
          <w:szCs w:val="28"/>
        </w:rPr>
        <w:t xml:space="preserve">ебной литературы, энциклопедий, </w:t>
      </w:r>
      <w:r w:rsidRPr="002061C2">
        <w:rPr>
          <w:rFonts w:ascii="Times New Roman" w:eastAsia="TimesNewRomanPSMT" w:hAnsi="Times New Roman" w:cs="Times New Roman"/>
          <w:sz w:val="28"/>
          <w:szCs w:val="28"/>
        </w:rPr>
        <w:t>справочников (включая электронные, цифровые), в открытом информационном</w:t>
      </w:r>
      <w:r w:rsidR="005619D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061C2">
        <w:rPr>
          <w:rFonts w:ascii="Times New Roman" w:eastAsia="TimesNewRomanPSMT" w:hAnsi="Times New Roman" w:cs="Times New Roman"/>
          <w:sz w:val="28"/>
          <w:szCs w:val="28"/>
        </w:rPr>
        <w:t xml:space="preserve">пространстве, в </w:t>
      </w:r>
      <w:proofErr w:type="spellStart"/>
      <w:r w:rsidRPr="002061C2">
        <w:rPr>
          <w:rFonts w:ascii="Times New Roman" w:eastAsia="TimesNewRomanPSMT" w:hAnsi="Times New Roman" w:cs="Times New Roman"/>
          <w:sz w:val="28"/>
          <w:szCs w:val="28"/>
        </w:rPr>
        <w:t>томчисле</w:t>
      </w:r>
      <w:proofErr w:type="spellEnd"/>
      <w:r w:rsidRPr="002061C2">
        <w:rPr>
          <w:rFonts w:ascii="Times New Roman" w:eastAsia="TimesNewRomanPSMT" w:hAnsi="Times New Roman" w:cs="Times New Roman"/>
          <w:sz w:val="28"/>
          <w:szCs w:val="28"/>
        </w:rPr>
        <w:t xml:space="preserve"> контролируемом пространстве сети Интернет;</w:t>
      </w:r>
    </w:p>
    <w:p w:rsidR="002061C2" w:rsidRPr="002061C2" w:rsidRDefault="002061C2" w:rsidP="005619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061C2">
        <w:rPr>
          <w:rFonts w:ascii="Times New Roman" w:eastAsia="TimesNewRomanPSMT" w:hAnsi="Times New Roman" w:cs="Times New Roman"/>
          <w:sz w:val="28"/>
          <w:szCs w:val="28"/>
        </w:rPr>
        <w:t xml:space="preserve">– осуществлять запись (фиксацию) выборочной информации </w:t>
      </w:r>
      <w:proofErr w:type="spellStart"/>
      <w:r w:rsidRPr="002061C2">
        <w:rPr>
          <w:rFonts w:ascii="Times New Roman" w:eastAsia="TimesNewRomanPSMT" w:hAnsi="Times New Roman" w:cs="Times New Roman"/>
          <w:sz w:val="28"/>
          <w:szCs w:val="28"/>
        </w:rPr>
        <w:t>обокружающем</w:t>
      </w:r>
      <w:proofErr w:type="spellEnd"/>
      <w:r w:rsidRPr="002061C2">
        <w:rPr>
          <w:rFonts w:ascii="Times New Roman" w:eastAsia="TimesNewRomanPSMT" w:hAnsi="Times New Roman" w:cs="Times New Roman"/>
          <w:sz w:val="28"/>
          <w:szCs w:val="28"/>
        </w:rPr>
        <w:t xml:space="preserve"> мире и о себе самом, в том числе с помощью инструментов ИКТ;</w:t>
      </w:r>
    </w:p>
    <w:p w:rsidR="002061C2" w:rsidRPr="002061C2" w:rsidRDefault="002061C2" w:rsidP="005619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061C2">
        <w:rPr>
          <w:rFonts w:ascii="Times New Roman" w:eastAsia="TimesNewRomanPSMT" w:hAnsi="Times New Roman" w:cs="Times New Roman"/>
          <w:sz w:val="28"/>
          <w:szCs w:val="28"/>
        </w:rPr>
        <w:t>– использовать знаково-символические средства, в том числе мо</w:t>
      </w:r>
      <w:r w:rsidR="005619DB">
        <w:rPr>
          <w:rFonts w:ascii="Times New Roman" w:eastAsia="TimesNewRomanPSMT" w:hAnsi="Times New Roman" w:cs="Times New Roman"/>
          <w:sz w:val="28"/>
          <w:szCs w:val="28"/>
        </w:rPr>
        <w:t xml:space="preserve">дели </w:t>
      </w:r>
      <w:r w:rsidRPr="002061C2">
        <w:rPr>
          <w:rFonts w:ascii="Times New Roman" w:eastAsia="TimesNewRomanPSMT" w:hAnsi="Times New Roman" w:cs="Times New Roman"/>
          <w:sz w:val="28"/>
          <w:szCs w:val="28"/>
        </w:rPr>
        <w:t>(включая виртуальные) и схемы (включая концептуальные), для решения задач;</w:t>
      </w:r>
    </w:p>
    <w:p w:rsidR="002061C2" w:rsidRPr="002061C2" w:rsidRDefault="002061C2" w:rsidP="002061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061C2">
        <w:rPr>
          <w:rFonts w:ascii="Times New Roman" w:eastAsia="TimesNewRomanPSMT" w:hAnsi="Times New Roman" w:cs="Times New Roman"/>
          <w:sz w:val="28"/>
          <w:szCs w:val="28"/>
        </w:rPr>
        <w:t>– проявлять познавательную инициативу в учебном сотрудничестве;</w:t>
      </w:r>
    </w:p>
    <w:p w:rsidR="002061C2" w:rsidRPr="002061C2" w:rsidRDefault="002061C2" w:rsidP="002061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061C2">
        <w:rPr>
          <w:rFonts w:ascii="Times New Roman" w:eastAsia="TimesNewRomanPSMT" w:hAnsi="Times New Roman" w:cs="Times New Roman"/>
          <w:sz w:val="28"/>
          <w:szCs w:val="28"/>
        </w:rPr>
        <w:t>– строить сообщения в устной и письменной форме;</w:t>
      </w:r>
    </w:p>
    <w:p w:rsidR="002061C2" w:rsidRPr="002061C2" w:rsidRDefault="002061C2" w:rsidP="002061C2">
      <w:pPr>
        <w:autoSpaceDE w:val="0"/>
        <w:autoSpaceDN w:val="0"/>
        <w:adjustRightInd w:val="0"/>
        <w:spacing w:after="0" w:line="240" w:lineRule="auto"/>
        <w:rPr>
          <w:rFonts w:eastAsia="TimesNewRomanPSMT" w:cs="TimesNewRomanPSMT"/>
          <w:sz w:val="24"/>
          <w:szCs w:val="24"/>
        </w:rPr>
      </w:pPr>
      <w:r w:rsidRPr="002061C2">
        <w:rPr>
          <w:rFonts w:ascii="Times New Roman" w:eastAsia="TimesNewRomanPSMT" w:hAnsi="Times New Roman" w:cs="Times New Roman"/>
          <w:sz w:val="28"/>
          <w:szCs w:val="28"/>
        </w:rPr>
        <w:t>– ориентироваться на разнообразие способов решения задач;</w:t>
      </w:r>
    </w:p>
    <w:p w:rsidR="002061C2" w:rsidRPr="002061C2" w:rsidRDefault="002061C2" w:rsidP="002061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061C2">
        <w:rPr>
          <w:rFonts w:ascii="Times New Roman" w:eastAsia="TimesNewRomanPSMT" w:hAnsi="Times New Roman" w:cs="Times New Roman"/>
          <w:sz w:val="28"/>
          <w:szCs w:val="28"/>
        </w:rPr>
        <w:t xml:space="preserve">– основам смыслового восприятия </w:t>
      </w:r>
      <w:r w:rsidR="005619DB">
        <w:rPr>
          <w:rFonts w:ascii="Times New Roman" w:eastAsia="TimesNewRomanPSMT" w:hAnsi="Times New Roman" w:cs="Times New Roman"/>
          <w:sz w:val="28"/>
          <w:szCs w:val="28"/>
        </w:rPr>
        <w:t xml:space="preserve">художественных и познавательных </w:t>
      </w:r>
      <w:r w:rsidRPr="002061C2">
        <w:rPr>
          <w:rFonts w:ascii="Times New Roman" w:eastAsia="TimesNewRomanPSMT" w:hAnsi="Times New Roman" w:cs="Times New Roman"/>
          <w:sz w:val="28"/>
          <w:szCs w:val="28"/>
        </w:rPr>
        <w:t>текстов, выделять существенную информац</w:t>
      </w:r>
      <w:r w:rsidR="005619DB">
        <w:rPr>
          <w:rFonts w:ascii="Times New Roman" w:eastAsia="TimesNewRomanPSMT" w:hAnsi="Times New Roman" w:cs="Times New Roman"/>
          <w:sz w:val="28"/>
          <w:szCs w:val="28"/>
        </w:rPr>
        <w:t xml:space="preserve">ию из сообщений разных видов (в </w:t>
      </w:r>
      <w:r w:rsidRPr="002061C2">
        <w:rPr>
          <w:rFonts w:ascii="Times New Roman" w:eastAsia="TimesNewRomanPSMT" w:hAnsi="Times New Roman" w:cs="Times New Roman"/>
          <w:sz w:val="28"/>
          <w:szCs w:val="28"/>
        </w:rPr>
        <w:t>первую очередь текстов);</w:t>
      </w:r>
    </w:p>
    <w:p w:rsidR="002061C2" w:rsidRPr="002061C2" w:rsidRDefault="002061C2" w:rsidP="002061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061C2">
        <w:rPr>
          <w:rFonts w:ascii="Times New Roman" w:eastAsia="TimesNewRomanPSMT" w:hAnsi="Times New Roman" w:cs="Times New Roman"/>
          <w:sz w:val="28"/>
          <w:szCs w:val="28"/>
        </w:rPr>
        <w:t>– осуществлять анализ объектов с выделением существенных и</w:t>
      </w:r>
      <w:r w:rsidR="005619D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061C2">
        <w:rPr>
          <w:rFonts w:ascii="Times New Roman" w:eastAsia="TimesNewRomanPSMT" w:hAnsi="Times New Roman" w:cs="Times New Roman"/>
          <w:sz w:val="28"/>
          <w:szCs w:val="28"/>
        </w:rPr>
        <w:t>несущественных признаков;</w:t>
      </w:r>
    </w:p>
    <w:p w:rsidR="002061C2" w:rsidRPr="002061C2" w:rsidRDefault="002061C2" w:rsidP="002061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061C2">
        <w:rPr>
          <w:rFonts w:ascii="Times New Roman" w:eastAsia="TimesNewRomanPSMT" w:hAnsi="Times New Roman" w:cs="Times New Roman"/>
          <w:sz w:val="28"/>
          <w:szCs w:val="28"/>
        </w:rPr>
        <w:t>– осуществлять синтез как составление целого из частей;</w:t>
      </w:r>
    </w:p>
    <w:p w:rsidR="002061C2" w:rsidRPr="002061C2" w:rsidRDefault="002061C2" w:rsidP="002061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061C2">
        <w:rPr>
          <w:rFonts w:ascii="Times New Roman" w:eastAsia="TimesNewRomanPSMT" w:hAnsi="Times New Roman" w:cs="Times New Roman"/>
          <w:sz w:val="28"/>
          <w:szCs w:val="28"/>
        </w:rPr>
        <w:t xml:space="preserve">– проводить сравнение, </w:t>
      </w:r>
      <w:proofErr w:type="spellStart"/>
      <w:r w:rsidRPr="002061C2">
        <w:rPr>
          <w:rFonts w:ascii="Times New Roman" w:eastAsia="TimesNewRomanPSMT" w:hAnsi="Times New Roman" w:cs="Times New Roman"/>
          <w:sz w:val="28"/>
          <w:szCs w:val="28"/>
        </w:rPr>
        <w:t>сериацию</w:t>
      </w:r>
      <w:proofErr w:type="spellEnd"/>
      <w:r w:rsidRPr="002061C2">
        <w:rPr>
          <w:rFonts w:ascii="Times New Roman" w:eastAsia="TimesNewRomanPSMT" w:hAnsi="Times New Roman" w:cs="Times New Roman"/>
          <w:sz w:val="28"/>
          <w:szCs w:val="28"/>
        </w:rPr>
        <w:t xml:space="preserve"> и классификацию по</w:t>
      </w:r>
      <w:r w:rsidR="005619D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061C2">
        <w:rPr>
          <w:rFonts w:ascii="Times New Roman" w:eastAsia="TimesNewRomanPSMT" w:hAnsi="Times New Roman" w:cs="Times New Roman"/>
          <w:sz w:val="28"/>
          <w:szCs w:val="28"/>
        </w:rPr>
        <w:t>заданным</w:t>
      </w:r>
      <w:r w:rsidR="005619D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061C2">
        <w:rPr>
          <w:rFonts w:ascii="Times New Roman" w:eastAsia="TimesNewRomanPSMT" w:hAnsi="Times New Roman" w:cs="Times New Roman"/>
          <w:sz w:val="28"/>
          <w:szCs w:val="28"/>
        </w:rPr>
        <w:t>критериям;</w:t>
      </w:r>
    </w:p>
    <w:p w:rsidR="002061C2" w:rsidRPr="002061C2" w:rsidRDefault="002061C2" w:rsidP="002061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061C2">
        <w:rPr>
          <w:rFonts w:ascii="Times New Roman" w:eastAsia="TimesNewRomanPSMT" w:hAnsi="Times New Roman" w:cs="Times New Roman"/>
          <w:sz w:val="28"/>
          <w:szCs w:val="28"/>
        </w:rPr>
        <w:t>– устанавливать причинно-следственные связи в изучаемом круге</w:t>
      </w:r>
      <w:r w:rsidR="005619D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061C2">
        <w:rPr>
          <w:rFonts w:ascii="Times New Roman" w:eastAsia="TimesNewRomanPSMT" w:hAnsi="Times New Roman" w:cs="Times New Roman"/>
          <w:sz w:val="28"/>
          <w:szCs w:val="28"/>
        </w:rPr>
        <w:t>явлений;</w:t>
      </w:r>
    </w:p>
    <w:p w:rsidR="002061C2" w:rsidRPr="002061C2" w:rsidRDefault="002061C2" w:rsidP="002061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061C2">
        <w:rPr>
          <w:rFonts w:ascii="Times New Roman" w:eastAsia="TimesNewRomanPSMT" w:hAnsi="Times New Roman" w:cs="Times New Roman"/>
          <w:sz w:val="28"/>
          <w:szCs w:val="28"/>
        </w:rPr>
        <w:lastRenderedPageBreak/>
        <w:t>– строить рассуждения в форме связи п</w:t>
      </w:r>
      <w:r w:rsidR="005619DB">
        <w:rPr>
          <w:rFonts w:ascii="Times New Roman" w:eastAsia="TimesNewRomanPSMT" w:hAnsi="Times New Roman" w:cs="Times New Roman"/>
          <w:sz w:val="28"/>
          <w:szCs w:val="28"/>
        </w:rPr>
        <w:t xml:space="preserve">ростых суждений об объекте, его </w:t>
      </w:r>
      <w:r w:rsidRPr="002061C2">
        <w:rPr>
          <w:rFonts w:ascii="Times New Roman" w:eastAsia="TimesNewRomanPSMT" w:hAnsi="Times New Roman" w:cs="Times New Roman"/>
          <w:sz w:val="28"/>
          <w:szCs w:val="28"/>
        </w:rPr>
        <w:t>строении, свойствах и связях;</w:t>
      </w:r>
    </w:p>
    <w:p w:rsidR="002061C2" w:rsidRPr="002061C2" w:rsidRDefault="002061C2" w:rsidP="002061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061C2">
        <w:rPr>
          <w:rFonts w:ascii="Times New Roman" w:eastAsia="TimesNewRomanPSMT" w:hAnsi="Times New Roman" w:cs="Times New Roman"/>
          <w:sz w:val="28"/>
          <w:szCs w:val="28"/>
        </w:rPr>
        <w:t>– обобщать, т. е. осуществлять генерализацию и выведение общности</w:t>
      </w:r>
      <w:r w:rsidR="005619D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061C2">
        <w:rPr>
          <w:rFonts w:ascii="Times New Roman" w:eastAsia="TimesNewRomanPSMT" w:hAnsi="Times New Roman" w:cs="Times New Roman"/>
          <w:sz w:val="28"/>
          <w:szCs w:val="28"/>
        </w:rPr>
        <w:t>для целого ряда или класса единичных объектов,</w:t>
      </w:r>
      <w:r w:rsidR="00604807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061C2">
        <w:rPr>
          <w:rFonts w:ascii="Times New Roman" w:eastAsia="TimesNewRomanPSMT" w:hAnsi="Times New Roman" w:cs="Times New Roman"/>
          <w:sz w:val="28"/>
          <w:szCs w:val="28"/>
        </w:rPr>
        <w:t>на основе выделения сущностной</w:t>
      </w:r>
      <w:r w:rsidR="00604807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061C2">
        <w:rPr>
          <w:rFonts w:ascii="Times New Roman" w:eastAsia="TimesNewRomanPSMT" w:hAnsi="Times New Roman" w:cs="Times New Roman"/>
          <w:sz w:val="28"/>
          <w:szCs w:val="28"/>
        </w:rPr>
        <w:t>связи;</w:t>
      </w:r>
    </w:p>
    <w:p w:rsidR="002061C2" w:rsidRPr="002061C2" w:rsidRDefault="002061C2" w:rsidP="002061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061C2">
        <w:rPr>
          <w:rFonts w:ascii="Times New Roman" w:eastAsia="TimesNewRomanPSMT" w:hAnsi="Times New Roman" w:cs="Times New Roman"/>
          <w:sz w:val="28"/>
          <w:szCs w:val="28"/>
        </w:rPr>
        <w:t xml:space="preserve">– осуществлять подведение под понятие на основе </w:t>
      </w:r>
      <w:proofErr w:type="spellStart"/>
      <w:r w:rsidRPr="002061C2">
        <w:rPr>
          <w:rFonts w:ascii="Times New Roman" w:eastAsia="TimesNewRomanPSMT" w:hAnsi="Times New Roman" w:cs="Times New Roman"/>
          <w:sz w:val="28"/>
          <w:szCs w:val="28"/>
        </w:rPr>
        <w:t>распознаванияо</w:t>
      </w:r>
      <w:proofErr w:type="spellEnd"/>
      <w:r w:rsidR="00604807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2061C2">
        <w:rPr>
          <w:rFonts w:ascii="Times New Roman" w:eastAsia="TimesNewRomanPSMT" w:hAnsi="Times New Roman" w:cs="Times New Roman"/>
          <w:sz w:val="28"/>
          <w:szCs w:val="28"/>
        </w:rPr>
        <w:t>бъектов</w:t>
      </w:r>
      <w:proofErr w:type="spellEnd"/>
      <w:r w:rsidRPr="002061C2">
        <w:rPr>
          <w:rFonts w:ascii="Times New Roman" w:eastAsia="TimesNewRomanPSMT" w:hAnsi="Times New Roman" w:cs="Times New Roman"/>
          <w:sz w:val="28"/>
          <w:szCs w:val="28"/>
        </w:rPr>
        <w:t>, выделения существенных признаков и их синтеза;</w:t>
      </w:r>
    </w:p>
    <w:p w:rsidR="002061C2" w:rsidRPr="002061C2" w:rsidRDefault="002061C2" w:rsidP="002061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061C2">
        <w:rPr>
          <w:rFonts w:ascii="Times New Roman" w:eastAsia="TimesNewRomanPSMT" w:hAnsi="Times New Roman" w:cs="Times New Roman"/>
          <w:sz w:val="28"/>
          <w:szCs w:val="28"/>
        </w:rPr>
        <w:t>– устанавливать аналогии;</w:t>
      </w:r>
    </w:p>
    <w:p w:rsidR="002061C2" w:rsidRPr="002061C2" w:rsidRDefault="002061C2" w:rsidP="002061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061C2">
        <w:rPr>
          <w:rFonts w:ascii="Times New Roman" w:eastAsia="TimesNewRomanPSMT" w:hAnsi="Times New Roman" w:cs="Times New Roman"/>
          <w:sz w:val="28"/>
          <w:szCs w:val="28"/>
        </w:rPr>
        <w:t>– владеть рядом общих приёмов решения задач.</w:t>
      </w:r>
    </w:p>
    <w:p w:rsidR="002061C2" w:rsidRPr="002061C2" w:rsidRDefault="002061C2" w:rsidP="002061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2061C2">
        <w:rPr>
          <w:rFonts w:ascii="Times New Roman" w:eastAsia="TimesNewRomanPSMT" w:hAnsi="Times New Roman" w:cs="Times New Roman"/>
          <w:b/>
          <w:bCs/>
          <w:sz w:val="28"/>
          <w:szCs w:val="28"/>
        </w:rPr>
        <w:t>Выпускник получит возможность научиться:</w:t>
      </w:r>
    </w:p>
    <w:p w:rsidR="002061C2" w:rsidRPr="002A1952" w:rsidRDefault="002061C2" w:rsidP="002A1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Cs/>
          <w:sz w:val="28"/>
          <w:szCs w:val="28"/>
        </w:rPr>
      </w:pPr>
      <w:r w:rsidRPr="002061C2">
        <w:rPr>
          <w:rFonts w:ascii="Times New Roman" w:eastAsia="TimesNewRomanPSMT" w:hAnsi="Times New Roman" w:cs="Times New Roman"/>
          <w:sz w:val="28"/>
          <w:szCs w:val="28"/>
        </w:rPr>
        <w:t xml:space="preserve">– </w:t>
      </w:r>
      <w:r w:rsidRPr="002A1952">
        <w:rPr>
          <w:rFonts w:ascii="Times New Roman" w:eastAsia="TimesNewRomanPS-ItalicMT" w:hAnsi="Times New Roman" w:cs="Times New Roman"/>
          <w:iCs/>
          <w:sz w:val="28"/>
          <w:szCs w:val="28"/>
        </w:rPr>
        <w:t>осуществлять расширенный поиск информации с использованием</w:t>
      </w:r>
      <w:r w:rsidR="002A1952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 </w:t>
      </w:r>
      <w:r w:rsidRPr="002A1952">
        <w:rPr>
          <w:rFonts w:ascii="Times New Roman" w:eastAsia="TimesNewRomanPS-ItalicMT" w:hAnsi="Times New Roman" w:cs="Times New Roman"/>
          <w:iCs/>
          <w:sz w:val="28"/>
          <w:szCs w:val="28"/>
        </w:rPr>
        <w:t>ресурсов библиотек и сети Интернет;</w:t>
      </w:r>
    </w:p>
    <w:p w:rsidR="002061C2" w:rsidRPr="002A1952" w:rsidRDefault="002061C2" w:rsidP="002A1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Cs/>
          <w:sz w:val="28"/>
          <w:szCs w:val="28"/>
        </w:rPr>
      </w:pPr>
      <w:r w:rsidRPr="002A1952">
        <w:rPr>
          <w:rFonts w:ascii="Times New Roman" w:eastAsia="TimesNewRomanPSMT" w:hAnsi="Times New Roman" w:cs="Times New Roman"/>
          <w:sz w:val="28"/>
          <w:szCs w:val="28"/>
        </w:rPr>
        <w:t xml:space="preserve">– </w:t>
      </w:r>
      <w:r w:rsidRPr="002A1952">
        <w:rPr>
          <w:rFonts w:ascii="Times New Roman" w:eastAsia="TimesNewRomanPS-ItalicMT" w:hAnsi="Times New Roman" w:cs="Times New Roman"/>
          <w:iCs/>
          <w:sz w:val="28"/>
          <w:szCs w:val="28"/>
        </w:rPr>
        <w:t>записывать, фиксировать информацию об окружающем мире с</w:t>
      </w:r>
      <w:r w:rsidR="002A1952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 </w:t>
      </w:r>
      <w:r w:rsidRPr="002A1952">
        <w:rPr>
          <w:rFonts w:ascii="Times New Roman" w:eastAsia="TimesNewRomanPS-ItalicMT" w:hAnsi="Times New Roman" w:cs="Times New Roman"/>
          <w:iCs/>
          <w:sz w:val="28"/>
          <w:szCs w:val="28"/>
        </w:rPr>
        <w:t>помощью инструментов ИКТ;</w:t>
      </w:r>
    </w:p>
    <w:p w:rsidR="002061C2" w:rsidRPr="002A1952" w:rsidRDefault="002061C2" w:rsidP="002A1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Cs/>
          <w:sz w:val="28"/>
          <w:szCs w:val="28"/>
        </w:rPr>
      </w:pPr>
      <w:r w:rsidRPr="002A1952">
        <w:rPr>
          <w:rFonts w:ascii="Times New Roman" w:eastAsia="TimesNewRomanPS-ItalicMT" w:hAnsi="Times New Roman" w:cs="Times New Roman"/>
          <w:iCs/>
          <w:sz w:val="28"/>
          <w:szCs w:val="28"/>
        </w:rPr>
        <w:t>– создавать и преобразовывать модели и схемы для решения задач;</w:t>
      </w:r>
    </w:p>
    <w:p w:rsidR="002061C2" w:rsidRPr="002A1952" w:rsidRDefault="002061C2" w:rsidP="002A1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Cs/>
          <w:sz w:val="28"/>
          <w:szCs w:val="28"/>
        </w:rPr>
      </w:pPr>
      <w:r w:rsidRPr="002A1952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– осознанно и произвольно строить </w:t>
      </w:r>
      <w:r w:rsidR="002A1952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сообщения в устной и письменной </w:t>
      </w:r>
      <w:r w:rsidRPr="002A1952">
        <w:rPr>
          <w:rFonts w:ascii="Times New Roman" w:eastAsia="TimesNewRomanPS-ItalicMT" w:hAnsi="Times New Roman" w:cs="Times New Roman"/>
          <w:iCs/>
          <w:sz w:val="28"/>
          <w:szCs w:val="28"/>
        </w:rPr>
        <w:t>форме;</w:t>
      </w:r>
    </w:p>
    <w:p w:rsidR="002061C2" w:rsidRPr="002A1952" w:rsidRDefault="002061C2" w:rsidP="002A1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Cs/>
          <w:sz w:val="28"/>
          <w:szCs w:val="28"/>
        </w:rPr>
      </w:pPr>
      <w:r w:rsidRPr="002A1952">
        <w:rPr>
          <w:rFonts w:ascii="Times New Roman" w:eastAsia="TimesNewRomanPS-ItalicMT" w:hAnsi="Times New Roman" w:cs="Times New Roman"/>
          <w:iCs/>
          <w:sz w:val="28"/>
          <w:szCs w:val="28"/>
        </w:rPr>
        <w:t>– осуществлять выбор наиболее эффективных способов</w:t>
      </w:r>
      <w:r w:rsidR="002A1952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 решения задач в </w:t>
      </w:r>
      <w:r w:rsidRPr="002A1952">
        <w:rPr>
          <w:rFonts w:ascii="Times New Roman" w:eastAsia="TimesNewRomanPS-ItalicMT" w:hAnsi="Times New Roman" w:cs="Times New Roman"/>
          <w:iCs/>
          <w:sz w:val="28"/>
          <w:szCs w:val="28"/>
        </w:rPr>
        <w:t>зависимости от конкретных условий;</w:t>
      </w:r>
    </w:p>
    <w:p w:rsidR="002061C2" w:rsidRPr="002A1952" w:rsidRDefault="002061C2" w:rsidP="002A1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Cs/>
          <w:sz w:val="28"/>
          <w:szCs w:val="28"/>
        </w:rPr>
      </w:pPr>
      <w:r w:rsidRPr="002A1952">
        <w:rPr>
          <w:rFonts w:ascii="Times New Roman" w:eastAsia="TimesNewRomanPSMT" w:hAnsi="Times New Roman" w:cs="Times New Roman"/>
          <w:sz w:val="28"/>
          <w:szCs w:val="28"/>
        </w:rPr>
        <w:t xml:space="preserve">– </w:t>
      </w:r>
      <w:r w:rsidRPr="002A1952">
        <w:rPr>
          <w:rFonts w:ascii="Times New Roman" w:eastAsia="TimesNewRomanPS-ItalicMT" w:hAnsi="Times New Roman" w:cs="Times New Roman"/>
          <w:iCs/>
          <w:sz w:val="28"/>
          <w:szCs w:val="28"/>
        </w:rPr>
        <w:t>осуществлять синтез как составление целого из частей,</w:t>
      </w:r>
      <w:r w:rsidR="00604807" w:rsidRPr="002A1952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 </w:t>
      </w:r>
      <w:r w:rsidRPr="002A1952">
        <w:rPr>
          <w:rFonts w:ascii="Times New Roman" w:eastAsia="TimesNewRomanPS-ItalicMT" w:hAnsi="Times New Roman" w:cs="Times New Roman"/>
          <w:iCs/>
          <w:sz w:val="28"/>
          <w:szCs w:val="28"/>
        </w:rPr>
        <w:t>самостоятельно достраивая и восполняя недостающие компоненты;</w:t>
      </w:r>
    </w:p>
    <w:p w:rsidR="002061C2" w:rsidRPr="002A1952" w:rsidRDefault="002061C2" w:rsidP="002A1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Cs/>
          <w:sz w:val="28"/>
          <w:szCs w:val="28"/>
        </w:rPr>
      </w:pPr>
      <w:r w:rsidRPr="002A1952">
        <w:rPr>
          <w:rFonts w:ascii="Times New Roman" w:eastAsia="TimesNewRomanPSMT" w:hAnsi="Times New Roman" w:cs="Times New Roman"/>
          <w:sz w:val="28"/>
          <w:szCs w:val="28"/>
        </w:rPr>
        <w:t xml:space="preserve">– </w:t>
      </w:r>
      <w:r w:rsidRPr="002A1952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осуществлять сравнение, </w:t>
      </w:r>
      <w:proofErr w:type="spellStart"/>
      <w:r w:rsidRPr="002A1952">
        <w:rPr>
          <w:rFonts w:ascii="Times New Roman" w:eastAsia="TimesNewRomanPS-ItalicMT" w:hAnsi="Times New Roman" w:cs="Times New Roman"/>
          <w:iCs/>
          <w:sz w:val="28"/>
          <w:szCs w:val="28"/>
        </w:rPr>
        <w:t>сериацию</w:t>
      </w:r>
      <w:proofErr w:type="spellEnd"/>
      <w:r w:rsidRPr="002A1952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 и классификацию, самостоятельно</w:t>
      </w:r>
      <w:r w:rsidR="002A1952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 </w:t>
      </w:r>
      <w:r w:rsidRPr="002A1952">
        <w:rPr>
          <w:rFonts w:ascii="Times New Roman" w:eastAsia="TimesNewRomanPS-ItalicMT" w:hAnsi="Times New Roman" w:cs="Times New Roman"/>
          <w:iCs/>
          <w:sz w:val="28"/>
          <w:szCs w:val="28"/>
        </w:rPr>
        <w:t>выбирая основания и критерии для указанных логических операций;</w:t>
      </w:r>
    </w:p>
    <w:p w:rsidR="002061C2" w:rsidRPr="002A1952" w:rsidRDefault="002061C2" w:rsidP="002A1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Cs/>
          <w:sz w:val="28"/>
          <w:szCs w:val="28"/>
        </w:rPr>
      </w:pPr>
      <w:r w:rsidRPr="002A1952">
        <w:rPr>
          <w:rFonts w:ascii="Times New Roman" w:eastAsia="TimesNewRomanPSMT" w:hAnsi="Times New Roman" w:cs="Times New Roman"/>
          <w:sz w:val="28"/>
          <w:szCs w:val="28"/>
        </w:rPr>
        <w:t xml:space="preserve">– </w:t>
      </w:r>
      <w:r w:rsidRPr="002A1952">
        <w:rPr>
          <w:rFonts w:ascii="Times New Roman" w:eastAsia="TimesNewRomanPS-ItalicMT" w:hAnsi="Times New Roman" w:cs="Times New Roman"/>
          <w:iCs/>
          <w:sz w:val="28"/>
          <w:szCs w:val="28"/>
        </w:rPr>
        <w:t>строить логическое рассуждение, включающее установление</w:t>
      </w:r>
      <w:r w:rsidR="00604807" w:rsidRPr="002A1952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 </w:t>
      </w:r>
      <w:r w:rsidRPr="002A1952">
        <w:rPr>
          <w:rFonts w:ascii="Times New Roman" w:eastAsia="TimesNewRomanPS-ItalicMT" w:hAnsi="Times New Roman" w:cs="Times New Roman"/>
          <w:iCs/>
          <w:sz w:val="28"/>
          <w:szCs w:val="28"/>
        </w:rPr>
        <w:t>причинно-следственных связей;</w:t>
      </w:r>
    </w:p>
    <w:p w:rsidR="002061C2" w:rsidRPr="002A1952" w:rsidRDefault="002061C2" w:rsidP="002A1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Cs/>
          <w:sz w:val="28"/>
          <w:szCs w:val="28"/>
        </w:rPr>
      </w:pPr>
      <w:r w:rsidRPr="002A1952">
        <w:rPr>
          <w:rFonts w:ascii="Times New Roman" w:eastAsia="TimesNewRomanPSMT" w:hAnsi="Times New Roman" w:cs="Times New Roman"/>
          <w:sz w:val="28"/>
          <w:szCs w:val="28"/>
        </w:rPr>
        <w:t xml:space="preserve">– </w:t>
      </w:r>
      <w:r w:rsidRPr="002A1952">
        <w:rPr>
          <w:rFonts w:ascii="Times New Roman" w:eastAsia="TimesNewRomanPS-ItalicMT" w:hAnsi="Times New Roman" w:cs="Times New Roman"/>
          <w:iCs/>
          <w:sz w:val="28"/>
          <w:szCs w:val="28"/>
        </w:rPr>
        <w:t>произвольно и осознанно владеть общими приёмами решения задач.</w:t>
      </w:r>
    </w:p>
    <w:p w:rsidR="002061C2" w:rsidRPr="002061C2" w:rsidRDefault="002061C2" w:rsidP="002061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2061C2">
        <w:rPr>
          <w:rFonts w:ascii="Times New Roman" w:eastAsia="TimesNewRomanPSMT" w:hAnsi="Times New Roman" w:cs="Times New Roman"/>
          <w:b/>
          <w:bCs/>
          <w:sz w:val="28"/>
          <w:szCs w:val="28"/>
        </w:rPr>
        <w:t>Коммуникативные универсальные учебные действия</w:t>
      </w:r>
      <w:r w:rsidR="002A1952">
        <w:rPr>
          <w:rFonts w:ascii="Times New Roman" w:eastAsia="TimesNewRomanPSMT" w:hAnsi="Times New Roman" w:cs="Times New Roman"/>
          <w:b/>
          <w:bCs/>
          <w:sz w:val="28"/>
          <w:szCs w:val="28"/>
        </w:rPr>
        <w:t>.</w:t>
      </w:r>
    </w:p>
    <w:p w:rsidR="002061C2" w:rsidRPr="002061C2" w:rsidRDefault="002061C2" w:rsidP="002061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2061C2">
        <w:rPr>
          <w:rFonts w:ascii="Times New Roman" w:eastAsia="TimesNewRomanPSMT" w:hAnsi="Times New Roman" w:cs="Times New Roman"/>
          <w:b/>
          <w:bCs/>
          <w:sz w:val="28"/>
          <w:szCs w:val="28"/>
        </w:rPr>
        <w:t>Выпускник научится:</w:t>
      </w:r>
    </w:p>
    <w:p w:rsidR="002061C2" w:rsidRPr="002061C2" w:rsidRDefault="002061C2" w:rsidP="002061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061C2">
        <w:rPr>
          <w:rFonts w:ascii="Times New Roman" w:eastAsia="TimesNewRomanPSMT" w:hAnsi="Times New Roman" w:cs="Times New Roman"/>
          <w:sz w:val="28"/>
          <w:szCs w:val="28"/>
        </w:rPr>
        <w:t>– адекватно использовать коммуникативные, прежде всего речевые,</w:t>
      </w:r>
      <w:r w:rsidR="00604807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061C2">
        <w:rPr>
          <w:rFonts w:ascii="Times New Roman" w:eastAsia="TimesNewRomanPSMT" w:hAnsi="Times New Roman" w:cs="Times New Roman"/>
          <w:sz w:val="28"/>
          <w:szCs w:val="28"/>
        </w:rPr>
        <w:t>средства для решения различных коммуникативных задач, строить монологическое</w:t>
      </w:r>
    </w:p>
    <w:p w:rsidR="002061C2" w:rsidRPr="002061C2" w:rsidRDefault="002061C2" w:rsidP="002061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061C2">
        <w:rPr>
          <w:rFonts w:ascii="Times New Roman" w:eastAsia="TimesNewRomanPSMT" w:hAnsi="Times New Roman" w:cs="Times New Roman"/>
          <w:sz w:val="28"/>
          <w:szCs w:val="28"/>
        </w:rPr>
        <w:t>высказывание (в том числе сопровождая его аудиовизуальной поддержкой),</w:t>
      </w:r>
    </w:p>
    <w:p w:rsidR="002061C2" w:rsidRPr="002061C2" w:rsidRDefault="002061C2" w:rsidP="002061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061C2">
        <w:rPr>
          <w:rFonts w:ascii="Times New Roman" w:eastAsia="TimesNewRomanPSMT" w:hAnsi="Times New Roman" w:cs="Times New Roman"/>
          <w:sz w:val="28"/>
          <w:szCs w:val="28"/>
        </w:rPr>
        <w:t xml:space="preserve">владеть диалогической формой коммуникации, используя в том числе средства </w:t>
      </w:r>
      <w:proofErr w:type="spellStart"/>
      <w:r w:rsidRPr="002061C2">
        <w:rPr>
          <w:rFonts w:ascii="Times New Roman" w:eastAsia="TimesNewRomanPSMT" w:hAnsi="Times New Roman" w:cs="Times New Roman"/>
          <w:sz w:val="28"/>
          <w:szCs w:val="28"/>
        </w:rPr>
        <w:t>иинструменты</w:t>
      </w:r>
      <w:proofErr w:type="spellEnd"/>
      <w:r w:rsidRPr="002061C2">
        <w:rPr>
          <w:rFonts w:ascii="Times New Roman" w:eastAsia="TimesNewRomanPSMT" w:hAnsi="Times New Roman" w:cs="Times New Roman"/>
          <w:sz w:val="28"/>
          <w:szCs w:val="28"/>
        </w:rPr>
        <w:t xml:space="preserve"> ИКТ и дистанционного общения;</w:t>
      </w:r>
    </w:p>
    <w:p w:rsidR="002061C2" w:rsidRPr="002061C2" w:rsidRDefault="002061C2" w:rsidP="002A1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061C2">
        <w:rPr>
          <w:rFonts w:ascii="Times New Roman" w:eastAsia="TimesNewRomanPSMT" w:hAnsi="Times New Roman" w:cs="Times New Roman"/>
          <w:sz w:val="28"/>
          <w:szCs w:val="28"/>
        </w:rPr>
        <w:t>– допускать возможность существования у людей различных точек</w:t>
      </w:r>
      <w:r w:rsidR="002A195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061C2">
        <w:rPr>
          <w:rFonts w:ascii="Times New Roman" w:eastAsia="TimesNewRomanPSMT" w:hAnsi="Times New Roman" w:cs="Times New Roman"/>
          <w:sz w:val="28"/>
          <w:szCs w:val="28"/>
        </w:rPr>
        <w:t>зрения, в том числе не совпадающих с его со</w:t>
      </w:r>
      <w:r w:rsidR="002A1952">
        <w:rPr>
          <w:rFonts w:ascii="Times New Roman" w:eastAsia="TimesNewRomanPSMT" w:hAnsi="Times New Roman" w:cs="Times New Roman"/>
          <w:sz w:val="28"/>
          <w:szCs w:val="28"/>
        </w:rPr>
        <w:t xml:space="preserve">бственной, и ориентироваться на </w:t>
      </w:r>
      <w:r w:rsidRPr="002061C2">
        <w:rPr>
          <w:rFonts w:ascii="Times New Roman" w:eastAsia="TimesNewRomanPSMT" w:hAnsi="Times New Roman" w:cs="Times New Roman"/>
          <w:sz w:val="28"/>
          <w:szCs w:val="28"/>
        </w:rPr>
        <w:t>позицию партнёра в общении и взаимодействии;</w:t>
      </w:r>
    </w:p>
    <w:p w:rsidR="002061C2" w:rsidRPr="002061C2" w:rsidRDefault="002061C2" w:rsidP="002A1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061C2">
        <w:rPr>
          <w:rFonts w:ascii="Times New Roman" w:eastAsia="TimesNewRomanPSMT" w:hAnsi="Times New Roman" w:cs="Times New Roman"/>
          <w:sz w:val="28"/>
          <w:szCs w:val="28"/>
        </w:rPr>
        <w:t>– учитывать разные мнения и стремиться к координации различных</w:t>
      </w:r>
      <w:r w:rsidR="002A195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061C2">
        <w:rPr>
          <w:rFonts w:ascii="Times New Roman" w:eastAsia="TimesNewRomanPSMT" w:hAnsi="Times New Roman" w:cs="Times New Roman"/>
          <w:sz w:val="28"/>
          <w:szCs w:val="28"/>
        </w:rPr>
        <w:t>позиций в сотрудничестве;</w:t>
      </w:r>
    </w:p>
    <w:p w:rsidR="002061C2" w:rsidRPr="002061C2" w:rsidRDefault="002061C2" w:rsidP="002A1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061C2">
        <w:rPr>
          <w:rFonts w:ascii="Times New Roman" w:eastAsia="TimesNewRomanPSMT" w:hAnsi="Times New Roman" w:cs="Times New Roman"/>
          <w:sz w:val="28"/>
          <w:szCs w:val="28"/>
        </w:rPr>
        <w:t>– формулировать собственное мнение и позицию;</w:t>
      </w:r>
    </w:p>
    <w:p w:rsidR="002061C2" w:rsidRPr="002061C2" w:rsidRDefault="002061C2" w:rsidP="002A1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061C2">
        <w:rPr>
          <w:rFonts w:ascii="Times New Roman" w:eastAsia="TimesNewRomanPSMT" w:hAnsi="Times New Roman" w:cs="Times New Roman"/>
          <w:sz w:val="28"/>
          <w:szCs w:val="28"/>
        </w:rPr>
        <w:t>– договариваться и приходить к общему решению в совместной</w:t>
      </w:r>
      <w:r w:rsidR="00604807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061C2">
        <w:rPr>
          <w:rFonts w:ascii="Times New Roman" w:eastAsia="TimesNewRomanPSMT" w:hAnsi="Times New Roman" w:cs="Times New Roman"/>
          <w:sz w:val="28"/>
          <w:szCs w:val="28"/>
        </w:rPr>
        <w:t>деятельности, в том числе в ситуации столкновения интересов;</w:t>
      </w:r>
    </w:p>
    <w:p w:rsidR="002061C2" w:rsidRPr="002061C2" w:rsidRDefault="002061C2" w:rsidP="002A1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061C2">
        <w:rPr>
          <w:rFonts w:ascii="Times New Roman" w:eastAsia="TimesNewRomanPSMT" w:hAnsi="Times New Roman" w:cs="Times New Roman"/>
          <w:sz w:val="28"/>
          <w:szCs w:val="28"/>
        </w:rPr>
        <w:t>– строить понятные для партнёра высказывания, учитывающие, что</w:t>
      </w:r>
      <w:r w:rsidR="002A195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061C2">
        <w:rPr>
          <w:rFonts w:ascii="Times New Roman" w:eastAsia="TimesNewRomanPSMT" w:hAnsi="Times New Roman" w:cs="Times New Roman"/>
          <w:sz w:val="28"/>
          <w:szCs w:val="28"/>
        </w:rPr>
        <w:t>партнёр знает и видит, а что нет;</w:t>
      </w:r>
    </w:p>
    <w:p w:rsidR="002061C2" w:rsidRPr="002061C2" w:rsidRDefault="002061C2" w:rsidP="002A1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061C2">
        <w:rPr>
          <w:rFonts w:ascii="Times New Roman" w:eastAsia="TimesNewRomanPSMT" w:hAnsi="Times New Roman" w:cs="Times New Roman"/>
          <w:sz w:val="28"/>
          <w:szCs w:val="28"/>
        </w:rPr>
        <w:t>– задавать вопросы;</w:t>
      </w:r>
    </w:p>
    <w:p w:rsidR="002061C2" w:rsidRPr="002061C2" w:rsidRDefault="002061C2" w:rsidP="002A1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061C2">
        <w:rPr>
          <w:rFonts w:ascii="Times New Roman" w:eastAsia="TimesNewRomanPSMT" w:hAnsi="Times New Roman" w:cs="Times New Roman"/>
          <w:sz w:val="28"/>
          <w:szCs w:val="28"/>
        </w:rPr>
        <w:t>– контролировать действия партнёра;</w:t>
      </w:r>
    </w:p>
    <w:p w:rsidR="002061C2" w:rsidRPr="002061C2" w:rsidRDefault="002061C2" w:rsidP="002A1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061C2">
        <w:rPr>
          <w:rFonts w:ascii="Times New Roman" w:eastAsia="TimesNewRomanPSMT" w:hAnsi="Times New Roman" w:cs="Times New Roman"/>
          <w:sz w:val="28"/>
          <w:szCs w:val="28"/>
        </w:rPr>
        <w:lastRenderedPageBreak/>
        <w:t>– использовать речь для регуляции своего действия;</w:t>
      </w:r>
    </w:p>
    <w:p w:rsidR="00FD5408" w:rsidRDefault="002061C2" w:rsidP="002A1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061C2">
        <w:rPr>
          <w:rFonts w:ascii="Times New Roman" w:eastAsia="TimesNewRomanPSMT" w:hAnsi="Times New Roman" w:cs="Times New Roman"/>
          <w:sz w:val="28"/>
          <w:szCs w:val="28"/>
        </w:rPr>
        <w:t>– адекватно использовать речевые средства для решения различных</w:t>
      </w:r>
      <w:r w:rsidR="002A195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061C2">
        <w:rPr>
          <w:rFonts w:ascii="Times New Roman" w:eastAsia="TimesNewRomanPSMT" w:hAnsi="Times New Roman" w:cs="Times New Roman"/>
          <w:sz w:val="28"/>
          <w:szCs w:val="28"/>
        </w:rPr>
        <w:t>коммуникативных задач, строить монологическое высказывание, владеть</w:t>
      </w:r>
      <w:r w:rsidR="00604807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061C2">
        <w:rPr>
          <w:rFonts w:ascii="Times New Roman" w:eastAsia="TimesNewRomanPSMT" w:hAnsi="Times New Roman" w:cs="Times New Roman"/>
          <w:sz w:val="28"/>
          <w:szCs w:val="28"/>
        </w:rPr>
        <w:t>диалогической формой речи.</w:t>
      </w:r>
    </w:p>
    <w:p w:rsidR="00FD5408" w:rsidRPr="00FD5408" w:rsidRDefault="00FD5408" w:rsidP="00FD54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D5408">
        <w:rPr>
          <w:rFonts w:ascii="Times New Roman" w:hAnsi="Times New Roman" w:cs="Times New Roman"/>
          <w:b/>
          <w:bCs/>
          <w:sz w:val="28"/>
          <w:szCs w:val="28"/>
        </w:rPr>
        <w:t>Выпускник получит возможность научиться:</w:t>
      </w:r>
    </w:p>
    <w:p w:rsidR="00FD5408" w:rsidRPr="002A1952" w:rsidRDefault="00FD5408" w:rsidP="00FD54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Cs/>
          <w:sz w:val="28"/>
          <w:szCs w:val="28"/>
        </w:rPr>
      </w:pPr>
      <w:r w:rsidRPr="00FD5408">
        <w:rPr>
          <w:rFonts w:ascii="Times New Roman" w:eastAsia="TimesNewRomanPSMT" w:hAnsi="Times New Roman" w:cs="Times New Roman"/>
          <w:sz w:val="28"/>
          <w:szCs w:val="28"/>
        </w:rPr>
        <w:t xml:space="preserve">– </w:t>
      </w:r>
      <w:r w:rsidRPr="002A1952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учитывать и координировать в сотрудничестве позиции </w:t>
      </w:r>
      <w:proofErr w:type="spellStart"/>
      <w:r w:rsidRPr="002A1952">
        <w:rPr>
          <w:rFonts w:ascii="Times New Roman" w:eastAsia="TimesNewRomanPS-ItalicMT" w:hAnsi="Times New Roman" w:cs="Times New Roman"/>
          <w:iCs/>
          <w:sz w:val="28"/>
          <w:szCs w:val="28"/>
        </w:rPr>
        <w:t>други</w:t>
      </w:r>
      <w:proofErr w:type="spellEnd"/>
      <w:r w:rsidR="00604807" w:rsidRPr="002A1952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 </w:t>
      </w:r>
      <w:proofErr w:type="spellStart"/>
      <w:r w:rsidRPr="002A1952">
        <w:rPr>
          <w:rFonts w:ascii="Times New Roman" w:eastAsia="TimesNewRomanPS-ItalicMT" w:hAnsi="Times New Roman" w:cs="Times New Roman"/>
          <w:iCs/>
          <w:sz w:val="28"/>
          <w:szCs w:val="28"/>
        </w:rPr>
        <w:t>хлюдей</w:t>
      </w:r>
      <w:proofErr w:type="spellEnd"/>
      <w:r w:rsidRPr="002A1952">
        <w:rPr>
          <w:rFonts w:ascii="Times New Roman" w:eastAsia="TimesNewRomanPS-ItalicMT" w:hAnsi="Times New Roman" w:cs="Times New Roman"/>
          <w:iCs/>
          <w:sz w:val="28"/>
          <w:szCs w:val="28"/>
        </w:rPr>
        <w:t>, отличные от собственной;</w:t>
      </w:r>
    </w:p>
    <w:p w:rsidR="00FD5408" w:rsidRPr="002A1952" w:rsidRDefault="00FD5408" w:rsidP="00FD54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Cs/>
          <w:sz w:val="28"/>
          <w:szCs w:val="28"/>
        </w:rPr>
      </w:pPr>
      <w:r w:rsidRPr="002A1952">
        <w:rPr>
          <w:rFonts w:ascii="Times New Roman" w:eastAsia="TimesNewRomanPSMT" w:hAnsi="Times New Roman" w:cs="Times New Roman"/>
          <w:sz w:val="28"/>
          <w:szCs w:val="28"/>
        </w:rPr>
        <w:t xml:space="preserve">– </w:t>
      </w:r>
      <w:r w:rsidRPr="002A1952">
        <w:rPr>
          <w:rFonts w:ascii="Times New Roman" w:eastAsia="TimesNewRomanPS-ItalicMT" w:hAnsi="Times New Roman" w:cs="Times New Roman"/>
          <w:iCs/>
          <w:sz w:val="28"/>
          <w:szCs w:val="28"/>
        </w:rPr>
        <w:t>учитывать разные мнения и интересы и обосновывать собственную</w:t>
      </w:r>
      <w:r w:rsidR="00604807" w:rsidRPr="002A1952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 </w:t>
      </w:r>
      <w:r w:rsidRPr="002A1952">
        <w:rPr>
          <w:rFonts w:ascii="Times New Roman" w:eastAsia="TimesNewRomanPS-ItalicMT" w:hAnsi="Times New Roman" w:cs="Times New Roman"/>
          <w:iCs/>
          <w:sz w:val="28"/>
          <w:szCs w:val="28"/>
        </w:rPr>
        <w:t>позицию;</w:t>
      </w:r>
    </w:p>
    <w:p w:rsidR="00FD5408" w:rsidRPr="002A1952" w:rsidRDefault="00FD5408" w:rsidP="00FD54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Cs/>
          <w:sz w:val="28"/>
          <w:szCs w:val="28"/>
        </w:rPr>
      </w:pPr>
      <w:r w:rsidRPr="002A1952">
        <w:rPr>
          <w:rFonts w:ascii="Times New Roman" w:eastAsia="TimesNewRomanPSMT" w:hAnsi="Times New Roman" w:cs="Times New Roman"/>
          <w:sz w:val="28"/>
          <w:szCs w:val="28"/>
        </w:rPr>
        <w:t xml:space="preserve">– </w:t>
      </w:r>
      <w:r w:rsidRPr="002A1952">
        <w:rPr>
          <w:rFonts w:ascii="Times New Roman" w:eastAsia="TimesNewRomanPS-ItalicMT" w:hAnsi="Times New Roman" w:cs="Times New Roman"/>
          <w:iCs/>
          <w:sz w:val="28"/>
          <w:szCs w:val="28"/>
        </w:rPr>
        <w:t>понимать относительность мнений и подходов к решению проблемы;</w:t>
      </w:r>
    </w:p>
    <w:p w:rsidR="00FD5408" w:rsidRPr="002A1952" w:rsidRDefault="00FD5408" w:rsidP="00FD54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Cs/>
          <w:sz w:val="28"/>
          <w:szCs w:val="28"/>
        </w:rPr>
      </w:pPr>
      <w:r w:rsidRPr="002A1952">
        <w:rPr>
          <w:rFonts w:ascii="Times New Roman" w:eastAsia="TimesNewRomanPSMT" w:hAnsi="Times New Roman" w:cs="Times New Roman"/>
          <w:sz w:val="28"/>
          <w:szCs w:val="28"/>
        </w:rPr>
        <w:t xml:space="preserve">– </w:t>
      </w:r>
      <w:r w:rsidRPr="002A1952">
        <w:rPr>
          <w:rFonts w:ascii="Times New Roman" w:eastAsia="TimesNewRomanPS-ItalicMT" w:hAnsi="Times New Roman" w:cs="Times New Roman"/>
          <w:iCs/>
          <w:sz w:val="28"/>
          <w:szCs w:val="28"/>
        </w:rPr>
        <w:t>аргументировать свою позицию и координировать её с позициями</w:t>
      </w:r>
    </w:p>
    <w:p w:rsidR="00FD5408" w:rsidRPr="002A1952" w:rsidRDefault="00FD5408" w:rsidP="00FD54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Cs/>
          <w:sz w:val="28"/>
          <w:szCs w:val="28"/>
        </w:rPr>
      </w:pPr>
      <w:r w:rsidRPr="002A1952">
        <w:rPr>
          <w:rFonts w:ascii="Times New Roman" w:eastAsia="TimesNewRomanPS-ItalicMT" w:hAnsi="Times New Roman" w:cs="Times New Roman"/>
          <w:iCs/>
          <w:sz w:val="28"/>
          <w:szCs w:val="28"/>
        </w:rPr>
        <w:t>партнёров в сотрудничестве при выработке общего решения в совместн</w:t>
      </w:r>
      <w:r w:rsidR="002A1952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ой </w:t>
      </w:r>
      <w:r w:rsidRPr="002A1952">
        <w:rPr>
          <w:rFonts w:ascii="Times New Roman" w:eastAsia="TimesNewRomanPS-ItalicMT" w:hAnsi="Times New Roman" w:cs="Times New Roman"/>
          <w:iCs/>
          <w:sz w:val="28"/>
          <w:szCs w:val="28"/>
        </w:rPr>
        <w:t>деятельности;</w:t>
      </w:r>
    </w:p>
    <w:p w:rsidR="00FD5408" w:rsidRPr="002A1952" w:rsidRDefault="00FD5408" w:rsidP="00FD54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Cs/>
          <w:sz w:val="28"/>
          <w:szCs w:val="28"/>
        </w:rPr>
      </w:pPr>
      <w:r w:rsidRPr="002A1952">
        <w:rPr>
          <w:rFonts w:ascii="Times New Roman" w:eastAsia="TimesNewRomanPSMT" w:hAnsi="Times New Roman" w:cs="Times New Roman"/>
          <w:sz w:val="28"/>
          <w:szCs w:val="28"/>
        </w:rPr>
        <w:t xml:space="preserve">– </w:t>
      </w:r>
      <w:r w:rsidRPr="002A1952">
        <w:rPr>
          <w:rFonts w:ascii="Times New Roman" w:eastAsia="TimesNewRomanPS-ItalicMT" w:hAnsi="Times New Roman" w:cs="Times New Roman"/>
          <w:iCs/>
          <w:sz w:val="28"/>
          <w:szCs w:val="28"/>
        </w:rPr>
        <w:t>продуктивно содействовать разреш</w:t>
      </w:r>
      <w:r w:rsidR="002A1952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ению конфликтов на основе учёта </w:t>
      </w:r>
      <w:r w:rsidRPr="002A1952">
        <w:rPr>
          <w:rFonts w:ascii="Times New Roman" w:eastAsia="TimesNewRomanPS-ItalicMT" w:hAnsi="Times New Roman" w:cs="Times New Roman"/>
          <w:iCs/>
          <w:sz w:val="28"/>
          <w:szCs w:val="28"/>
        </w:rPr>
        <w:t>интересов и позиций всех участников;</w:t>
      </w:r>
    </w:p>
    <w:p w:rsidR="00FD5408" w:rsidRPr="002A1952" w:rsidRDefault="00FD5408" w:rsidP="00FD54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Cs/>
          <w:sz w:val="28"/>
          <w:szCs w:val="28"/>
        </w:rPr>
      </w:pPr>
      <w:r w:rsidRPr="002A1952">
        <w:rPr>
          <w:rFonts w:ascii="Times New Roman" w:eastAsia="TimesNewRomanPSMT" w:hAnsi="Times New Roman" w:cs="Times New Roman"/>
          <w:sz w:val="28"/>
          <w:szCs w:val="28"/>
        </w:rPr>
        <w:t xml:space="preserve">– </w:t>
      </w:r>
      <w:r w:rsidRPr="002A1952">
        <w:rPr>
          <w:rFonts w:ascii="Times New Roman" w:eastAsia="TimesNewRomanPS-ItalicMT" w:hAnsi="Times New Roman" w:cs="Times New Roman"/>
          <w:iCs/>
          <w:sz w:val="28"/>
          <w:szCs w:val="28"/>
        </w:rPr>
        <w:t>с учётом целей коммуникации достаточно точно, последовательно и</w:t>
      </w:r>
      <w:r w:rsidR="0026631A" w:rsidRPr="002A1952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 </w:t>
      </w:r>
      <w:r w:rsidRPr="002A1952">
        <w:rPr>
          <w:rFonts w:ascii="Times New Roman" w:eastAsia="TimesNewRomanPS-ItalicMT" w:hAnsi="Times New Roman" w:cs="Times New Roman"/>
          <w:iCs/>
          <w:sz w:val="28"/>
          <w:szCs w:val="28"/>
        </w:rPr>
        <w:t>полно передавать партнёру необходи</w:t>
      </w:r>
      <w:r w:rsidR="002A1952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мую информацию как ориентир для </w:t>
      </w:r>
      <w:r w:rsidRPr="002A1952">
        <w:rPr>
          <w:rFonts w:ascii="Times New Roman" w:eastAsia="TimesNewRomanPS-ItalicMT" w:hAnsi="Times New Roman" w:cs="Times New Roman"/>
          <w:iCs/>
          <w:sz w:val="28"/>
          <w:szCs w:val="28"/>
        </w:rPr>
        <w:t>построения действия;</w:t>
      </w:r>
    </w:p>
    <w:p w:rsidR="00FD5408" w:rsidRPr="002A1952" w:rsidRDefault="00FD5408" w:rsidP="00FD54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Cs/>
          <w:sz w:val="28"/>
          <w:szCs w:val="28"/>
        </w:rPr>
      </w:pPr>
      <w:r w:rsidRPr="002A1952">
        <w:rPr>
          <w:rFonts w:ascii="Times New Roman" w:eastAsia="TimesNewRomanPSMT" w:hAnsi="Times New Roman" w:cs="Times New Roman"/>
          <w:sz w:val="28"/>
          <w:szCs w:val="28"/>
        </w:rPr>
        <w:t xml:space="preserve">– </w:t>
      </w:r>
      <w:r w:rsidRPr="002A1952">
        <w:rPr>
          <w:rFonts w:ascii="Times New Roman" w:eastAsia="TimesNewRomanPS-ItalicMT" w:hAnsi="Times New Roman" w:cs="Times New Roman"/>
          <w:iCs/>
          <w:sz w:val="28"/>
          <w:szCs w:val="28"/>
        </w:rPr>
        <w:t>задавать вопросы, необходимые для организации собственной</w:t>
      </w:r>
      <w:r w:rsidR="002A1952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 </w:t>
      </w:r>
      <w:r w:rsidRPr="002A1952">
        <w:rPr>
          <w:rFonts w:ascii="Times New Roman" w:eastAsia="TimesNewRomanPS-ItalicMT" w:hAnsi="Times New Roman" w:cs="Times New Roman"/>
          <w:iCs/>
          <w:sz w:val="28"/>
          <w:szCs w:val="28"/>
        </w:rPr>
        <w:t>деятельности и сотрудничества с партнёром;</w:t>
      </w:r>
    </w:p>
    <w:p w:rsidR="00FD5408" w:rsidRPr="002A1952" w:rsidRDefault="00FD5408" w:rsidP="00FD54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Cs/>
          <w:sz w:val="28"/>
          <w:szCs w:val="28"/>
        </w:rPr>
      </w:pPr>
      <w:r w:rsidRPr="002A1952">
        <w:rPr>
          <w:rFonts w:ascii="Times New Roman" w:eastAsia="TimesNewRomanPSMT" w:hAnsi="Times New Roman" w:cs="Times New Roman"/>
          <w:sz w:val="28"/>
          <w:szCs w:val="28"/>
        </w:rPr>
        <w:t xml:space="preserve">– </w:t>
      </w:r>
      <w:r w:rsidRPr="002A1952">
        <w:rPr>
          <w:rFonts w:ascii="Times New Roman" w:eastAsia="TimesNewRomanPS-ItalicMT" w:hAnsi="Times New Roman" w:cs="Times New Roman"/>
          <w:iCs/>
          <w:sz w:val="28"/>
          <w:szCs w:val="28"/>
        </w:rPr>
        <w:t>осуществлять взаимный контроль и оказывать в сотрудничестве</w:t>
      </w:r>
      <w:r w:rsidR="00604807" w:rsidRPr="002A1952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 </w:t>
      </w:r>
      <w:r w:rsidRPr="002A1952">
        <w:rPr>
          <w:rFonts w:ascii="Times New Roman" w:eastAsia="TimesNewRomanPS-ItalicMT" w:hAnsi="Times New Roman" w:cs="Times New Roman"/>
          <w:iCs/>
          <w:sz w:val="28"/>
          <w:szCs w:val="28"/>
        </w:rPr>
        <w:t>необходимую взаимопомощь;</w:t>
      </w:r>
    </w:p>
    <w:p w:rsidR="005F705F" w:rsidRPr="002A1952" w:rsidRDefault="00FD5408" w:rsidP="00FD54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Cs/>
          <w:sz w:val="28"/>
          <w:szCs w:val="28"/>
        </w:rPr>
      </w:pPr>
      <w:r w:rsidRPr="002A1952">
        <w:rPr>
          <w:rFonts w:ascii="Times New Roman" w:eastAsia="TimesNewRomanPSMT" w:hAnsi="Times New Roman" w:cs="Times New Roman"/>
          <w:sz w:val="28"/>
          <w:szCs w:val="28"/>
        </w:rPr>
        <w:t xml:space="preserve">– </w:t>
      </w:r>
      <w:r w:rsidRPr="002A1952">
        <w:rPr>
          <w:rFonts w:ascii="Times New Roman" w:eastAsia="TimesNewRomanPS-ItalicMT" w:hAnsi="Times New Roman" w:cs="Times New Roman"/>
          <w:iCs/>
          <w:sz w:val="28"/>
          <w:szCs w:val="28"/>
        </w:rPr>
        <w:t>адекватно использовать речевые средства для эфф</w:t>
      </w:r>
      <w:r w:rsidR="002A1952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ективного решения </w:t>
      </w:r>
      <w:r w:rsidRPr="002A1952">
        <w:rPr>
          <w:rFonts w:ascii="Times New Roman" w:eastAsia="TimesNewRomanPS-ItalicMT" w:hAnsi="Times New Roman" w:cs="Times New Roman"/>
          <w:iCs/>
          <w:sz w:val="28"/>
          <w:szCs w:val="28"/>
        </w:rPr>
        <w:t>разнообразных коммуникативных задач,</w:t>
      </w:r>
      <w:r w:rsidR="00604807" w:rsidRPr="002A1952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 </w:t>
      </w:r>
      <w:r w:rsidR="002A1952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планирования и регуляции своей </w:t>
      </w:r>
      <w:r w:rsidRPr="002A1952">
        <w:rPr>
          <w:rFonts w:ascii="Times New Roman" w:eastAsia="TimesNewRomanPS-ItalicMT" w:hAnsi="Times New Roman" w:cs="Times New Roman"/>
          <w:iCs/>
          <w:sz w:val="28"/>
          <w:szCs w:val="28"/>
        </w:rPr>
        <w:t>деятельности</w:t>
      </w:r>
      <w:r w:rsidRPr="002A1952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D5118B" w:rsidRPr="00D5118B" w:rsidRDefault="00D5118B" w:rsidP="00FF50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118B">
        <w:rPr>
          <w:rFonts w:ascii="Times New Roman" w:hAnsi="Times New Roman" w:cs="Times New Roman"/>
          <w:b/>
          <w:bCs/>
          <w:sz w:val="28"/>
          <w:szCs w:val="28"/>
        </w:rPr>
        <w:t xml:space="preserve"> Чтение. Работа с текстом</w:t>
      </w:r>
      <w:r w:rsidR="0060480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5118B">
        <w:rPr>
          <w:rFonts w:ascii="Times New Roman" w:hAnsi="Times New Roman" w:cs="Times New Roman"/>
          <w:b/>
          <w:bCs/>
          <w:sz w:val="28"/>
          <w:szCs w:val="28"/>
        </w:rPr>
        <w:t>(</w:t>
      </w:r>
      <w:proofErr w:type="spellStart"/>
      <w:r w:rsidRPr="00D5118B">
        <w:rPr>
          <w:rFonts w:ascii="Times New Roman" w:hAnsi="Times New Roman" w:cs="Times New Roman"/>
          <w:b/>
          <w:bCs/>
          <w:sz w:val="28"/>
          <w:szCs w:val="28"/>
        </w:rPr>
        <w:t>метапредметные</w:t>
      </w:r>
      <w:proofErr w:type="spellEnd"/>
      <w:r w:rsidRPr="00D5118B">
        <w:rPr>
          <w:rFonts w:ascii="Times New Roman" w:hAnsi="Times New Roman" w:cs="Times New Roman"/>
          <w:b/>
          <w:bCs/>
          <w:sz w:val="28"/>
          <w:szCs w:val="28"/>
        </w:rPr>
        <w:t xml:space="preserve"> результаты)</w:t>
      </w:r>
    </w:p>
    <w:p w:rsidR="00D5118B" w:rsidRPr="00D5118B" w:rsidRDefault="00D5118B" w:rsidP="00D511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D5118B">
        <w:rPr>
          <w:rFonts w:ascii="Times New Roman" w:eastAsia="TimesNewRomanPSMT" w:hAnsi="Times New Roman" w:cs="Times New Roman"/>
          <w:sz w:val="28"/>
          <w:szCs w:val="28"/>
        </w:rPr>
        <w:t xml:space="preserve">В результате </w:t>
      </w:r>
      <w:r w:rsidRPr="002A1952">
        <w:rPr>
          <w:rFonts w:ascii="Times New Roman" w:eastAsia="TimesNewRomanPSMT" w:hAnsi="Times New Roman" w:cs="Times New Roman"/>
          <w:sz w:val="28"/>
          <w:szCs w:val="28"/>
        </w:rPr>
        <w:t xml:space="preserve">изучения </w:t>
      </w:r>
      <w:r w:rsidRPr="002A1952">
        <w:rPr>
          <w:rFonts w:ascii="Times New Roman" w:hAnsi="Times New Roman" w:cs="Times New Roman"/>
          <w:bCs/>
          <w:sz w:val="28"/>
          <w:szCs w:val="28"/>
        </w:rPr>
        <w:t>всех без исключения учебных предметов</w:t>
      </w:r>
      <w:r w:rsidRPr="00D5118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A1952">
        <w:rPr>
          <w:rFonts w:ascii="Times New Roman" w:eastAsia="TimesNewRomanPSMT" w:hAnsi="Times New Roman" w:cs="Times New Roman"/>
          <w:sz w:val="28"/>
          <w:szCs w:val="28"/>
        </w:rPr>
        <w:t xml:space="preserve"> при </w:t>
      </w:r>
      <w:r w:rsidRPr="00D5118B">
        <w:rPr>
          <w:rFonts w:ascii="Times New Roman" w:eastAsia="TimesNewRomanPSMT" w:hAnsi="Times New Roman" w:cs="Times New Roman"/>
          <w:sz w:val="28"/>
          <w:szCs w:val="28"/>
        </w:rPr>
        <w:t>получении начального общего образования выпускники приобретут первичные</w:t>
      </w:r>
      <w:r w:rsidR="002A195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D5118B">
        <w:rPr>
          <w:rFonts w:ascii="Times New Roman" w:eastAsia="TimesNewRomanPSMT" w:hAnsi="Times New Roman" w:cs="Times New Roman"/>
          <w:sz w:val="28"/>
          <w:szCs w:val="28"/>
        </w:rPr>
        <w:t>навыки работы с содержащейся в текстах информацией в процессе чтения</w:t>
      </w:r>
      <w:r w:rsidR="00604807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D5118B">
        <w:rPr>
          <w:rFonts w:ascii="Times New Roman" w:eastAsia="TimesNewRomanPSMT" w:hAnsi="Times New Roman" w:cs="Times New Roman"/>
          <w:sz w:val="28"/>
          <w:szCs w:val="28"/>
        </w:rPr>
        <w:t>соответствующих возрасту литературных, учебных, научно-познавательных</w:t>
      </w:r>
      <w:r w:rsidR="00604807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D5118B">
        <w:rPr>
          <w:rFonts w:ascii="Times New Roman" w:eastAsia="TimesNewRomanPSMT" w:hAnsi="Times New Roman" w:cs="Times New Roman"/>
          <w:sz w:val="28"/>
          <w:szCs w:val="28"/>
        </w:rPr>
        <w:t>текстов, инструкций. Выпускники научатся осознанно читать тексты с целью</w:t>
      </w:r>
      <w:r w:rsidR="0046744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D5118B">
        <w:rPr>
          <w:rFonts w:ascii="Times New Roman" w:eastAsia="TimesNewRomanPSMT" w:hAnsi="Times New Roman" w:cs="Times New Roman"/>
          <w:sz w:val="28"/>
          <w:szCs w:val="28"/>
        </w:rPr>
        <w:t>удовлетворения познавательного интереса, освоения и использования информации.</w:t>
      </w:r>
    </w:p>
    <w:p w:rsidR="00D5118B" w:rsidRPr="00D5118B" w:rsidRDefault="00D5118B" w:rsidP="00D511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D5118B">
        <w:rPr>
          <w:rFonts w:ascii="Times New Roman" w:eastAsia="TimesNewRomanPSMT" w:hAnsi="Times New Roman" w:cs="Times New Roman"/>
          <w:sz w:val="28"/>
          <w:szCs w:val="28"/>
        </w:rPr>
        <w:t>Выпускники овладеют элементарн</w:t>
      </w:r>
      <w:r w:rsidR="0046744D">
        <w:rPr>
          <w:rFonts w:ascii="Times New Roman" w:eastAsia="TimesNewRomanPSMT" w:hAnsi="Times New Roman" w:cs="Times New Roman"/>
          <w:sz w:val="28"/>
          <w:szCs w:val="28"/>
        </w:rPr>
        <w:t xml:space="preserve">ыми навыками чтения информации, </w:t>
      </w:r>
      <w:r w:rsidRPr="00D5118B">
        <w:rPr>
          <w:rFonts w:ascii="Times New Roman" w:eastAsia="TimesNewRomanPSMT" w:hAnsi="Times New Roman" w:cs="Times New Roman"/>
          <w:sz w:val="28"/>
          <w:szCs w:val="28"/>
        </w:rPr>
        <w:t xml:space="preserve">представленной в наглядно-символической </w:t>
      </w:r>
      <w:r w:rsidR="0046744D">
        <w:rPr>
          <w:rFonts w:ascii="Times New Roman" w:eastAsia="TimesNewRomanPSMT" w:hAnsi="Times New Roman" w:cs="Times New Roman"/>
          <w:sz w:val="28"/>
          <w:szCs w:val="28"/>
        </w:rPr>
        <w:t xml:space="preserve">форме, приобретут опыт работы с </w:t>
      </w:r>
      <w:r w:rsidRPr="00D5118B">
        <w:rPr>
          <w:rFonts w:ascii="Times New Roman" w:eastAsia="TimesNewRomanPSMT" w:hAnsi="Times New Roman" w:cs="Times New Roman"/>
          <w:sz w:val="28"/>
          <w:szCs w:val="28"/>
        </w:rPr>
        <w:t>текстами, содержащими рисунки, таблицы, диагр</w:t>
      </w:r>
      <w:r w:rsidR="0046744D">
        <w:rPr>
          <w:rFonts w:ascii="Times New Roman" w:eastAsia="TimesNewRomanPSMT" w:hAnsi="Times New Roman" w:cs="Times New Roman"/>
          <w:sz w:val="28"/>
          <w:szCs w:val="28"/>
        </w:rPr>
        <w:t xml:space="preserve">аммы, </w:t>
      </w:r>
      <w:proofErr w:type="spellStart"/>
      <w:r w:rsidR="0046744D">
        <w:rPr>
          <w:rFonts w:ascii="Times New Roman" w:eastAsia="TimesNewRomanPSMT" w:hAnsi="Times New Roman" w:cs="Times New Roman"/>
          <w:sz w:val="28"/>
          <w:szCs w:val="28"/>
        </w:rPr>
        <w:t>схемы.</w:t>
      </w:r>
      <w:r w:rsidRPr="00D5118B">
        <w:rPr>
          <w:rFonts w:ascii="Times New Roman" w:eastAsia="TimesNewRomanPSMT" w:hAnsi="Times New Roman" w:cs="Times New Roman"/>
          <w:sz w:val="28"/>
          <w:szCs w:val="28"/>
        </w:rPr>
        <w:t>У</w:t>
      </w:r>
      <w:proofErr w:type="spellEnd"/>
      <w:r w:rsidRPr="00D5118B">
        <w:rPr>
          <w:rFonts w:ascii="Times New Roman" w:eastAsia="TimesNewRomanPSMT" w:hAnsi="Times New Roman" w:cs="Times New Roman"/>
          <w:sz w:val="28"/>
          <w:szCs w:val="28"/>
        </w:rPr>
        <w:t xml:space="preserve"> выпускников будут развиты такие ч</w:t>
      </w:r>
      <w:r w:rsidR="0046744D">
        <w:rPr>
          <w:rFonts w:ascii="Times New Roman" w:eastAsia="TimesNewRomanPSMT" w:hAnsi="Times New Roman" w:cs="Times New Roman"/>
          <w:sz w:val="28"/>
          <w:szCs w:val="28"/>
        </w:rPr>
        <w:t xml:space="preserve">итательские действия, как поиск </w:t>
      </w:r>
      <w:r w:rsidRPr="00D5118B">
        <w:rPr>
          <w:rFonts w:ascii="Times New Roman" w:eastAsia="TimesNewRomanPSMT" w:hAnsi="Times New Roman" w:cs="Times New Roman"/>
          <w:sz w:val="28"/>
          <w:szCs w:val="28"/>
        </w:rPr>
        <w:t>информации, выделение нужной для решения практической или учебной задачи</w:t>
      </w:r>
      <w:r w:rsidR="0046744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D5118B">
        <w:rPr>
          <w:rFonts w:ascii="Times New Roman" w:eastAsia="TimesNewRomanPSMT" w:hAnsi="Times New Roman" w:cs="Times New Roman"/>
          <w:sz w:val="28"/>
          <w:szCs w:val="28"/>
        </w:rPr>
        <w:t xml:space="preserve">информации, систематизация, сопоставление, анализ и обобщение имеющихся </w:t>
      </w:r>
      <w:proofErr w:type="spellStart"/>
      <w:r w:rsidRPr="00D5118B">
        <w:rPr>
          <w:rFonts w:ascii="Times New Roman" w:eastAsia="TimesNewRomanPSMT" w:hAnsi="Times New Roman" w:cs="Times New Roman"/>
          <w:sz w:val="28"/>
          <w:szCs w:val="28"/>
        </w:rPr>
        <w:t>втексте</w:t>
      </w:r>
      <w:proofErr w:type="spellEnd"/>
      <w:r w:rsidRPr="00D5118B">
        <w:rPr>
          <w:rFonts w:ascii="Times New Roman" w:eastAsia="TimesNewRomanPSMT" w:hAnsi="Times New Roman" w:cs="Times New Roman"/>
          <w:sz w:val="28"/>
          <w:szCs w:val="28"/>
        </w:rPr>
        <w:t xml:space="preserve"> идей и информации, их интерпретация и преобразование. Обучающиеся</w:t>
      </w:r>
      <w:r w:rsidR="0046744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D5118B">
        <w:rPr>
          <w:rFonts w:ascii="Times New Roman" w:eastAsia="TimesNewRomanPSMT" w:hAnsi="Times New Roman" w:cs="Times New Roman"/>
          <w:sz w:val="28"/>
          <w:szCs w:val="28"/>
        </w:rPr>
        <w:t>смогут использовать полученную из разного вида текстов информацию для</w:t>
      </w:r>
      <w:r w:rsidR="00604807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D5118B">
        <w:rPr>
          <w:rFonts w:ascii="Times New Roman" w:eastAsia="TimesNewRomanPSMT" w:hAnsi="Times New Roman" w:cs="Times New Roman"/>
          <w:sz w:val="28"/>
          <w:szCs w:val="28"/>
        </w:rPr>
        <w:t>установления несложных причинно-следственных связей и зависимостей,</w:t>
      </w:r>
      <w:r w:rsidR="00604807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D5118B">
        <w:rPr>
          <w:rFonts w:ascii="Times New Roman" w:eastAsia="TimesNewRomanPSMT" w:hAnsi="Times New Roman" w:cs="Times New Roman"/>
          <w:sz w:val="28"/>
          <w:szCs w:val="28"/>
        </w:rPr>
        <w:t>объяснения, обоснования утверждений, а также принятия решений в простых</w:t>
      </w:r>
      <w:r w:rsidR="00604807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D5118B">
        <w:rPr>
          <w:rFonts w:ascii="Times New Roman" w:eastAsia="TimesNewRomanPSMT" w:hAnsi="Times New Roman" w:cs="Times New Roman"/>
          <w:sz w:val="28"/>
          <w:szCs w:val="28"/>
        </w:rPr>
        <w:t>учебных и практических ситуациях.</w:t>
      </w:r>
    </w:p>
    <w:p w:rsidR="00D5118B" w:rsidRPr="00D5118B" w:rsidRDefault="00D5118B" w:rsidP="00D511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D5118B">
        <w:rPr>
          <w:rFonts w:ascii="Times New Roman" w:eastAsia="TimesNewRomanPSMT" w:hAnsi="Times New Roman" w:cs="Times New Roman"/>
          <w:sz w:val="28"/>
          <w:szCs w:val="28"/>
        </w:rPr>
        <w:t>Выпускники получат возможность научиться самостоятельно</w:t>
      </w:r>
      <w:r w:rsidR="00604807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46744D">
        <w:rPr>
          <w:rFonts w:ascii="Times New Roman" w:eastAsia="TimesNewRomanPSMT" w:hAnsi="Times New Roman" w:cs="Times New Roman"/>
          <w:sz w:val="28"/>
          <w:szCs w:val="28"/>
        </w:rPr>
        <w:t xml:space="preserve">организовывать </w:t>
      </w:r>
      <w:r w:rsidRPr="00D5118B">
        <w:rPr>
          <w:rFonts w:ascii="Times New Roman" w:eastAsia="TimesNewRomanPSMT" w:hAnsi="Times New Roman" w:cs="Times New Roman"/>
          <w:sz w:val="28"/>
          <w:szCs w:val="28"/>
        </w:rPr>
        <w:t>поиск информации</w:t>
      </w:r>
      <w:r w:rsidR="0046744D">
        <w:rPr>
          <w:rFonts w:ascii="Times New Roman" w:eastAsia="TimesNewRomanPSMT" w:hAnsi="Times New Roman" w:cs="Times New Roman"/>
          <w:sz w:val="28"/>
          <w:szCs w:val="28"/>
        </w:rPr>
        <w:t xml:space="preserve">. Они приобретут первичный опыт </w:t>
      </w:r>
      <w:r w:rsidRPr="00D5118B">
        <w:rPr>
          <w:rFonts w:ascii="Times New Roman" w:eastAsia="TimesNewRomanPSMT" w:hAnsi="Times New Roman" w:cs="Times New Roman"/>
          <w:sz w:val="28"/>
          <w:szCs w:val="28"/>
        </w:rPr>
        <w:t>критического отношения к получаемой</w:t>
      </w:r>
      <w:r w:rsidR="0046744D">
        <w:rPr>
          <w:rFonts w:ascii="Times New Roman" w:eastAsia="TimesNewRomanPSMT" w:hAnsi="Times New Roman" w:cs="Times New Roman"/>
          <w:sz w:val="28"/>
          <w:szCs w:val="28"/>
        </w:rPr>
        <w:t xml:space="preserve"> информации, сопоставления ее с </w:t>
      </w:r>
      <w:r w:rsidRPr="00D5118B">
        <w:rPr>
          <w:rFonts w:ascii="Times New Roman" w:eastAsia="TimesNewRomanPSMT" w:hAnsi="Times New Roman" w:cs="Times New Roman"/>
          <w:sz w:val="28"/>
          <w:szCs w:val="28"/>
        </w:rPr>
        <w:t>информацией из других источников и имеющимся жизненным опытом.</w:t>
      </w:r>
    </w:p>
    <w:p w:rsidR="00D5118B" w:rsidRPr="00D5118B" w:rsidRDefault="00D5118B" w:rsidP="00D511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D5118B">
        <w:rPr>
          <w:rFonts w:ascii="Times New Roman" w:eastAsia="TimesNewRomanPSMT" w:hAnsi="Times New Roman" w:cs="Times New Roman"/>
          <w:b/>
          <w:bCs/>
          <w:sz w:val="28"/>
          <w:szCs w:val="28"/>
        </w:rPr>
        <w:lastRenderedPageBreak/>
        <w:t>Работа с текстом: поиск информации и понимание прочитанного</w:t>
      </w:r>
      <w:r w:rsidR="0046744D">
        <w:rPr>
          <w:rFonts w:ascii="Times New Roman" w:eastAsia="TimesNewRomanPSMT" w:hAnsi="Times New Roman" w:cs="Times New Roman"/>
          <w:b/>
          <w:bCs/>
          <w:sz w:val="28"/>
          <w:szCs w:val="28"/>
        </w:rPr>
        <w:t>.</w:t>
      </w:r>
    </w:p>
    <w:p w:rsidR="00D5118B" w:rsidRPr="00D5118B" w:rsidRDefault="00D5118B" w:rsidP="00D511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D5118B">
        <w:rPr>
          <w:rFonts w:ascii="Times New Roman" w:eastAsia="TimesNewRomanPSMT" w:hAnsi="Times New Roman" w:cs="Times New Roman"/>
          <w:b/>
          <w:bCs/>
          <w:sz w:val="28"/>
          <w:szCs w:val="28"/>
        </w:rPr>
        <w:t>Выпускник научится:</w:t>
      </w:r>
    </w:p>
    <w:p w:rsidR="00D5118B" w:rsidRPr="00D5118B" w:rsidRDefault="00D5118B" w:rsidP="00D511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D5118B">
        <w:rPr>
          <w:rFonts w:ascii="Times New Roman" w:eastAsia="TimesNewRomanPSMT" w:hAnsi="Times New Roman" w:cs="Times New Roman"/>
          <w:sz w:val="28"/>
          <w:szCs w:val="28"/>
        </w:rPr>
        <w:t>– находить в тексте конкретные сведения, факты, заданные в явном виде;</w:t>
      </w:r>
    </w:p>
    <w:p w:rsidR="00D5118B" w:rsidRPr="00D5118B" w:rsidRDefault="00D5118B" w:rsidP="00D511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D5118B">
        <w:rPr>
          <w:rFonts w:ascii="Times New Roman" w:eastAsia="TimesNewRomanPSMT" w:hAnsi="Times New Roman" w:cs="Times New Roman"/>
          <w:sz w:val="28"/>
          <w:szCs w:val="28"/>
        </w:rPr>
        <w:t>– определять тему и главную мысль текста;</w:t>
      </w:r>
    </w:p>
    <w:p w:rsidR="00D5118B" w:rsidRPr="00D5118B" w:rsidRDefault="00D5118B" w:rsidP="00D511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D5118B">
        <w:rPr>
          <w:rFonts w:ascii="Times New Roman" w:eastAsia="TimesNewRomanPSMT" w:hAnsi="Times New Roman" w:cs="Times New Roman"/>
          <w:sz w:val="28"/>
          <w:szCs w:val="28"/>
        </w:rPr>
        <w:t>– делить тексты на смысловые части, составлять план текста;</w:t>
      </w:r>
    </w:p>
    <w:p w:rsidR="00D5118B" w:rsidRPr="00D5118B" w:rsidRDefault="00D5118B" w:rsidP="00D511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D5118B">
        <w:rPr>
          <w:rFonts w:ascii="Times New Roman" w:eastAsia="TimesNewRomanPSMT" w:hAnsi="Times New Roman" w:cs="Times New Roman"/>
          <w:sz w:val="28"/>
          <w:szCs w:val="28"/>
        </w:rPr>
        <w:t>– вычленять содержащиеся в тексте основные события и</w:t>
      </w:r>
      <w:r w:rsidR="00F453C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D5118B">
        <w:rPr>
          <w:rFonts w:ascii="Times New Roman" w:eastAsia="TimesNewRomanPSMT" w:hAnsi="Times New Roman" w:cs="Times New Roman"/>
          <w:sz w:val="28"/>
          <w:szCs w:val="28"/>
        </w:rPr>
        <w:t>устанавливать их последовательность; упорядочивать информацию по заданному</w:t>
      </w:r>
      <w:r w:rsidR="00F453C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D5118B">
        <w:rPr>
          <w:rFonts w:ascii="Times New Roman" w:eastAsia="TimesNewRomanPSMT" w:hAnsi="Times New Roman" w:cs="Times New Roman"/>
          <w:sz w:val="28"/>
          <w:szCs w:val="28"/>
        </w:rPr>
        <w:t>основанию;</w:t>
      </w:r>
    </w:p>
    <w:p w:rsidR="00D5118B" w:rsidRPr="00D5118B" w:rsidRDefault="00D5118B" w:rsidP="00D511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D5118B">
        <w:rPr>
          <w:rFonts w:ascii="Times New Roman" w:eastAsia="TimesNewRomanPSMT" w:hAnsi="Times New Roman" w:cs="Times New Roman"/>
          <w:sz w:val="28"/>
          <w:szCs w:val="28"/>
        </w:rPr>
        <w:t>– сравнивать между собой объекты, описанные в тексте, выделяя 2</w:t>
      </w:r>
      <w:r>
        <w:rPr>
          <w:rFonts w:ascii="Times New Roman" w:eastAsia="TimesNewRomanPSMT" w:hAnsi="Times New Roman" w:cs="Times New Roman"/>
          <w:sz w:val="28"/>
          <w:szCs w:val="28"/>
        </w:rPr>
        <w:t>-</w:t>
      </w:r>
      <w:r w:rsidRPr="00D5118B">
        <w:rPr>
          <w:rFonts w:ascii="Times New Roman" w:eastAsia="TimesNewRomanPSMT" w:hAnsi="Times New Roman" w:cs="Times New Roman"/>
          <w:sz w:val="28"/>
          <w:szCs w:val="28"/>
        </w:rPr>
        <w:t>3 существенных признака;</w:t>
      </w:r>
    </w:p>
    <w:p w:rsidR="00D5118B" w:rsidRPr="00D5118B" w:rsidRDefault="00D5118B" w:rsidP="00D511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D5118B">
        <w:rPr>
          <w:rFonts w:ascii="Times New Roman" w:eastAsia="TimesNewRomanPSMT" w:hAnsi="Times New Roman" w:cs="Times New Roman"/>
          <w:sz w:val="28"/>
          <w:szCs w:val="28"/>
        </w:rPr>
        <w:t>– понимать информацию, представленную в неявном виде (например,</w:t>
      </w:r>
      <w:r w:rsidR="00F453C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D5118B">
        <w:rPr>
          <w:rFonts w:ascii="Times New Roman" w:eastAsia="TimesNewRomanPSMT" w:hAnsi="Times New Roman" w:cs="Times New Roman"/>
          <w:sz w:val="28"/>
          <w:szCs w:val="28"/>
        </w:rPr>
        <w:t>находить в тексте несколько примеров, доказы</w:t>
      </w:r>
      <w:r w:rsidR="00F453CB">
        <w:rPr>
          <w:rFonts w:ascii="Times New Roman" w:eastAsia="TimesNewRomanPSMT" w:hAnsi="Times New Roman" w:cs="Times New Roman"/>
          <w:sz w:val="28"/>
          <w:szCs w:val="28"/>
        </w:rPr>
        <w:t xml:space="preserve">вающих приведённое утверждение; </w:t>
      </w:r>
      <w:r w:rsidRPr="00D5118B">
        <w:rPr>
          <w:rFonts w:ascii="Times New Roman" w:eastAsia="TimesNewRomanPSMT" w:hAnsi="Times New Roman" w:cs="Times New Roman"/>
          <w:sz w:val="28"/>
          <w:szCs w:val="28"/>
        </w:rPr>
        <w:t>характеризовать явление по его описанию</w:t>
      </w:r>
      <w:r w:rsidR="00F453CB">
        <w:rPr>
          <w:rFonts w:ascii="Times New Roman" w:eastAsia="TimesNewRomanPSMT" w:hAnsi="Times New Roman" w:cs="Times New Roman"/>
          <w:sz w:val="28"/>
          <w:szCs w:val="28"/>
        </w:rPr>
        <w:t xml:space="preserve">; выделять общий признак группы </w:t>
      </w:r>
      <w:r w:rsidRPr="00D5118B">
        <w:rPr>
          <w:rFonts w:ascii="Times New Roman" w:eastAsia="TimesNewRomanPSMT" w:hAnsi="Times New Roman" w:cs="Times New Roman"/>
          <w:sz w:val="28"/>
          <w:szCs w:val="28"/>
        </w:rPr>
        <w:t>элементов);</w:t>
      </w:r>
    </w:p>
    <w:p w:rsidR="00D5118B" w:rsidRPr="00D5118B" w:rsidRDefault="00D5118B" w:rsidP="00D511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D5118B">
        <w:rPr>
          <w:rFonts w:ascii="Times New Roman" w:eastAsia="TimesNewRomanPSMT" w:hAnsi="Times New Roman" w:cs="Times New Roman"/>
          <w:sz w:val="28"/>
          <w:szCs w:val="28"/>
        </w:rPr>
        <w:t>– понимать информацию, представленную разными способами: словесно,</w:t>
      </w:r>
    </w:p>
    <w:p w:rsidR="00D5118B" w:rsidRPr="00D5118B" w:rsidRDefault="00D5118B" w:rsidP="00D511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D5118B">
        <w:rPr>
          <w:rFonts w:ascii="Times New Roman" w:eastAsia="TimesNewRomanPSMT" w:hAnsi="Times New Roman" w:cs="Times New Roman"/>
          <w:sz w:val="28"/>
          <w:szCs w:val="28"/>
        </w:rPr>
        <w:t>в виде таблицы, схемы, диаграммы;</w:t>
      </w:r>
    </w:p>
    <w:p w:rsidR="00D5118B" w:rsidRPr="00D5118B" w:rsidRDefault="00D5118B" w:rsidP="00D511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D5118B">
        <w:rPr>
          <w:rFonts w:ascii="Times New Roman" w:eastAsia="TimesNewRomanPSMT" w:hAnsi="Times New Roman" w:cs="Times New Roman"/>
          <w:sz w:val="28"/>
          <w:szCs w:val="28"/>
        </w:rPr>
        <w:t>– понимать текст, опираясь не только на содержащуюся в нём</w:t>
      </w:r>
      <w:r w:rsidR="00F453C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D5118B">
        <w:rPr>
          <w:rFonts w:ascii="Times New Roman" w:eastAsia="TimesNewRomanPSMT" w:hAnsi="Times New Roman" w:cs="Times New Roman"/>
          <w:sz w:val="28"/>
          <w:szCs w:val="28"/>
        </w:rPr>
        <w:t>информацию, но и на жанр, структуру, выразительные средства текста;</w:t>
      </w:r>
    </w:p>
    <w:p w:rsidR="00D5118B" w:rsidRPr="00D5118B" w:rsidRDefault="00D5118B" w:rsidP="00D511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D5118B">
        <w:rPr>
          <w:rFonts w:ascii="Times New Roman" w:eastAsia="TimesNewRomanPSMT" w:hAnsi="Times New Roman" w:cs="Times New Roman"/>
          <w:sz w:val="28"/>
          <w:szCs w:val="28"/>
        </w:rPr>
        <w:t>– использовать различные виды чтения: ознакомительное, изучающее,</w:t>
      </w:r>
    </w:p>
    <w:p w:rsidR="00D5118B" w:rsidRPr="00D5118B" w:rsidRDefault="00D5118B" w:rsidP="00D511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D5118B">
        <w:rPr>
          <w:rFonts w:ascii="Times New Roman" w:eastAsia="TimesNewRomanPSMT" w:hAnsi="Times New Roman" w:cs="Times New Roman"/>
          <w:sz w:val="28"/>
          <w:szCs w:val="28"/>
        </w:rPr>
        <w:t>поисковое, выбирать нужный вид чтения в соответствии с целью чтения;</w:t>
      </w:r>
    </w:p>
    <w:p w:rsidR="00D5118B" w:rsidRPr="00D5118B" w:rsidRDefault="00D5118B" w:rsidP="00D511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D5118B">
        <w:rPr>
          <w:rFonts w:ascii="Times New Roman" w:eastAsia="TimesNewRomanPSMT" w:hAnsi="Times New Roman" w:cs="Times New Roman"/>
          <w:sz w:val="28"/>
          <w:szCs w:val="28"/>
        </w:rPr>
        <w:t xml:space="preserve">– ориентироваться в соответствующих возрасту словарях </w:t>
      </w:r>
      <w:proofErr w:type="spellStart"/>
      <w:r w:rsidRPr="00D5118B">
        <w:rPr>
          <w:rFonts w:ascii="Times New Roman" w:eastAsia="TimesNewRomanPSMT" w:hAnsi="Times New Roman" w:cs="Times New Roman"/>
          <w:sz w:val="28"/>
          <w:szCs w:val="28"/>
        </w:rPr>
        <w:t>исправочниках</w:t>
      </w:r>
      <w:proofErr w:type="spellEnd"/>
      <w:r w:rsidRPr="00D5118B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D5118B" w:rsidRPr="00D5118B" w:rsidRDefault="00D5118B" w:rsidP="00D511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D5118B">
        <w:rPr>
          <w:rFonts w:ascii="Times New Roman" w:eastAsia="TimesNewRomanPSMT" w:hAnsi="Times New Roman" w:cs="Times New Roman"/>
          <w:b/>
          <w:bCs/>
          <w:sz w:val="28"/>
          <w:szCs w:val="28"/>
        </w:rPr>
        <w:t>Выпускник получит возможность научиться:</w:t>
      </w:r>
    </w:p>
    <w:p w:rsidR="00D5118B" w:rsidRPr="0046744D" w:rsidRDefault="00D5118B" w:rsidP="00D511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Cs/>
          <w:sz w:val="28"/>
          <w:szCs w:val="28"/>
        </w:rPr>
      </w:pPr>
      <w:r w:rsidRPr="00D5118B">
        <w:rPr>
          <w:rFonts w:ascii="Times New Roman" w:eastAsia="TimesNewRomanPSMT" w:hAnsi="Times New Roman" w:cs="Times New Roman"/>
          <w:sz w:val="28"/>
          <w:szCs w:val="28"/>
        </w:rPr>
        <w:t xml:space="preserve">– </w:t>
      </w:r>
      <w:r w:rsidRPr="0046744D">
        <w:rPr>
          <w:rFonts w:ascii="Times New Roman" w:eastAsia="TimesNewRomanPS-ItalicMT" w:hAnsi="Times New Roman" w:cs="Times New Roman"/>
          <w:iCs/>
          <w:sz w:val="28"/>
          <w:szCs w:val="28"/>
        </w:rPr>
        <w:t>использовать формальные элементы текста (например,</w:t>
      </w:r>
      <w:r w:rsidR="00F453CB" w:rsidRPr="0046744D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 </w:t>
      </w:r>
      <w:r w:rsidRPr="0046744D">
        <w:rPr>
          <w:rFonts w:ascii="Times New Roman" w:eastAsia="TimesNewRomanPS-ItalicMT" w:hAnsi="Times New Roman" w:cs="Times New Roman"/>
          <w:iCs/>
          <w:sz w:val="28"/>
          <w:szCs w:val="28"/>
        </w:rPr>
        <w:t>подзаголовки, сноски) для поиска нужной информации;</w:t>
      </w:r>
    </w:p>
    <w:p w:rsidR="00D5118B" w:rsidRPr="0046744D" w:rsidRDefault="00D5118B" w:rsidP="00D511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Cs/>
          <w:sz w:val="28"/>
          <w:szCs w:val="28"/>
        </w:rPr>
      </w:pPr>
      <w:r w:rsidRPr="0046744D">
        <w:rPr>
          <w:rFonts w:ascii="Times New Roman" w:eastAsia="TimesNewRomanPSMT" w:hAnsi="Times New Roman" w:cs="Times New Roman"/>
          <w:sz w:val="28"/>
          <w:szCs w:val="28"/>
        </w:rPr>
        <w:t xml:space="preserve">– </w:t>
      </w:r>
      <w:r w:rsidRPr="0046744D">
        <w:rPr>
          <w:rFonts w:ascii="Times New Roman" w:eastAsia="TimesNewRomanPS-ItalicMT" w:hAnsi="Times New Roman" w:cs="Times New Roman"/>
          <w:iCs/>
          <w:sz w:val="28"/>
          <w:szCs w:val="28"/>
        </w:rPr>
        <w:t>работать с несколькими источниками информации;</w:t>
      </w:r>
    </w:p>
    <w:p w:rsidR="00D5118B" w:rsidRPr="00D5118B" w:rsidRDefault="00D5118B" w:rsidP="00D511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/>
          <w:iCs/>
          <w:sz w:val="28"/>
          <w:szCs w:val="28"/>
        </w:rPr>
      </w:pPr>
      <w:r w:rsidRPr="0046744D">
        <w:rPr>
          <w:rFonts w:ascii="Times New Roman" w:eastAsia="TimesNewRomanPSMT" w:hAnsi="Times New Roman" w:cs="Times New Roman"/>
          <w:sz w:val="28"/>
          <w:szCs w:val="28"/>
        </w:rPr>
        <w:t xml:space="preserve">– </w:t>
      </w:r>
      <w:r w:rsidRPr="0046744D">
        <w:rPr>
          <w:rFonts w:ascii="Times New Roman" w:eastAsia="TimesNewRomanPS-ItalicMT" w:hAnsi="Times New Roman" w:cs="Times New Roman"/>
          <w:iCs/>
          <w:sz w:val="28"/>
          <w:szCs w:val="28"/>
        </w:rPr>
        <w:t>сопоставлять информацию, полученную из нескольких источников</w:t>
      </w:r>
      <w:r w:rsidRPr="00D5118B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.</w:t>
      </w:r>
    </w:p>
    <w:p w:rsidR="00D5118B" w:rsidRPr="00D5118B" w:rsidRDefault="00D5118B" w:rsidP="00D511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D5118B">
        <w:rPr>
          <w:rFonts w:ascii="Times New Roman" w:eastAsia="TimesNewRomanPSMT" w:hAnsi="Times New Roman" w:cs="Times New Roman"/>
          <w:b/>
          <w:bCs/>
          <w:sz w:val="28"/>
          <w:szCs w:val="28"/>
        </w:rPr>
        <w:t>Работа с текстом:</w:t>
      </w:r>
      <w:r w:rsidR="00F453CB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 </w:t>
      </w:r>
      <w:r w:rsidRPr="00D5118B">
        <w:rPr>
          <w:rFonts w:ascii="Times New Roman" w:eastAsia="TimesNewRomanPSMT" w:hAnsi="Times New Roman" w:cs="Times New Roman"/>
          <w:b/>
          <w:bCs/>
          <w:sz w:val="28"/>
          <w:szCs w:val="28"/>
        </w:rPr>
        <w:t>преобразование и интерпретация информации</w:t>
      </w:r>
    </w:p>
    <w:p w:rsidR="00D5118B" w:rsidRPr="00D5118B" w:rsidRDefault="00D5118B" w:rsidP="00D511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D5118B">
        <w:rPr>
          <w:rFonts w:ascii="Times New Roman" w:eastAsia="TimesNewRomanPSMT" w:hAnsi="Times New Roman" w:cs="Times New Roman"/>
          <w:b/>
          <w:bCs/>
          <w:sz w:val="28"/>
          <w:szCs w:val="28"/>
        </w:rPr>
        <w:t>Выпускник научится:</w:t>
      </w:r>
    </w:p>
    <w:p w:rsidR="00D5118B" w:rsidRPr="00D5118B" w:rsidRDefault="00D5118B" w:rsidP="00D511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D5118B">
        <w:rPr>
          <w:rFonts w:ascii="Times New Roman" w:eastAsia="TimesNewRomanPSMT" w:hAnsi="Times New Roman" w:cs="Times New Roman"/>
          <w:sz w:val="28"/>
          <w:szCs w:val="28"/>
        </w:rPr>
        <w:t>– пересказывать текст подробно и сжато, устно и письменно;</w:t>
      </w:r>
    </w:p>
    <w:p w:rsidR="00D5118B" w:rsidRPr="00D5118B" w:rsidRDefault="00D5118B" w:rsidP="00D511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D5118B">
        <w:rPr>
          <w:rFonts w:ascii="Times New Roman" w:eastAsia="TimesNewRomanPSMT" w:hAnsi="Times New Roman" w:cs="Times New Roman"/>
          <w:sz w:val="28"/>
          <w:szCs w:val="28"/>
        </w:rPr>
        <w:t>– соотносить факты с общей идеей текста, устанавливать простые связи,</w:t>
      </w:r>
      <w:r w:rsidR="00F453C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D5118B">
        <w:rPr>
          <w:rFonts w:ascii="Times New Roman" w:eastAsia="TimesNewRomanPSMT" w:hAnsi="Times New Roman" w:cs="Times New Roman"/>
          <w:sz w:val="28"/>
          <w:szCs w:val="28"/>
        </w:rPr>
        <w:t>не показанные в тексте напрямую;</w:t>
      </w:r>
    </w:p>
    <w:p w:rsidR="00D5118B" w:rsidRPr="00D5118B" w:rsidRDefault="00D5118B" w:rsidP="00D511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D5118B">
        <w:rPr>
          <w:rFonts w:ascii="Times New Roman" w:eastAsia="TimesNewRomanPSMT" w:hAnsi="Times New Roman" w:cs="Times New Roman"/>
          <w:sz w:val="28"/>
          <w:szCs w:val="28"/>
        </w:rPr>
        <w:t>– формулировать несложные выводы, основываясь на тексте; находить</w:t>
      </w:r>
      <w:r w:rsidR="00F453C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D5118B">
        <w:rPr>
          <w:rFonts w:ascii="Times New Roman" w:eastAsia="TimesNewRomanPSMT" w:hAnsi="Times New Roman" w:cs="Times New Roman"/>
          <w:sz w:val="28"/>
          <w:szCs w:val="28"/>
        </w:rPr>
        <w:t>аргументы, подтверждающие вывод;</w:t>
      </w:r>
    </w:p>
    <w:p w:rsidR="00D5118B" w:rsidRPr="00D5118B" w:rsidRDefault="00D5118B" w:rsidP="00D511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D5118B">
        <w:rPr>
          <w:rFonts w:ascii="Times New Roman" w:eastAsia="TimesNewRomanPSMT" w:hAnsi="Times New Roman" w:cs="Times New Roman"/>
          <w:sz w:val="28"/>
          <w:szCs w:val="28"/>
        </w:rPr>
        <w:t>– сопоставлять и обобщать содержащуюся в разных частях текста</w:t>
      </w:r>
      <w:r w:rsidR="00F453C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D5118B">
        <w:rPr>
          <w:rFonts w:ascii="Times New Roman" w:eastAsia="TimesNewRomanPSMT" w:hAnsi="Times New Roman" w:cs="Times New Roman"/>
          <w:sz w:val="28"/>
          <w:szCs w:val="28"/>
        </w:rPr>
        <w:t>информацию;</w:t>
      </w:r>
    </w:p>
    <w:p w:rsidR="00D5118B" w:rsidRPr="00D5118B" w:rsidRDefault="00D5118B" w:rsidP="00D511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D5118B">
        <w:rPr>
          <w:rFonts w:ascii="Times New Roman" w:eastAsia="TimesNewRomanPSMT" w:hAnsi="Times New Roman" w:cs="Times New Roman"/>
          <w:sz w:val="28"/>
          <w:szCs w:val="28"/>
        </w:rPr>
        <w:t>– составлять на основании текста небольшое монологическое</w:t>
      </w:r>
      <w:r w:rsidR="00F453C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D5118B">
        <w:rPr>
          <w:rFonts w:ascii="Times New Roman" w:eastAsia="TimesNewRomanPSMT" w:hAnsi="Times New Roman" w:cs="Times New Roman"/>
          <w:sz w:val="28"/>
          <w:szCs w:val="28"/>
        </w:rPr>
        <w:t xml:space="preserve">высказывание, </w:t>
      </w:r>
      <w:proofErr w:type="spellStart"/>
      <w:r w:rsidRPr="00D5118B">
        <w:rPr>
          <w:rFonts w:ascii="Times New Roman" w:eastAsia="TimesNewRomanPSMT" w:hAnsi="Times New Roman" w:cs="Times New Roman"/>
          <w:sz w:val="28"/>
          <w:szCs w:val="28"/>
        </w:rPr>
        <w:t>отвечаяна</w:t>
      </w:r>
      <w:proofErr w:type="spellEnd"/>
      <w:r w:rsidRPr="00D5118B">
        <w:rPr>
          <w:rFonts w:ascii="Times New Roman" w:eastAsia="TimesNewRomanPSMT" w:hAnsi="Times New Roman" w:cs="Times New Roman"/>
          <w:sz w:val="28"/>
          <w:szCs w:val="28"/>
        </w:rPr>
        <w:t xml:space="preserve"> поставленный вопрос.</w:t>
      </w:r>
    </w:p>
    <w:p w:rsidR="00D5118B" w:rsidRPr="00D5118B" w:rsidRDefault="00D5118B" w:rsidP="00D511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D5118B">
        <w:rPr>
          <w:rFonts w:ascii="Times New Roman" w:eastAsia="TimesNewRomanPSMT" w:hAnsi="Times New Roman" w:cs="Times New Roman"/>
          <w:b/>
          <w:bCs/>
          <w:sz w:val="28"/>
          <w:szCs w:val="28"/>
        </w:rPr>
        <w:t>Выпускник получит возможность научиться:</w:t>
      </w:r>
    </w:p>
    <w:p w:rsidR="00D5118B" w:rsidRPr="0046744D" w:rsidRDefault="00D5118B" w:rsidP="00D511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Cs/>
          <w:sz w:val="28"/>
          <w:szCs w:val="28"/>
        </w:rPr>
      </w:pPr>
      <w:r w:rsidRPr="00D5118B">
        <w:rPr>
          <w:rFonts w:ascii="Times New Roman" w:eastAsia="TimesNewRomanPSMT" w:hAnsi="Times New Roman" w:cs="Times New Roman"/>
          <w:sz w:val="28"/>
          <w:szCs w:val="28"/>
        </w:rPr>
        <w:t xml:space="preserve">– </w:t>
      </w:r>
      <w:r w:rsidRPr="0046744D">
        <w:rPr>
          <w:rFonts w:ascii="Times New Roman" w:eastAsia="TimesNewRomanPS-ItalicMT" w:hAnsi="Times New Roman" w:cs="Times New Roman"/>
          <w:iCs/>
          <w:sz w:val="28"/>
          <w:szCs w:val="28"/>
        </w:rPr>
        <w:t>делать выписки из прочитанных текстов с учётом цели их</w:t>
      </w:r>
      <w:r w:rsidR="00F453CB" w:rsidRPr="0046744D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 </w:t>
      </w:r>
      <w:r w:rsidRPr="0046744D">
        <w:rPr>
          <w:rFonts w:ascii="Times New Roman" w:eastAsia="TimesNewRomanPS-ItalicMT" w:hAnsi="Times New Roman" w:cs="Times New Roman"/>
          <w:iCs/>
          <w:sz w:val="28"/>
          <w:szCs w:val="28"/>
        </w:rPr>
        <w:t>дальнейшего использования;</w:t>
      </w:r>
    </w:p>
    <w:p w:rsidR="00D5118B" w:rsidRPr="0046744D" w:rsidRDefault="00D5118B" w:rsidP="00D511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6744D">
        <w:rPr>
          <w:rFonts w:ascii="Times New Roman" w:eastAsia="TimesNewRomanPSMT" w:hAnsi="Times New Roman" w:cs="Times New Roman"/>
          <w:sz w:val="28"/>
          <w:szCs w:val="28"/>
        </w:rPr>
        <w:t xml:space="preserve">– </w:t>
      </w:r>
      <w:r w:rsidRPr="0046744D">
        <w:rPr>
          <w:rFonts w:ascii="Times New Roman" w:eastAsia="TimesNewRomanPS-ItalicMT" w:hAnsi="Times New Roman" w:cs="Times New Roman"/>
          <w:iCs/>
          <w:sz w:val="28"/>
          <w:szCs w:val="28"/>
        </w:rPr>
        <w:t>составлять небольшие письменные аннотации к тексту, отзывы</w:t>
      </w:r>
      <w:r w:rsidR="00F453CB" w:rsidRPr="0046744D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 </w:t>
      </w:r>
      <w:r w:rsidRPr="0046744D">
        <w:rPr>
          <w:rFonts w:ascii="Times New Roman" w:eastAsia="TimesNewRomanPS-ItalicMT" w:hAnsi="Times New Roman" w:cs="Times New Roman"/>
          <w:iCs/>
          <w:sz w:val="28"/>
          <w:szCs w:val="28"/>
        </w:rPr>
        <w:t>о</w:t>
      </w:r>
      <w:r w:rsidR="00F453CB" w:rsidRPr="0046744D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 </w:t>
      </w:r>
      <w:r w:rsidRPr="0046744D">
        <w:rPr>
          <w:rFonts w:ascii="Times New Roman" w:eastAsia="TimesNewRomanPS-ItalicMT" w:hAnsi="Times New Roman" w:cs="Times New Roman"/>
          <w:iCs/>
          <w:sz w:val="28"/>
          <w:szCs w:val="28"/>
        </w:rPr>
        <w:t>проч</w:t>
      </w:r>
      <w:r w:rsidRPr="0046744D">
        <w:rPr>
          <w:rFonts w:ascii="Times New Roman" w:eastAsia="TimesNewRomanPSMT" w:hAnsi="Times New Roman" w:cs="Times New Roman"/>
          <w:sz w:val="28"/>
          <w:szCs w:val="28"/>
        </w:rPr>
        <w:t>итанном.</w:t>
      </w:r>
    </w:p>
    <w:p w:rsidR="00B4487F" w:rsidRPr="00B4487F" w:rsidRDefault="00B4487F" w:rsidP="00B448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4487F">
        <w:rPr>
          <w:rFonts w:ascii="Times New Roman" w:hAnsi="Times New Roman" w:cs="Times New Roman"/>
          <w:b/>
          <w:bCs/>
          <w:sz w:val="28"/>
          <w:szCs w:val="28"/>
        </w:rPr>
        <w:t>Работа с текстом: оценка информации</w:t>
      </w:r>
    </w:p>
    <w:p w:rsidR="00B4487F" w:rsidRPr="00B4487F" w:rsidRDefault="00B4487F" w:rsidP="00B448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4487F">
        <w:rPr>
          <w:rFonts w:ascii="Times New Roman" w:hAnsi="Times New Roman" w:cs="Times New Roman"/>
          <w:b/>
          <w:bCs/>
          <w:sz w:val="28"/>
          <w:szCs w:val="28"/>
        </w:rPr>
        <w:t>Выпускник научится:</w:t>
      </w:r>
    </w:p>
    <w:p w:rsidR="00B4487F" w:rsidRPr="00B4487F" w:rsidRDefault="00B4487F" w:rsidP="00B448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4487F">
        <w:rPr>
          <w:rFonts w:ascii="Times New Roman" w:eastAsia="TimesNewRomanPSMT" w:hAnsi="Times New Roman" w:cs="Times New Roman"/>
          <w:sz w:val="28"/>
          <w:szCs w:val="28"/>
        </w:rPr>
        <w:t>– высказывать оценочные суждения и свою точку зрения о прочитанном</w:t>
      </w:r>
    </w:p>
    <w:p w:rsidR="00B4487F" w:rsidRPr="00B4487F" w:rsidRDefault="00B4487F" w:rsidP="00B448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4487F">
        <w:rPr>
          <w:rFonts w:ascii="Times New Roman" w:eastAsia="TimesNewRomanPSMT" w:hAnsi="Times New Roman" w:cs="Times New Roman"/>
          <w:sz w:val="28"/>
          <w:szCs w:val="28"/>
        </w:rPr>
        <w:t>тексте;</w:t>
      </w:r>
    </w:p>
    <w:p w:rsidR="00B4487F" w:rsidRPr="00B4487F" w:rsidRDefault="00B4487F" w:rsidP="00B448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4487F">
        <w:rPr>
          <w:rFonts w:ascii="Times New Roman" w:eastAsia="TimesNewRomanPSMT" w:hAnsi="Times New Roman" w:cs="Times New Roman"/>
          <w:sz w:val="28"/>
          <w:szCs w:val="28"/>
        </w:rPr>
        <w:lastRenderedPageBreak/>
        <w:t>– оценивать содержание, языковые особенности и структуру текста;</w:t>
      </w:r>
    </w:p>
    <w:p w:rsidR="00B4487F" w:rsidRPr="00B4487F" w:rsidRDefault="00B4487F" w:rsidP="00B448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4487F">
        <w:rPr>
          <w:rFonts w:ascii="Times New Roman" w:eastAsia="TimesNewRomanPSMT" w:hAnsi="Times New Roman" w:cs="Times New Roman"/>
          <w:sz w:val="28"/>
          <w:szCs w:val="28"/>
        </w:rPr>
        <w:t>определять место и роль иллюстративного ряда в тексте;</w:t>
      </w:r>
    </w:p>
    <w:p w:rsidR="00B4487F" w:rsidRPr="00B4487F" w:rsidRDefault="00B4487F" w:rsidP="00B448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4487F">
        <w:rPr>
          <w:rFonts w:ascii="Times New Roman" w:eastAsia="TimesNewRomanPSMT" w:hAnsi="Times New Roman" w:cs="Times New Roman"/>
          <w:sz w:val="28"/>
          <w:szCs w:val="28"/>
        </w:rPr>
        <w:t>– на основе имеющихся знаний, жизненного опыта подвергать</w:t>
      </w:r>
      <w:r w:rsidR="00067F0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B4487F">
        <w:rPr>
          <w:rFonts w:ascii="Times New Roman" w:eastAsia="TimesNewRomanPSMT" w:hAnsi="Times New Roman" w:cs="Times New Roman"/>
          <w:sz w:val="28"/>
          <w:szCs w:val="28"/>
        </w:rPr>
        <w:t>сомнению достоверность прочитанного, обнаруживать недостоверность</w:t>
      </w:r>
      <w:r w:rsidR="00067F0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B4487F">
        <w:rPr>
          <w:rFonts w:ascii="Times New Roman" w:eastAsia="TimesNewRomanPSMT" w:hAnsi="Times New Roman" w:cs="Times New Roman"/>
          <w:sz w:val="28"/>
          <w:szCs w:val="28"/>
        </w:rPr>
        <w:t>получаемых сведений, пробелы в информации и находить пути восполнения этих</w:t>
      </w:r>
      <w:r w:rsidR="00067F0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B4487F">
        <w:rPr>
          <w:rFonts w:ascii="Times New Roman" w:eastAsia="TimesNewRomanPSMT" w:hAnsi="Times New Roman" w:cs="Times New Roman"/>
          <w:sz w:val="28"/>
          <w:szCs w:val="28"/>
        </w:rPr>
        <w:t>пробелов;</w:t>
      </w:r>
    </w:p>
    <w:p w:rsidR="00B4487F" w:rsidRPr="00B4487F" w:rsidRDefault="00B4487F" w:rsidP="00B448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4487F">
        <w:rPr>
          <w:rFonts w:ascii="Times New Roman" w:eastAsia="TimesNewRomanPSMT" w:hAnsi="Times New Roman" w:cs="Times New Roman"/>
          <w:sz w:val="28"/>
          <w:szCs w:val="28"/>
        </w:rPr>
        <w:t>– участвовать в учебном диалоге при обсуждении прочитанного или</w:t>
      </w:r>
      <w:r w:rsidR="00067F0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B4487F">
        <w:rPr>
          <w:rFonts w:ascii="Times New Roman" w:eastAsia="TimesNewRomanPSMT" w:hAnsi="Times New Roman" w:cs="Times New Roman"/>
          <w:sz w:val="28"/>
          <w:szCs w:val="28"/>
        </w:rPr>
        <w:t>прослушанного текста.</w:t>
      </w:r>
    </w:p>
    <w:p w:rsidR="00B4487F" w:rsidRPr="00B4487F" w:rsidRDefault="00B4487F" w:rsidP="00B448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4487F">
        <w:rPr>
          <w:rFonts w:ascii="Times New Roman" w:hAnsi="Times New Roman" w:cs="Times New Roman"/>
          <w:b/>
          <w:bCs/>
          <w:sz w:val="28"/>
          <w:szCs w:val="28"/>
        </w:rPr>
        <w:t>Выпускник получит возможность научиться:</w:t>
      </w:r>
    </w:p>
    <w:p w:rsidR="00B4487F" w:rsidRPr="0046744D" w:rsidRDefault="00B4487F" w:rsidP="00B448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Cs/>
          <w:sz w:val="28"/>
          <w:szCs w:val="28"/>
        </w:rPr>
      </w:pPr>
      <w:r w:rsidRPr="0046744D">
        <w:rPr>
          <w:rFonts w:ascii="Times New Roman" w:eastAsia="TimesNewRomanPSMT" w:hAnsi="Times New Roman" w:cs="Times New Roman"/>
          <w:sz w:val="28"/>
          <w:szCs w:val="28"/>
        </w:rPr>
        <w:t xml:space="preserve">– </w:t>
      </w:r>
      <w:r w:rsidRPr="0046744D">
        <w:rPr>
          <w:rFonts w:ascii="Times New Roman" w:eastAsia="TimesNewRomanPS-ItalicMT" w:hAnsi="Times New Roman" w:cs="Times New Roman"/>
          <w:iCs/>
          <w:sz w:val="28"/>
          <w:szCs w:val="28"/>
        </w:rPr>
        <w:t>сопоставлять различные точки зрения;</w:t>
      </w:r>
    </w:p>
    <w:p w:rsidR="00B4487F" w:rsidRPr="0046744D" w:rsidRDefault="00B4487F" w:rsidP="00B448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Cs/>
          <w:sz w:val="28"/>
          <w:szCs w:val="28"/>
        </w:rPr>
      </w:pPr>
      <w:r w:rsidRPr="0046744D">
        <w:rPr>
          <w:rFonts w:ascii="Times New Roman" w:eastAsia="TimesNewRomanPSMT" w:hAnsi="Times New Roman" w:cs="Times New Roman"/>
          <w:sz w:val="28"/>
          <w:szCs w:val="28"/>
        </w:rPr>
        <w:t xml:space="preserve">– </w:t>
      </w:r>
      <w:r w:rsidRPr="0046744D">
        <w:rPr>
          <w:rFonts w:ascii="Times New Roman" w:eastAsia="TimesNewRomanPS-ItalicMT" w:hAnsi="Times New Roman" w:cs="Times New Roman"/>
          <w:iCs/>
          <w:sz w:val="28"/>
          <w:szCs w:val="28"/>
        </w:rPr>
        <w:t>соотносить позицию автора с собственной точкой зрения;</w:t>
      </w:r>
    </w:p>
    <w:p w:rsidR="00FF504C" w:rsidRPr="0046744D" w:rsidRDefault="00B4487F" w:rsidP="00B448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Cs/>
          <w:sz w:val="28"/>
          <w:szCs w:val="28"/>
        </w:rPr>
      </w:pPr>
      <w:r w:rsidRPr="0046744D">
        <w:rPr>
          <w:rFonts w:ascii="Times New Roman" w:eastAsia="TimesNewRomanPSMT" w:hAnsi="Times New Roman" w:cs="Times New Roman"/>
          <w:sz w:val="28"/>
          <w:szCs w:val="28"/>
        </w:rPr>
        <w:t xml:space="preserve">– </w:t>
      </w:r>
      <w:r w:rsidRPr="0046744D">
        <w:rPr>
          <w:rFonts w:ascii="Times New Roman" w:eastAsia="TimesNewRomanPS-ItalicMT" w:hAnsi="Times New Roman" w:cs="Times New Roman"/>
          <w:iCs/>
          <w:sz w:val="28"/>
          <w:szCs w:val="28"/>
        </w:rPr>
        <w:t>в процессе работы с одним или несколькими источниками выявлять</w:t>
      </w:r>
      <w:r w:rsidR="00067F09" w:rsidRPr="0046744D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 </w:t>
      </w:r>
      <w:r w:rsidRPr="0046744D">
        <w:rPr>
          <w:rFonts w:ascii="Times New Roman" w:eastAsia="TimesNewRomanPS-ItalicMT" w:hAnsi="Times New Roman" w:cs="Times New Roman"/>
          <w:iCs/>
          <w:sz w:val="28"/>
          <w:szCs w:val="28"/>
        </w:rPr>
        <w:t>достоверную (противоречивую) информацию.</w:t>
      </w:r>
    </w:p>
    <w:p w:rsidR="00FF504C" w:rsidRPr="0046744D" w:rsidRDefault="00FF504C" w:rsidP="00B448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Cs/>
          <w:sz w:val="28"/>
          <w:szCs w:val="28"/>
        </w:rPr>
      </w:pPr>
    </w:p>
    <w:p w:rsidR="005F705F" w:rsidRPr="002F2AFE" w:rsidRDefault="005F705F" w:rsidP="00F61A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302" w:rsidRPr="00E47302" w:rsidRDefault="00E47302" w:rsidP="00E473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47302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</w:t>
      </w:r>
      <w:r w:rsidR="001A545B">
        <w:rPr>
          <w:rFonts w:ascii="Times New Roman" w:hAnsi="Times New Roman" w:cs="Times New Roman"/>
          <w:b/>
          <w:bCs/>
          <w:sz w:val="28"/>
          <w:szCs w:val="28"/>
        </w:rPr>
        <w:t xml:space="preserve"> и содержание </w:t>
      </w:r>
      <w:r w:rsidR="001A545B" w:rsidRPr="00E47302">
        <w:rPr>
          <w:rFonts w:ascii="Times New Roman" w:hAnsi="Times New Roman" w:cs="Times New Roman"/>
          <w:b/>
          <w:bCs/>
          <w:sz w:val="28"/>
          <w:szCs w:val="28"/>
        </w:rPr>
        <w:t>предметной</w:t>
      </w:r>
      <w:r w:rsidR="00015EEC">
        <w:rPr>
          <w:rFonts w:ascii="Times New Roman" w:hAnsi="Times New Roman" w:cs="Times New Roman"/>
          <w:b/>
          <w:bCs/>
          <w:sz w:val="28"/>
          <w:szCs w:val="28"/>
        </w:rPr>
        <w:t xml:space="preserve"> области </w:t>
      </w:r>
      <w:r w:rsidR="00A86BC1">
        <w:rPr>
          <w:rFonts w:ascii="Times New Roman" w:hAnsi="Times New Roman" w:cs="Times New Roman"/>
          <w:b/>
          <w:bCs/>
          <w:sz w:val="28"/>
          <w:szCs w:val="28"/>
        </w:rPr>
        <w:t>«Русский язык и литературное чтение</w:t>
      </w:r>
      <w:r w:rsidRPr="00E47302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015EEC">
        <w:rPr>
          <w:rFonts w:ascii="Times New Roman" w:hAnsi="Times New Roman" w:cs="Times New Roman"/>
          <w:b/>
          <w:bCs/>
          <w:sz w:val="28"/>
          <w:szCs w:val="28"/>
        </w:rPr>
        <w:t>, «Иностранный язык»</w:t>
      </w:r>
      <w:r w:rsidRPr="00E47302">
        <w:rPr>
          <w:rFonts w:ascii="Times New Roman" w:hAnsi="Times New Roman" w:cs="Times New Roman"/>
          <w:b/>
          <w:bCs/>
          <w:sz w:val="28"/>
          <w:szCs w:val="28"/>
        </w:rPr>
        <w:t xml:space="preserve"> на уровне начального общего образования</w:t>
      </w:r>
    </w:p>
    <w:p w:rsidR="00E47302" w:rsidRPr="00E47302" w:rsidRDefault="00E47302" w:rsidP="00E473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47302">
        <w:rPr>
          <w:rFonts w:ascii="Times New Roman" w:hAnsi="Times New Roman" w:cs="Times New Roman"/>
          <w:b/>
          <w:bCs/>
          <w:sz w:val="28"/>
          <w:szCs w:val="28"/>
        </w:rPr>
        <w:t>Русский язык</w:t>
      </w:r>
    </w:p>
    <w:p w:rsidR="00E47302" w:rsidRPr="00E47302" w:rsidRDefault="00E47302" w:rsidP="00E473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47302">
        <w:rPr>
          <w:rFonts w:ascii="Times New Roman" w:eastAsia="TimesNewRomanPSMT" w:hAnsi="Times New Roman" w:cs="Times New Roman"/>
          <w:sz w:val="28"/>
          <w:szCs w:val="28"/>
        </w:rPr>
        <w:t xml:space="preserve">В результате </w:t>
      </w:r>
      <w:r w:rsidR="00A4295E" w:rsidRPr="00E47302">
        <w:rPr>
          <w:rFonts w:ascii="Times New Roman" w:eastAsia="TimesNewRomanPSMT" w:hAnsi="Times New Roman" w:cs="Times New Roman"/>
          <w:sz w:val="28"/>
          <w:szCs w:val="28"/>
        </w:rPr>
        <w:t>изучения курса русского языка,</w:t>
      </w:r>
      <w:r w:rsidR="002F2AFE">
        <w:rPr>
          <w:rFonts w:ascii="Times New Roman" w:eastAsia="TimesNewRomanPSMT" w:hAnsi="Times New Roman" w:cs="Times New Roman"/>
          <w:sz w:val="28"/>
          <w:szCs w:val="28"/>
        </w:rPr>
        <w:t xml:space="preserve"> обучающиеся при получении </w:t>
      </w:r>
      <w:r w:rsidRPr="00E47302">
        <w:rPr>
          <w:rFonts w:ascii="Times New Roman" w:eastAsia="TimesNewRomanPSMT" w:hAnsi="Times New Roman" w:cs="Times New Roman"/>
          <w:sz w:val="28"/>
          <w:szCs w:val="28"/>
        </w:rPr>
        <w:t xml:space="preserve">начального общего образования научатся осознавать язык как основное </w:t>
      </w:r>
      <w:proofErr w:type="spellStart"/>
      <w:r w:rsidRPr="00E47302">
        <w:rPr>
          <w:rFonts w:ascii="Times New Roman" w:eastAsia="TimesNewRomanPSMT" w:hAnsi="Times New Roman" w:cs="Times New Roman"/>
          <w:sz w:val="28"/>
          <w:szCs w:val="28"/>
        </w:rPr>
        <w:t>средствочеловеческого</w:t>
      </w:r>
      <w:proofErr w:type="spellEnd"/>
      <w:r w:rsidRPr="00E47302">
        <w:rPr>
          <w:rFonts w:ascii="Times New Roman" w:eastAsia="TimesNewRomanPSMT" w:hAnsi="Times New Roman" w:cs="Times New Roman"/>
          <w:sz w:val="28"/>
          <w:szCs w:val="28"/>
        </w:rPr>
        <w:t xml:space="preserve"> общения и явление национальной культуры, у них начнёт</w:t>
      </w:r>
      <w:r w:rsidR="002F2AF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47302">
        <w:rPr>
          <w:rFonts w:ascii="Times New Roman" w:eastAsia="TimesNewRomanPSMT" w:hAnsi="Times New Roman" w:cs="Times New Roman"/>
          <w:sz w:val="28"/>
          <w:szCs w:val="28"/>
        </w:rPr>
        <w:t xml:space="preserve">формироваться позитивное эмоционально-ценностное отношение к русскому </w:t>
      </w:r>
      <w:proofErr w:type="spellStart"/>
      <w:r w:rsidRPr="00E47302">
        <w:rPr>
          <w:rFonts w:ascii="Times New Roman" w:eastAsia="TimesNewRomanPSMT" w:hAnsi="Times New Roman" w:cs="Times New Roman"/>
          <w:sz w:val="28"/>
          <w:szCs w:val="28"/>
        </w:rPr>
        <w:t>иродному</w:t>
      </w:r>
      <w:proofErr w:type="spellEnd"/>
      <w:r w:rsidRPr="00E47302">
        <w:rPr>
          <w:rFonts w:ascii="Times New Roman" w:eastAsia="TimesNewRomanPSMT" w:hAnsi="Times New Roman" w:cs="Times New Roman"/>
          <w:sz w:val="28"/>
          <w:szCs w:val="28"/>
        </w:rPr>
        <w:t xml:space="preserve"> языкам, стремление к их грамотному использованию, русский язык </w:t>
      </w:r>
      <w:proofErr w:type="spellStart"/>
      <w:r w:rsidRPr="00E47302">
        <w:rPr>
          <w:rFonts w:ascii="Times New Roman" w:eastAsia="TimesNewRomanPSMT" w:hAnsi="Times New Roman" w:cs="Times New Roman"/>
          <w:sz w:val="28"/>
          <w:szCs w:val="28"/>
        </w:rPr>
        <w:t>иродной</w:t>
      </w:r>
      <w:proofErr w:type="spellEnd"/>
      <w:r w:rsidRPr="00E47302">
        <w:rPr>
          <w:rFonts w:ascii="Times New Roman" w:eastAsia="TimesNewRomanPSMT" w:hAnsi="Times New Roman" w:cs="Times New Roman"/>
          <w:sz w:val="28"/>
          <w:szCs w:val="28"/>
        </w:rPr>
        <w:t xml:space="preserve"> язык станут для учеников основой всего процесса обучения, средством</w:t>
      </w:r>
      <w:r w:rsidR="00A4295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47302">
        <w:rPr>
          <w:rFonts w:ascii="Times New Roman" w:eastAsia="TimesNewRomanPSMT" w:hAnsi="Times New Roman" w:cs="Times New Roman"/>
          <w:sz w:val="28"/>
          <w:szCs w:val="28"/>
        </w:rPr>
        <w:t>развития их мышления, воображения, интеллектуальных и творческих</w:t>
      </w:r>
      <w:r w:rsidR="00A4295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47302">
        <w:rPr>
          <w:rFonts w:ascii="Times New Roman" w:eastAsia="TimesNewRomanPSMT" w:hAnsi="Times New Roman" w:cs="Times New Roman"/>
          <w:sz w:val="28"/>
          <w:szCs w:val="28"/>
        </w:rPr>
        <w:t>способностей.</w:t>
      </w:r>
    </w:p>
    <w:p w:rsidR="00E47302" w:rsidRPr="00E47302" w:rsidRDefault="00E47302" w:rsidP="00E473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47302">
        <w:rPr>
          <w:rFonts w:ascii="Times New Roman" w:eastAsia="TimesNewRomanPSMT" w:hAnsi="Times New Roman" w:cs="Times New Roman"/>
          <w:sz w:val="28"/>
          <w:szCs w:val="28"/>
        </w:rPr>
        <w:t xml:space="preserve">В процессе </w:t>
      </w:r>
      <w:r w:rsidR="00A4295E">
        <w:rPr>
          <w:rFonts w:ascii="Times New Roman" w:eastAsia="TimesNewRomanPSMT" w:hAnsi="Times New Roman" w:cs="Times New Roman"/>
          <w:sz w:val="28"/>
          <w:szCs w:val="28"/>
        </w:rPr>
        <w:t>изучения</w:t>
      </w:r>
      <w:r w:rsidRPr="00E47302">
        <w:rPr>
          <w:rFonts w:ascii="Times New Roman" w:eastAsia="TimesNewRomanPSMT" w:hAnsi="Times New Roman" w:cs="Times New Roman"/>
          <w:sz w:val="28"/>
          <w:szCs w:val="28"/>
        </w:rPr>
        <w:t xml:space="preserve"> обучающиеся получат</w:t>
      </w:r>
      <w:r w:rsidR="002F2AFE">
        <w:rPr>
          <w:rFonts w:ascii="Times New Roman" w:eastAsia="TimesNewRomanPSMT" w:hAnsi="Times New Roman" w:cs="Times New Roman"/>
          <w:sz w:val="28"/>
          <w:szCs w:val="28"/>
        </w:rPr>
        <w:t xml:space="preserve"> возможность реализовать в </w:t>
      </w:r>
      <w:r w:rsidRPr="00E47302">
        <w:rPr>
          <w:rFonts w:ascii="Times New Roman" w:eastAsia="TimesNewRomanPSMT" w:hAnsi="Times New Roman" w:cs="Times New Roman"/>
          <w:sz w:val="28"/>
          <w:szCs w:val="28"/>
        </w:rPr>
        <w:t>устном и письменном общении (в том числ</w:t>
      </w:r>
      <w:r w:rsidR="002F2AFE">
        <w:rPr>
          <w:rFonts w:ascii="Times New Roman" w:eastAsia="TimesNewRomanPSMT" w:hAnsi="Times New Roman" w:cs="Times New Roman"/>
          <w:sz w:val="28"/>
          <w:szCs w:val="28"/>
        </w:rPr>
        <w:t xml:space="preserve">е с использованием средств ИКТ) </w:t>
      </w:r>
      <w:r w:rsidRPr="00E47302">
        <w:rPr>
          <w:rFonts w:ascii="Times New Roman" w:eastAsia="TimesNewRomanPSMT" w:hAnsi="Times New Roman" w:cs="Times New Roman"/>
          <w:sz w:val="28"/>
          <w:szCs w:val="28"/>
        </w:rPr>
        <w:t xml:space="preserve">потребность в творческом самовыражении, научатся использовать язык с </w:t>
      </w:r>
      <w:proofErr w:type="spellStart"/>
      <w:r w:rsidRPr="00E47302">
        <w:rPr>
          <w:rFonts w:ascii="Times New Roman" w:eastAsia="TimesNewRomanPSMT" w:hAnsi="Times New Roman" w:cs="Times New Roman"/>
          <w:sz w:val="28"/>
          <w:szCs w:val="28"/>
        </w:rPr>
        <w:t>цельюпоиска</w:t>
      </w:r>
      <w:proofErr w:type="spellEnd"/>
      <w:r w:rsidRPr="00E47302">
        <w:rPr>
          <w:rFonts w:ascii="Times New Roman" w:eastAsia="TimesNewRomanPSMT" w:hAnsi="Times New Roman" w:cs="Times New Roman"/>
          <w:sz w:val="28"/>
          <w:szCs w:val="28"/>
        </w:rPr>
        <w:t xml:space="preserve"> необходимой информации в различных источниках для выполнения</w:t>
      </w:r>
      <w:r w:rsidR="00A4295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47302">
        <w:rPr>
          <w:rFonts w:ascii="Times New Roman" w:eastAsia="TimesNewRomanPSMT" w:hAnsi="Times New Roman" w:cs="Times New Roman"/>
          <w:sz w:val="28"/>
          <w:szCs w:val="28"/>
        </w:rPr>
        <w:t>учебных заданий.</w:t>
      </w:r>
    </w:p>
    <w:p w:rsidR="00E47302" w:rsidRPr="00E47302" w:rsidRDefault="00E47302" w:rsidP="00E473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47302">
        <w:rPr>
          <w:rFonts w:ascii="Times New Roman" w:eastAsia="TimesNewRomanPSMT" w:hAnsi="Times New Roman" w:cs="Times New Roman"/>
          <w:sz w:val="28"/>
          <w:szCs w:val="28"/>
        </w:rPr>
        <w:t>У выпускников, освоивших основную образовательную программу</w:t>
      </w:r>
      <w:r w:rsidR="00A4295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47302">
        <w:rPr>
          <w:rFonts w:ascii="Times New Roman" w:eastAsia="TimesNewRomanPSMT" w:hAnsi="Times New Roman" w:cs="Times New Roman"/>
          <w:sz w:val="28"/>
          <w:szCs w:val="28"/>
        </w:rPr>
        <w:t>начального общего образования, будет сформировано отношение к правильной</w:t>
      </w:r>
      <w:r w:rsidR="00A4295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47302">
        <w:rPr>
          <w:rFonts w:ascii="Times New Roman" w:eastAsia="TimesNewRomanPSMT" w:hAnsi="Times New Roman" w:cs="Times New Roman"/>
          <w:sz w:val="28"/>
          <w:szCs w:val="28"/>
        </w:rPr>
        <w:t>устной и письменной речи как показателям общей культуры человека. Они получат</w:t>
      </w:r>
      <w:r w:rsidR="00A4295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47302">
        <w:rPr>
          <w:rFonts w:ascii="Times New Roman" w:eastAsia="TimesNewRomanPSMT" w:hAnsi="Times New Roman" w:cs="Times New Roman"/>
          <w:sz w:val="28"/>
          <w:szCs w:val="28"/>
        </w:rPr>
        <w:t>начальные представления о нормах русского и родного литературного языка</w:t>
      </w:r>
      <w:r w:rsidR="00A4295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47302">
        <w:rPr>
          <w:rFonts w:ascii="Times New Roman" w:eastAsia="TimesNewRomanPSMT" w:hAnsi="Times New Roman" w:cs="Times New Roman"/>
          <w:sz w:val="28"/>
          <w:szCs w:val="28"/>
        </w:rPr>
        <w:t>(орфоэпических, лексических, грамматических) и правилах речевого этикета,</w:t>
      </w:r>
      <w:r w:rsidR="00A4295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47302">
        <w:rPr>
          <w:rFonts w:ascii="Times New Roman" w:eastAsia="TimesNewRomanPSMT" w:hAnsi="Times New Roman" w:cs="Times New Roman"/>
          <w:sz w:val="28"/>
          <w:szCs w:val="28"/>
        </w:rPr>
        <w:t>научатся ориентироваться в целях, задачах, средствах и условиях общения, что</w:t>
      </w:r>
      <w:r w:rsidR="00A4295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47302">
        <w:rPr>
          <w:rFonts w:ascii="Times New Roman" w:eastAsia="TimesNewRomanPSMT" w:hAnsi="Times New Roman" w:cs="Times New Roman"/>
          <w:sz w:val="28"/>
          <w:szCs w:val="28"/>
        </w:rPr>
        <w:t>станет основой выбора адекватных языковых средств для успешного решения</w:t>
      </w:r>
      <w:r w:rsidR="00A4295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47302">
        <w:rPr>
          <w:rFonts w:ascii="Times New Roman" w:eastAsia="TimesNewRomanPSMT" w:hAnsi="Times New Roman" w:cs="Times New Roman"/>
          <w:sz w:val="28"/>
          <w:szCs w:val="28"/>
        </w:rPr>
        <w:t>коммуникативной задачи при составлении несложных устных монологических</w:t>
      </w:r>
      <w:r w:rsidR="00A4295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47302">
        <w:rPr>
          <w:rFonts w:ascii="Times New Roman" w:eastAsia="TimesNewRomanPSMT" w:hAnsi="Times New Roman" w:cs="Times New Roman"/>
          <w:sz w:val="28"/>
          <w:szCs w:val="28"/>
        </w:rPr>
        <w:t>высказываний и письменных текстов. У них будут сформированы</w:t>
      </w:r>
      <w:r w:rsidR="00A4295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47302">
        <w:rPr>
          <w:rFonts w:ascii="Times New Roman" w:eastAsia="TimesNewRomanPSMT" w:hAnsi="Times New Roman" w:cs="Times New Roman"/>
          <w:sz w:val="28"/>
          <w:szCs w:val="28"/>
        </w:rPr>
        <w:t xml:space="preserve">коммуникативные учебные действия, необходимые для успешного участия </w:t>
      </w:r>
      <w:proofErr w:type="spellStart"/>
      <w:r w:rsidRPr="00E47302">
        <w:rPr>
          <w:rFonts w:ascii="Times New Roman" w:eastAsia="TimesNewRomanPSMT" w:hAnsi="Times New Roman" w:cs="Times New Roman"/>
          <w:sz w:val="28"/>
          <w:szCs w:val="28"/>
        </w:rPr>
        <w:t>вдиалоге</w:t>
      </w:r>
      <w:proofErr w:type="spellEnd"/>
      <w:r w:rsidRPr="00E47302">
        <w:rPr>
          <w:rFonts w:ascii="Times New Roman" w:eastAsia="TimesNewRomanPSMT" w:hAnsi="Times New Roman" w:cs="Times New Roman"/>
          <w:sz w:val="28"/>
          <w:szCs w:val="28"/>
        </w:rPr>
        <w:t>: ориентация на позицию партнера, учет различных мнений и координация</w:t>
      </w:r>
      <w:r w:rsidR="00A4295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47302">
        <w:rPr>
          <w:rFonts w:ascii="Times New Roman" w:eastAsia="TimesNewRomanPSMT" w:hAnsi="Times New Roman" w:cs="Times New Roman"/>
          <w:sz w:val="28"/>
          <w:szCs w:val="28"/>
        </w:rPr>
        <w:t>различных позиций в сотрудничестве, стремление к более точному выражению</w:t>
      </w:r>
      <w:r w:rsidR="00A4295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E47302">
        <w:rPr>
          <w:rFonts w:ascii="Times New Roman" w:eastAsia="TimesNewRomanPSMT" w:hAnsi="Times New Roman" w:cs="Times New Roman"/>
          <w:sz w:val="28"/>
          <w:szCs w:val="28"/>
        </w:rPr>
        <w:t>обственного</w:t>
      </w:r>
      <w:proofErr w:type="spellEnd"/>
      <w:r w:rsidRPr="00E47302">
        <w:rPr>
          <w:rFonts w:ascii="Times New Roman" w:eastAsia="TimesNewRomanPSMT" w:hAnsi="Times New Roman" w:cs="Times New Roman"/>
          <w:sz w:val="28"/>
          <w:szCs w:val="28"/>
        </w:rPr>
        <w:t xml:space="preserve"> мнения и позиции, умение задавать вопросы.</w:t>
      </w:r>
    </w:p>
    <w:p w:rsidR="00A4295E" w:rsidRDefault="00E47302" w:rsidP="00E473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47302">
        <w:rPr>
          <w:rFonts w:ascii="Times New Roman" w:eastAsia="TimesNewRomanPSMT" w:hAnsi="Times New Roman" w:cs="Times New Roman"/>
          <w:sz w:val="28"/>
          <w:szCs w:val="28"/>
        </w:rPr>
        <w:t>Выпускник на уровне начального общего образования:</w:t>
      </w:r>
    </w:p>
    <w:p w:rsidR="00E47302" w:rsidRPr="00E47302" w:rsidRDefault="00A4295E" w:rsidP="00E473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lastRenderedPageBreak/>
        <w:t xml:space="preserve"> </w:t>
      </w:r>
      <w:r w:rsidR="00E47302" w:rsidRPr="00E47302">
        <w:rPr>
          <w:rFonts w:ascii="Times New Roman" w:eastAsia="TimesNewRomanPSMT" w:hAnsi="Times New Roman" w:cs="Times New Roman"/>
          <w:sz w:val="28"/>
          <w:szCs w:val="28"/>
        </w:rPr>
        <w:t xml:space="preserve">научится осознавать безошибочное письмо как одно из </w:t>
      </w:r>
      <w:proofErr w:type="spellStart"/>
      <w:r w:rsidR="00E47302" w:rsidRPr="00E47302">
        <w:rPr>
          <w:rFonts w:ascii="Times New Roman" w:eastAsia="TimesNewRomanPSMT" w:hAnsi="Times New Roman" w:cs="Times New Roman"/>
          <w:sz w:val="28"/>
          <w:szCs w:val="28"/>
        </w:rPr>
        <w:t>проявленийсобственного</w:t>
      </w:r>
      <w:proofErr w:type="spellEnd"/>
      <w:r w:rsidR="00E47302" w:rsidRPr="00E47302">
        <w:rPr>
          <w:rFonts w:ascii="Times New Roman" w:eastAsia="TimesNewRomanPSMT" w:hAnsi="Times New Roman" w:cs="Times New Roman"/>
          <w:sz w:val="28"/>
          <w:szCs w:val="28"/>
        </w:rPr>
        <w:t xml:space="preserve"> уровня культуры;</w:t>
      </w:r>
    </w:p>
    <w:p w:rsidR="00E47302" w:rsidRPr="00E47302" w:rsidRDefault="00E47302" w:rsidP="00E473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47302">
        <w:rPr>
          <w:rFonts w:ascii="Times New Roman" w:eastAsia="TimesNewRomanPSMT" w:hAnsi="Times New Roman" w:cs="Times New Roman"/>
          <w:sz w:val="28"/>
          <w:szCs w:val="28"/>
        </w:rPr>
        <w:t>сможет применять орфографические правила и правила постановки знаков</w:t>
      </w:r>
    </w:p>
    <w:p w:rsidR="00E47302" w:rsidRPr="00E47302" w:rsidRDefault="00E47302" w:rsidP="00E473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47302">
        <w:rPr>
          <w:rFonts w:ascii="Times New Roman" w:eastAsia="TimesNewRomanPSMT" w:hAnsi="Times New Roman" w:cs="Times New Roman"/>
          <w:sz w:val="28"/>
          <w:szCs w:val="28"/>
        </w:rPr>
        <w:t>препинания (в объеме изученного) при записи собственных и предложенных</w:t>
      </w:r>
    </w:p>
    <w:p w:rsidR="00E47302" w:rsidRPr="00E47302" w:rsidRDefault="00E47302" w:rsidP="00E473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47302">
        <w:rPr>
          <w:rFonts w:ascii="Times New Roman" w:eastAsia="TimesNewRomanPSMT" w:hAnsi="Times New Roman" w:cs="Times New Roman"/>
          <w:sz w:val="28"/>
          <w:szCs w:val="28"/>
        </w:rPr>
        <w:t>текстов, овладеет умением проверять написанное;</w:t>
      </w:r>
    </w:p>
    <w:p w:rsidR="00E47302" w:rsidRPr="00E47302" w:rsidRDefault="00E47302" w:rsidP="00E473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47302">
        <w:rPr>
          <w:rFonts w:ascii="Times New Roman" w:eastAsia="TimesNewRomanPSMT" w:hAnsi="Times New Roman" w:cs="Times New Roman"/>
          <w:sz w:val="28"/>
          <w:szCs w:val="28"/>
        </w:rPr>
        <w:t>получит первоначальные представления о системе и структуре русского и</w:t>
      </w:r>
    </w:p>
    <w:p w:rsidR="00E47302" w:rsidRPr="00E47302" w:rsidRDefault="00E47302" w:rsidP="00E473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47302">
        <w:rPr>
          <w:rFonts w:ascii="Times New Roman" w:eastAsia="TimesNewRomanPSMT" w:hAnsi="Times New Roman" w:cs="Times New Roman"/>
          <w:sz w:val="28"/>
          <w:szCs w:val="28"/>
        </w:rPr>
        <w:t>родного языков: познакомится с разделами изучения языка – фонетикой и</w:t>
      </w:r>
    </w:p>
    <w:p w:rsidR="00E47302" w:rsidRDefault="00E47302" w:rsidP="00E473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47302">
        <w:rPr>
          <w:rFonts w:ascii="Times New Roman" w:eastAsia="TimesNewRomanPSMT" w:hAnsi="Times New Roman" w:cs="Times New Roman"/>
          <w:sz w:val="28"/>
          <w:szCs w:val="28"/>
        </w:rPr>
        <w:t>графикой, лексикой, словообразованием (</w:t>
      </w:r>
      <w:proofErr w:type="spellStart"/>
      <w:r w:rsidRPr="00E47302">
        <w:rPr>
          <w:rFonts w:ascii="Times New Roman" w:eastAsia="TimesNewRomanPSMT" w:hAnsi="Times New Roman" w:cs="Times New Roman"/>
          <w:sz w:val="28"/>
          <w:szCs w:val="28"/>
        </w:rPr>
        <w:t>морфемикой</w:t>
      </w:r>
      <w:proofErr w:type="spellEnd"/>
      <w:r w:rsidRPr="00E47302">
        <w:rPr>
          <w:rFonts w:ascii="Times New Roman" w:eastAsia="TimesNewRomanPSMT" w:hAnsi="Times New Roman" w:cs="Times New Roman"/>
          <w:sz w:val="28"/>
          <w:szCs w:val="28"/>
        </w:rPr>
        <w:t xml:space="preserve">), морфологией </w:t>
      </w:r>
      <w:proofErr w:type="spellStart"/>
      <w:r w:rsidRPr="00E47302">
        <w:rPr>
          <w:rFonts w:ascii="Times New Roman" w:eastAsia="TimesNewRomanPSMT" w:hAnsi="Times New Roman" w:cs="Times New Roman"/>
          <w:sz w:val="28"/>
          <w:szCs w:val="28"/>
        </w:rPr>
        <w:t>исинтаксисом</w:t>
      </w:r>
      <w:proofErr w:type="spellEnd"/>
      <w:r w:rsidRPr="00E47302">
        <w:rPr>
          <w:rFonts w:ascii="Times New Roman" w:eastAsia="TimesNewRomanPSMT" w:hAnsi="Times New Roman" w:cs="Times New Roman"/>
          <w:sz w:val="28"/>
          <w:szCs w:val="28"/>
        </w:rPr>
        <w:t xml:space="preserve">; </w:t>
      </w:r>
    </w:p>
    <w:p w:rsidR="00E47302" w:rsidRPr="00E47302" w:rsidRDefault="00E47302" w:rsidP="00E473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47302">
        <w:rPr>
          <w:rFonts w:ascii="Times New Roman" w:eastAsia="TimesNewRomanPSMT" w:hAnsi="Times New Roman" w:cs="Times New Roman"/>
          <w:sz w:val="28"/>
          <w:szCs w:val="28"/>
        </w:rPr>
        <w:t>в объеме содержания курса научится находить, характеризовать,</w:t>
      </w:r>
      <w:r w:rsidR="00A4295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47302">
        <w:rPr>
          <w:rFonts w:ascii="Times New Roman" w:eastAsia="TimesNewRomanPSMT" w:hAnsi="Times New Roman" w:cs="Times New Roman"/>
          <w:sz w:val="28"/>
          <w:szCs w:val="28"/>
        </w:rPr>
        <w:t>сравнивать, классифицировать такие языковые единицы, как звук, буква, часть</w:t>
      </w:r>
      <w:r w:rsidR="00A4295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47302">
        <w:rPr>
          <w:rFonts w:ascii="Times New Roman" w:eastAsia="TimesNewRomanPSMT" w:hAnsi="Times New Roman" w:cs="Times New Roman"/>
          <w:sz w:val="28"/>
          <w:szCs w:val="28"/>
        </w:rPr>
        <w:t>слова, часть речи, член предложения, простое предложение, что послужит основой</w:t>
      </w:r>
    </w:p>
    <w:p w:rsidR="00E47302" w:rsidRPr="00E47302" w:rsidRDefault="00E47302" w:rsidP="00E473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47302">
        <w:rPr>
          <w:rFonts w:ascii="Times New Roman" w:eastAsia="TimesNewRomanPSMT" w:hAnsi="Times New Roman" w:cs="Times New Roman"/>
          <w:sz w:val="28"/>
          <w:szCs w:val="28"/>
        </w:rPr>
        <w:t xml:space="preserve">для дальнейшего формирования </w:t>
      </w:r>
      <w:proofErr w:type="spellStart"/>
      <w:r w:rsidRPr="00E47302">
        <w:rPr>
          <w:rFonts w:ascii="Times New Roman" w:eastAsia="TimesNewRomanPSMT" w:hAnsi="Times New Roman" w:cs="Times New Roman"/>
          <w:sz w:val="28"/>
          <w:szCs w:val="28"/>
        </w:rPr>
        <w:t>общеучебных</w:t>
      </w:r>
      <w:proofErr w:type="spellEnd"/>
      <w:r w:rsidRPr="00E47302">
        <w:rPr>
          <w:rFonts w:ascii="Times New Roman" w:eastAsia="TimesNewRomanPSMT" w:hAnsi="Times New Roman" w:cs="Times New Roman"/>
          <w:sz w:val="28"/>
          <w:szCs w:val="28"/>
        </w:rPr>
        <w:t>, логических и познавательных</w:t>
      </w:r>
    </w:p>
    <w:p w:rsidR="00E47302" w:rsidRPr="00E47302" w:rsidRDefault="00E47302" w:rsidP="00E473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47302">
        <w:rPr>
          <w:rFonts w:ascii="Times New Roman" w:eastAsia="TimesNewRomanPSMT" w:hAnsi="Times New Roman" w:cs="Times New Roman"/>
          <w:sz w:val="28"/>
          <w:szCs w:val="28"/>
        </w:rPr>
        <w:t>(символико-моделирующих) универсальных учебных действий с языковыми</w:t>
      </w:r>
    </w:p>
    <w:p w:rsidR="00E47302" w:rsidRPr="00E47302" w:rsidRDefault="00E47302" w:rsidP="00E473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47302">
        <w:rPr>
          <w:rFonts w:ascii="Times New Roman" w:eastAsia="TimesNewRomanPSMT" w:hAnsi="Times New Roman" w:cs="Times New Roman"/>
          <w:sz w:val="28"/>
          <w:szCs w:val="28"/>
        </w:rPr>
        <w:t xml:space="preserve">единицами. </w:t>
      </w:r>
    </w:p>
    <w:p w:rsidR="00E47302" w:rsidRPr="00E47302" w:rsidRDefault="00E47302" w:rsidP="00E473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47302">
        <w:rPr>
          <w:rFonts w:ascii="Times New Roman" w:eastAsia="TimesNewRomanPSMT" w:hAnsi="Times New Roman" w:cs="Times New Roman"/>
          <w:sz w:val="28"/>
          <w:szCs w:val="28"/>
        </w:rPr>
        <w:t>В результате изучения курса у выпускников, освоивших основную</w:t>
      </w:r>
      <w:r w:rsidR="00A4295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47302">
        <w:rPr>
          <w:rFonts w:ascii="Times New Roman" w:eastAsia="TimesNewRomanPSMT" w:hAnsi="Times New Roman" w:cs="Times New Roman"/>
          <w:sz w:val="28"/>
          <w:szCs w:val="28"/>
        </w:rPr>
        <w:t>образовательную программу начального общего образования, будет сформирован</w:t>
      </w:r>
      <w:r w:rsidR="00A4295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47302">
        <w:rPr>
          <w:rFonts w:ascii="Times New Roman" w:eastAsia="TimesNewRomanPSMT" w:hAnsi="Times New Roman" w:cs="Times New Roman"/>
          <w:sz w:val="28"/>
          <w:szCs w:val="28"/>
        </w:rPr>
        <w:t>учебно-познавательный интерес к новому учебному материалу и способам</w:t>
      </w:r>
      <w:r w:rsidR="00A4295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47302">
        <w:rPr>
          <w:rFonts w:ascii="Times New Roman" w:eastAsia="TimesNewRomanPSMT" w:hAnsi="Times New Roman" w:cs="Times New Roman"/>
          <w:sz w:val="28"/>
          <w:szCs w:val="28"/>
        </w:rPr>
        <w:t>решения новой языковой задачи, что заложит основы успешной учебной</w:t>
      </w:r>
      <w:r w:rsidR="00A4295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47302">
        <w:rPr>
          <w:rFonts w:ascii="Times New Roman" w:eastAsia="TimesNewRomanPSMT" w:hAnsi="Times New Roman" w:cs="Times New Roman"/>
          <w:sz w:val="28"/>
          <w:szCs w:val="28"/>
        </w:rPr>
        <w:t>деятельности при продолжении изучения курса русского языка и родного языка наследующем уровне образования.</w:t>
      </w:r>
    </w:p>
    <w:p w:rsidR="002F2AFE" w:rsidRDefault="002F2AFE" w:rsidP="00E473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E47302" w:rsidRPr="00E47302" w:rsidRDefault="00E47302" w:rsidP="00E473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E47302">
        <w:rPr>
          <w:rFonts w:ascii="Times New Roman" w:eastAsia="TimesNewRomanPSMT" w:hAnsi="Times New Roman" w:cs="Times New Roman"/>
          <w:b/>
          <w:bCs/>
          <w:sz w:val="28"/>
          <w:szCs w:val="28"/>
        </w:rPr>
        <w:t>Раздел «Фонетика и графика»</w:t>
      </w:r>
    </w:p>
    <w:p w:rsidR="00E47302" w:rsidRPr="00E47302" w:rsidRDefault="00E47302" w:rsidP="00E473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E47302">
        <w:rPr>
          <w:rFonts w:ascii="Times New Roman" w:eastAsia="TimesNewRomanPSMT" w:hAnsi="Times New Roman" w:cs="Times New Roman"/>
          <w:b/>
          <w:bCs/>
          <w:sz w:val="28"/>
          <w:szCs w:val="28"/>
        </w:rPr>
        <w:t>Выпускник научится:</w:t>
      </w:r>
    </w:p>
    <w:p w:rsidR="00E47302" w:rsidRPr="00E47302" w:rsidRDefault="00E47302" w:rsidP="00E473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47302">
        <w:rPr>
          <w:rFonts w:ascii="Times New Roman" w:eastAsia="TimesNewRomanPSMT" w:hAnsi="Times New Roman" w:cs="Times New Roman"/>
          <w:sz w:val="28"/>
          <w:szCs w:val="28"/>
        </w:rPr>
        <w:t>– различать звуки и буквы;</w:t>
      </w:r>
    </w:p>
    <w:p w:rsidR="00E47302" w:rsidRPr="00E47302" w:rsidRDefault="00E47302" w:rsidP="00E473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47302">
        <w:rPr>
          <w:rFonts w:ascii="Times New Roman" w:eastAsia="TimesNewRomanPSMT" w:hAnsi="Times New Roman" w:cs="Times New Roman"/>
          <w:sz w:val="28"/>
          <w:szCs w:val="28"/>
        </w:rPr>
        <w:t>– характеризовать звуки русского языка: гласные ударные/безударные;</w:t>
      </w:r>
    </w:p>
    <w:p w:rsidR="00E47302" w:rsidRPr="00E47302" w:rsidRDefault="00E47302" w:rsidP="00E473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47302">
        <w:rPr>
          <w:rFonts w:ascii="Times New Roman" w:eastAsia="TimesNewRomanPSMT" w:hAnsi="Times New Roman" w:cs="Times New Roman"/>
          <w:sz w:val="28"/>
          <w:szCs w:val="28"/>
        </w:rPr>
        <w:t>согласные твёрдые/мягкие, парные/непарные твёрдые и мягкие; согласные</w:t>
      </w:r>
    </w:p>
    <w:p w:rsidR="00E47302" w:rsidRPr="00E47302" w:rsidRDefault="00E47302" w:rsidP="00E473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47302">
        <w:rPr>
          <w:rFonts w:ascii="Times New Roman" w:eastAsia="TimesNewRomanPSMT" w:hAnsi="Times New Roman" w:cs="Times New Roman"/>
          <w:sz w:val="28"/>
          <w:szCs w:val="28"/>
        </w:rPr>
        <w:t>звонкие/глухие, парные/непарные звонкие и глухие;</w:t>
      </w:r>
    </w:p>
    <w:p w:rsidR="00E47302" w:rsidRPr="00E47302" w:rsidRDefault="00E47302" w:rsidP="00E473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47302">
        <w:rPr>
          <w:rFonts w:ascii="Times New Roman" w:eastAsia="TimesNewRomanPSMT" w:hAnsi="Times New Roman" w:cs="Times New Roman"/>
          <w:sz w:val="28"/>
          <w:szCs w:val="28"/>
        </w:rPr>
        <w:t>– пользоваться русским алфавитом на основе знания последовательности</w:t>
      </w:r>
    </w:p>
    <w:p w:rsidR="00E47302" w:rsidRPr="00E47302" w:rsidRDefault="00E47302" w:rsidP="00E473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47302">
        <w:rPr>
          <w:rFonts w:ascii="Times New Roman" w:eastAsia="TimesNewRomanPSMT" w:hAnsi="Times New Roman" w:cs="Times New Roman"/>
          <w:sz w:val="28"/>
          <w:szCs w:val="28"/>
        </w:rPr>
        <w:t>букв в нем для упорядочивания слов и поиска необходимой информации в</w:t>
      </w:r>
    </w:p>
    <w:p w:rsidR="00E47302" w:rsidRPr="00E47302" w:rsidRDefault="00E47302" w:rsidP="00E473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47302">
        <w:rPr>
          <w:rFonts w:ascii="Times New Roman" w:eastAsia="TimesNewRomanPSMT" w:hAnsi="Times New Roman" w:cs="Times New Roman"/>
          <w:sz w:val="28"/>
          <w:szCs w:val="28"/>
        </w:rPr>
        <w:t>различных словарях и справочниках.</w:t>
      </w:r>
    </w:p>
    <w:p w:rsidR="00E47302" w:rsidRPr="00E47302" w:rsidRDefault="00E47302" w:rsidP="00E473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47302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Выпускник получит возможность </w:t>
      </w:r>
      <w:proofErr w:type="spellStart"/>
      <w:r w:rsidRPr="00E47302">
        <w:rPr>
          <w:rFonts w:ascii="Times New Roman" w:eastAsia="TimesNewRomanPSMT" w:hAnsi="Times New Roman" w:cs="Times New Roman"/>
          <w:b/>
          <w:bCs/>
          <w:sz w:val="28"/>
          <w:szCs w:val="28"/>
        </w:rPr>
        <w:t>научиться</w:t>
      </w:r>
      <w:r w:rsidRPr="00E47302">
        <w:rPr>
          <w:rFonts w:ascii="Times New Roman" w:eastAsia="TimesNewRomanPSMT" w:hAnsi="Times New Roman" w:cs="Times New Roman"/>
          <w:sz w:val="28"/>
          <w:szCs w:val="28"/>
        </w:rPr>
        <w:t>пользоваться</w:t>
      </w:r>
      <w:proofErr w:type="spellEnd"/>
      <w:r w:rsidRPr="00E47302">
        <w:rPr>
          <w:rFonts w:ascii="Times New Roman" w:eastAsia="TimesNewRomanPSMT" w:hAnsi="Times New Roman" w:cs="Times New Roman"/>
          <w:sz w:val="28"/>
          <w:szCs w:val="28"/>
        </w:rPr>
        <w:t xml:space="preserve"> русским</w:t>
      </w:r>
    </w:p>
    <w:p w:rsidR="00E47302" w:rsidRPr="00E47302" w:rsidRDefault="00E47302" w:rsidP="00E473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47302">
        <w:rPr>
          <w:rFonts w:ascii="Times New Roman" w:eastAsia="TimesNewRomanPSMT" w:hAnsi="Times New Roman" w:cs="Times New Roman"/>
          <w:sz w:val="28"/>
          <w:szCs w:val="28"/>
        </w:rPr>
        <w:t>алфавитом на основе знания последовательности букв в нем для упорядочивания</w:t>
      </w:r>
      <w:r w:rsidR="00A4295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47302">
        <w:rPr>
          <w:rFonts w:ascii="Times New Roman" w:eastAsia="TimesNewRomanPSMT" w:hAnsi="Times New Roman" w:cs="Times New Roman"/>
          <w:sz w:val="28"/>
          <w:szCs w:val="28"/>
        </w:rPr>
        <w:t>слов и поиска необходимой информации в различных словарях и справочниках.</w:t>
      </w:r>
    </w:p>
    <w:p w:rsidR="00E47302" w:rsidRPr="00E47302" w:rsidRDefault="00E47302" w:rsidP="00E473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E47302">
        <w:rPr>
          <w:rFonts w:ascii="Times New Roman" w:eastAsia="TimesNewRomanPSMT" w:hAnsi="Times New Roman" w:cs="Times New Roman"/>
          <w:b/>
          <w:bCs/>
          <w:sz w:val="28"/>
          <w:szCs w:val="28"/>
        </w:rPr>
        <w:t>Раздел «Орфоэпия»</w:t>
      </w:r>
    </w:p>
    <w:p w:rsidR="00E47302" w:rsidRPr="00E47302" w:rsidRDefault="00E47302" w:rsidP="00E473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E47302">
        <w:rPr>
          <w:rFonts w:ascii="Times New Roman" w:eastAsia="TimesNewRomanPSMT" w:hAnsi="Times New Roman" w:cs="Times New Roman"/>
          <w:b/>
          <w:bCs/>
          <w:sz w:val="28"/>
          <w:szCs w:val="28"/>
        </w:rPr>
        <w:t>Выпускник получит возможность научиться:</w:t>
      </w:r>
    </w:p>
    <w:p w:rsidR="00E47302" w:rsidRPr="00E47302" w:rsidRDefault="00E47302" w:rsidP="00E473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47302">
        <w:rPr>
          <w:rFonts w:ascii="Times New Roman" w:eastAsia="TimesNewRomanPSMT" w:hAnsi="Times New Roman" w:cs="Times New Roman"/>
          <w:sz w:val="28"/>
          <w:szCs w:val="28"/>
        </w:rPr>
        <w:t>– соблюдать нормы русского и родного литературного языка в</w:t>
      </w:r>
      <w:r w:rsidR="003D453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47302">
        <w:rPr>
          <w:rFonts w:ascii="Times New Roman" w:eastAsia="TimesNewRomanPSMT" w:hAnsi="Times New Roman" w:cs="Times New Roman"/>
          <w:sz w:val="28"/>
          <w:szCs w:val="28"/>
        </w:rPr>
        <w:t>собственной речи и оценивать соблюдение этих норм в речи собеседников (в</w:t>
      </w:r>
      <w:r w:rsidR="003D453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47302">
        <w:rPr>
          <w:rFonts w:ascii="Times New Roman" w:eastAsia="TimesNewRomanPSMT" w:hAnsi="Times New Roman" w:cs="Times New Roman"/>
          <w:sz w:val="28"/>
          <w:szCs w:val="28"/>
        </w:rPr>
        <w:t>объёме представленного в учебнике материала);</w:t>
      </w:r>
    </w:p>
    <w:p w:rsidR="00E47302" w:rsidRPr="00E47302" w:rsidRDefault="00E47302" w:rsidP="00E473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47302">
        <w:rPr>
          <w:rFonts w:ascii="Times New Roman" w:eastAsia="TimesNewRomanPSMT" w:hAnsi="Times New Roman" w:cs="Times New Roman"/>
          <w:sz w:val="28"/>
          <w:szCs w:val="28"/>
        </w:rPr>
        <w:t>– находить при сомнении в правильности постановки ударения или</w:t>
      </w:r>
      <w:r w:rsidR="003D453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47302">
        <w:rPr>
          <w:rFonts w:ascii="Times New Roman" w:eastAsia="TimesNewRomanPSMT" w:hAnsi="Times New Roman" w:cs="Times New Roman"/>
          <w:sz w:val="28"/>
          <w:szCs w:val="28"/>
        </w:rPr>
        <w:t>произношения слова ответ самостоятельно (по словарю учебника) либо</w:t>
      </w:r>
      <w:r w:rsidR="003D453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47302">
        <w:rPr>
          <w:rFonts w:ascii="Times New Roman" w:eastAsia="TimesNewRomanPSMT" w:hAnsi="Times New Roman" w:cs="Times New Roman"/>
          <w:sz w:val="28"/>
          <w:szCs w:val="28"/>
        </w:rPr>
        <w:t>обращаться за помощью к учителю, родителям и др.</w:t>
      </w:r>
    </w:p>
    <w:p w:rsidR="00E47302" w:rsidRPr="00E47302" w:rsidRDefault="00E47302" w:rsidP="00E473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E47302">
        <w:rPr>
          <w:rFonts w:ascii="Times New Roman" w:eastAsia="TimesNewRomanPSMT" w:hAnsi="Times New Roman" w:cs="Times New Roman"/>
          <w:b/>
          <w:bCs/>
          <w:sz w:val="28"/>
          <w:szCs w:val="28"/>
        </w:rPr>
        <w:t>Раздел «Состав слова (</w:t>
      </w:r>
      <w:proofErr w:type="spellStart"/>
      <w:r w:rsidRPr="00E47302">
        <w:rPr>
          <w:rFonts w:ascii="Times New Roman" w:eastAsia="TimesNewRomanPSMT" w:hAnsi="Times New Roman" w:cs="Times New Roman"/>
          <w:b/>
          <w:bCs/>
          <w:sz w:val="28"/>
          <w:szCs w:val="28"/>
        </w:rPr>
        <w:t>морфемика</w:t>
      </w:r>
      <w:proofErr w:type="spellEnd"/>
      <w:r w:rsidRPr="00E47302">
        <w:rPr>
          <w:rFonts w:ascii="Times New Roman" w:eastAsia="TimesNewRomanPSMT" w:hAnsi="Times New Roman" w:cs="Times New Roman"/>
          <w:b/>
          <w:bCs/>
          <w:sz w:val="28"/>
          <w:szCs w:val="28"/>
        </w:rPr>
        <w:t>)»</w:t>
      </w:r>
    </w:p>
    <w:p w:rsidR="00E47302" w:rsidRPr="000F66DF" w:rsidRDefault="00E47302" w:rsidP="000F66DF">
      <w:pPr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E47302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Выпускник научится: </w:t>
      </w:r>
    </w:p>
    <w:p w:rsidR="00E47302" w:rsidRPr="00E47302" w:rsidRDefault="00E47302" w:rsidP="00E473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47302">
        <w:rPr>
          <w:rFonts w:ascii="Times New Roman" w:eastAsia="TimesNewRomanPSMT" w:hAnsi="Times New Roman" w:cs="Times New Roman"/>
          <w:sz w:val="28"/>
          <w:szCs w:val="28"/>
        </w:rPr>
        <w:lastRenderedPageBreak/>
        <w:t>– различать изменяемые и неизменяемые слова;</w:t>
      </w:r>
    </w:p>
    <w:p w:rsidR="00E47302" w:rsidRPr="00E47302" w:rsidRDefault="00E47302" w:rsidP="00E473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47302">
        <w:rPr>
          <w:rFonts w:ascii="Times New Roman" w:eastAsia="TimesNewRomanPSMT" w:hAnsi="Times New Roman" w:cs="Times New Roman"/>
          <w:sz w:val="28"/>
          <w:szCs w:val="28"/>
        </w:rPr>
        <w:t>– различать родственные (однокоренные) слова и формы слова;</w:t>
      </w:r>
    </w:p>
    <w:p w:rsidR="00E47302" w:rsidRPr="00E47302" w:rsidRDefault="00E47302" w:rsidP="00E473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47302">
        <w:rPr>
          <w:rFonts w:ascii="Times New Roman" w:eastAsia="TimesNewRomanPSMT" w:hAnsi="Times New Roman" w:cs="Times New Roman"/>
          <w:sz w:val="28"/>
          <w:szCs w:val="28"/>
        </w:rPr>
        <w:t>– находить в словах с однозначно выделяемыми морфемами окончание,</w:t>
      </w:r>
    </w:p>
    <w:p w:rsidR="00E47302" w:rsidRPr="00E47302" w:rsidRDefault="00E47302" w:rsidP="00E473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47302">
        <w:rPr>
          <w:rFonts w:ascii="Times New Roman" w:eastAsia="TimesNewRomanPSMT" w:hAnsi="Times New Roman" w:cs="Times New Roman"/>
          <w:sz w:val="28"/>
          <w:szCs w:val="28"/>
        </w:rPr>
        <w:t>корень, приставку, суффикс.</w:t>
      </w:r>
    </w:p>
    <w:p w:rsidR="00E47302" w:rsidRPr="00E47302" w:rsidRDefault="00E47302" w:rsidP="00E473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E47302">
        <w:rPr>
          <w:rFonts w:ascii="Times New Roman" w:eastAsia="TimesNewRomanPSMT" w:hAnsi="Times New Roman" w:cs="Times New Roman"/>
          <w:b/>
          <w:bCs/>
          <w:sz w:val="28"/>
          <w:szCs w:val="28"/>
        </w:rPr>
        <w:t>Выпускник получит возможность научиться</w:t>
      </w:r>
    </w:p>
    <w:p w:rsidR="00E47302" w:rsidRPr="002F2AFE" w:rsidRDefault="00E47302" w:rsidP="00E473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Cs/>
          <w:sz w:val="28"/>
          <w:szCs w:val="28"/>
        </w:rPr>
      </w:pPr>
      <w:r w:rsidRPr="00E47302">
        <w:rPr>
          <w:rFonts w:ascii="Times New Roman" w:eastAsia="TimesNewRomanPSMT" w:hAnsi="Times New Roman" w:cs="Times New Roman"/>
          <w:sz w:val="28"/>
          <w:szCs w:val="28"/>
        </w:rPr>
        <w:t xml:space="preserve">– </w:t>
      </w:r>
      <w:r w:rsidRPr="002F2AFE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выполнять морфемный анализ слова в соответствии с </w:t>
      </w:r>
      <w:proofErr w:type="spellStart"/>
      <w:r w:rsidRPr="002F2AFE">
        <w:rPr>
          <w:rFonts w:ascii="Times New Roman" w:eastAsia="TimesNewRomanPS-ItalicMT" w:hAnsi="Times New Roman" w:cs="Times New Roman"/>
          <w:iCs/>
          <w:sz w:val="28"/>
          <w:szCs w:val="28"/>
        </w:rPr>
        <w:t>предложеннымучебником</w:t>
      </w:r>
      <w:proofErr w:type="spellEnd"/>
      <w:r w:rsidRPr="002F2AFE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 алгоритмом, оценивать правильность его выполнения;</w:t>
      </w:r>
    </w:p>
    <w:p w:rsidR="00E47302" w:rsidRPr="002F2AFE" w:rsidRDefault="00E47302" w:rsidP="00E473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Cs/>
          <w:sz w:val="28"/>
          <w:szCs w:val="28"/>
        </w:rPr>
      </w:pPr>
      <w:r w:rsidRPr="002F2AFE">
        <w:rPr>
          <w:rFonts w:ascii="Times New Roman" w:eastAsia="TimesNewRomanPSMT" w:hAnsi="Times New Roman" w:cs="Times New Roman"/>
          <w:sz w:val="28"/>
          <w:szCs w:val="28"/>
        </w:rPr>
        <w:t xml:space="preserve">– </w:t>
      </w:r>
      <w:r w:rsidRPr="002F2AFE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использовать результаты выполненного морфемного анализа </w:t>
      </w:r>
      <w:proofErr w:type="spellStart"/>
      <w:r w:rsidRPr="002F2AFE">
        <w:rPr>
          <w:rFonts w:ascii="Times New Roman" w:eastAsia="TimesNewRomanPS-ItalicMT" w:hAnsi="Times New Roman" w:cs="Times New Roman"/>
          <w:iCs/>
          <w:sz w:val="28"/>
          <w:szCs w:val="28"/>
        </w:rPr>
        <w:t>длярешения</w:t>
      </w:r>
      <w:proofErr w:type="spellEnd"/>
      <w:r w:rsidRPr="002F2AFE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 орфографических и/или речевых задач.</w:t>
      </w:r>
    </w:p>
    <w:p w:rsidR="00E47302" w:rsidRPr="00E47302" w:rsidRDefault="00E47302" w:rsidP="00E473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E47302">
        <w:rPr>
          <w:rFonts w:ascii="Times New Roman" w:eastAsia="TimesNewRomanPSMT" w:hAnsi="Times New Roman" w:cs="Times New Roman"/>
          <w:b/>
          <w:bCs/>
          <w:sz w:val="28"/>
          <w:szCs w:val="28"/>
        </w:rPr>
        <w:t>Раздел «Лексика»</w:t>
      </w:r>
    </w:p>
    <w:p w:rsidR="00E47302" w:rsidRPr="00E47302" w:rsidRDefault="00E47302" w:rsidP="00E473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E47302">
        <w:rPr>
          <w:rFonts w:ascii="Times New Roman" w:eastAsia="TimesNewRomanPSMT" w:hAnsi="Times New Roman" w:cs="Times New Roman"/>
          <w:b/>
          <w:bCs/>
          <w:sz w:val="28"/>
          <w:szCs w:val="28"/>
        </w:rPr>
        <w:t>Выпускник научится:</w:t>
      </w:r>
    </w:p>
    <w:p w:rsidR="00E47302" w:rsidRPr="00E47302" w:rsidRDefault="00E47302" w:rsidP="00E473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47302">
        <w:rPr>
          <w:rFonts w:ascii="Times New Roman" w:eastAsia="TimesNewRomanPSMT" w:hAnsi="Times New Roman" w:cs="Times New Roman"/>
          <w:sz w:val="28"/>
          <w:szCs w:val="28"/>
        </w:rPr>
        <w:t>– выявлять слова, значение которых требует уточнения;</w:t>
      </w:r>
    </w:p>
    <w:p w:rsidR="00E47302" w:rsidRPr="00E47302" w:rsidRDefault="00E47302" w:rsidP="00E473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47302">
        <w:rPr>
          <w:rFonts w:ascii="Times New Roman" w:eastAsia="TimesNewRomanPSMT" w:hAnsi="Times New Roman" w:cs="Times New Roman"/>
          <w:sz w:val="28"/>
          <w:szCs w:val="28"/>
        </w:rPr>
        <w:t>– определять значение слова по тексту или уточнять с помощью</w:t>
      </w:r>
      <w:r w:rsidR="003D453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47302">
        <w:rPr>
          <w:rFonts w:ascii="Times New Roman" w:eastAsia="TimesNewRomanPSMT" w:hAnsi="Times New Roman" w:cs="Times New Roman"/>
          <w:sz w:val="28"/>
          <w:szCs w:val="28"/>
        </w:rPr>
        <w:t>толкового словаря</w:t>
      </w:r>
    </w:p>
    <w:p w:rsidR="00E47302" w:rsidRPr="00E47302" w:rsidRDefault="00E47302" w:rsidP="00E473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47302">
        <w:rPr>
          <w:rFonts w:ascii="Times New Roman" w:eastAsia="TimesNewRomanPSMT" w:hAnsi="Times New Roman" w:cs="Times New Roman"/>
          <w:sz w:val="28"/>
          <w:szCs w:val="28"/>
        </w:rPr>
        <w:t>– подбирать синонимы для устранения повторов в тексте.</w:t>
      </w:r>
    </w:p>
    <w:p w:rsidR="00E47302" w:rsidRPr="00E47302" w:rsidRDefault="00E47302" w:rsidP="00E473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E47302">
        <w:rPr>
          <w:rFonts w:ascii="Times New Roman" w:eastAsia="TimesNewRomanPSMT" w:hAnsi="Times New Roman" w:cs="Times New Roman"/>
          <w:b/>
          <w:bCs/>
          <w:sz w:val="28"/>
          <w:szCs w:val="28"/>
        </w:rPr>
        <w:t>Выпускник получит возможность научиться:</w:t>
      </w:r>
    </w:p>
    <w:p w:rsidR="00E47302" w:rsidRPr="002F2AFE" w:rsidRDefault="00E47302" w:rsidP="00E473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Cs/>
          <w:sz w:val="28"/>
          <w:szCs w:val="28"/>
        </w:rPr>
      </w:pPr>
      <w:r w:rsidRPr="002F2AFE">
        <w:rPr>
          <w:rFonts w:ascii="Times New Roman" w:eastAsia="TimesNewRomanPSMT" w:hAnsi="Times New Roman" w:cs="Times New Roman"/>
          <w:sz w:val="28"/>
          <w:szCs w:val="28"/>
        </w:rPr>
        <w:t xml:space="preserve">– </w:t>
      </w:r>
      <w:r w:rsidRPr="002F2AFE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подбирать антонимы для точной </w:t>
      </w:r>
      <w:r w:rsidR="002F2AFE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характеристики предметов при их </w:t>
      </w:r>
      <w:r w:rsidRPr="002F2AFE">
        <w:rPr>
          <w:rFonts w:ascii="Times New Roman" w:eastAsia="TimesNewRomanPS-ItalicMT" w:hAnsi="Times New Roman" w:cs="Times New Roman"/>
          <w:iCs/>
          <w:sz w:val="28"/>
          <w:szCs w:val="28"/>
        </w:rPr>
        <w:t>сравнении;</w:t>
      </w:r>
    </w:p>
    <w:p w:rsidR="00E47302" w:rsidRPr="002F2AFE" w:rsidRDefault="00E47302" w:rsidP="00E473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Cs/>
          <w:sz w:val="28"/>
          <w:szCs w:val="28"/>
        </w:rPr>
      </w:pPr>
      <w:r w:rsidRPr="002F2AFE">
        <w:rPr>
          <w:rFonts w:ascii="Times New Roman" w:eastAsia="TimesNewRomanPSMT" w:hAnsi="Times New Roman" w:cs="Times New Roman"/>
          <w:sz w:val="28"/>
          <w:szCs w:val="28"/>
        </w:rPr>
        <w:t xml:space="preserve">– </w:t>
      </w:r>
      <w:r w:rsidRPr="002F2AFE">
        <w:rPr>
          <w:rFonts w:ascii="Times New Roman" w:eastAsia="TimesNewRomanPS-ItalicMT" w:hAnsi="Times New Roman" w:cs="Times New Roman"/>
          <w:iCs/>
          <w:sz w:val="28"/>
          <w:szCs w:val="28"/>
        </w:rPr>
        <w:t>различать употребление в тексте слов в прямом и переносном</w:t>
      </w:r>
      <w:r w:rsidR="003D4538" w:rsidRPr="002F2AFE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 </w:t>
      </w:r>
      <w:r w:rsidRPr="002F2AFE">
        <w:rPr>
          <w:rFonts w:ascii="Times New Roman" w:eastAsia="TimesNewRomanPS-ItalicMT" w:hAnsi="Times New Roman" w:cs="Times New Roman"/>
          <w:iCs/>
          <w:sz w:val="28"/>
          <w:szCs w:val="28"/>
        </w:rPr>
        <w:t>значении (простые случаи);</w:t>
      </w:r>
    </w:p>
    <w:p w:rsidR="00E47302" w:rsidRPr="002F2AFE" w:rsidRDefault="00E47302" w:rsidP="00E473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Cs/>
          <w:sz w:val="28"/>
          <w:szCs w:val="28"/>
        </w:rPr>
      </w:pPr>
      <w:r w:rsidRPr="002F2AFE">
        <w:rPr>
          <w:rFonts w:ascii="Times New Roman" w:eastAsia="TimesNewRomanPSMT" w:hAnsi="Times New Roman" w:cs="Times New Roman"/>
          <w:sz w:val="28"/>
          <w:szCs w:val="28"/>
        </w:rPr>
        <w:t xml:space="preserve">– </w:t>
      </w:r>
      <w:r w:rsidRPr="002F2AFE">
        <w:rPr>
          <w:rFonts w:ascii="Times New Roman" w:eastAsia="TimesNewRomanPS-ItalicMT" w:hAnsi="Times New Roman" w:cs="Times New Roman"/>
          <w:iCs/>
          <w:sz w:val="28"/>
          <w:szCs w:val="28"/>
        </w:rPr>
        <w:t>оценивать уместность использования слов в тексте;</w:t>
      </w:r>
    </w:p>
    <w:p w:rsidR="00E47302" w:rsidRPr="002F2AFE" w:rsidRDefault="00E47302" w:rsidP="00E473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Cs/>
          <w:sz w:val="28"/>
          <w:szCs w:val="28"/>
        </w:rPr>
      </w:pPr>
      <w:r w:rsidRPr="002F2AFE">
        <w:rPr>
          <w:rFonts w:ascii="Times New Roman" w:eastAsia="TimesNewRomanPSMT" w:hAnsi="Times New Roman" w:cs="Times New Roman"/>
          <w:sz w:val="28"/>
          <w:szCs w:val="28"/>
        </w:rPr>
        <w:t xml:space="preserve">– </w:t>
      </w:r>
      <w:r w:rsidRPr="002F2AFE">
        <w:rPr>
          <w:rFonts w:ascii="Times New Roman" w:eastAsia="TimesNewRomanPS-ItalicMT" w:hAnsi="Times New Roman" w:cs="Times New Roman"/>
          <w:iCs/>
          <w:sz w:val="28"/>
          <w:szCs w:val="28"/>
        </w:rPr>
        <w:t>выбирать слова из ряда предложенных для успешного решения</w:t>
      </w:r>
      <w:r w:rsidR="003D4538" w:rsidRPr="002F2AFE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 </w:t>
      </w:r>
      <w:r w:rsidRPr="002F2AFE">
        <w:rPr>
          <w:rFonts w:ascii="Times New Roman" w:eastAsia="TimesNewRomanPS-ItalicMT" w:hAnsi="Times New Roman" w:cs="Times New Roman"/>
          <w:iCs/>
          <w:sz w:val="28"/>
          <w:szCs w:val="28"/>
        </w:rPr>
        <w:t>коммуникативной задачи.</w:t>
      </w:r>
    </w:p>
    <w:p w:rsidR="00E47302" w:rsidRPr="00E47302" w:rsidRDefault="00E47302" w:rsidP="00E473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E47302">
        <w:rPr>
          <w:rFonts w:ascii="Times New Roman" w:eastAsia="TimesNewRomanPSMT" w:hAnsi="Times New Roman" w:cs="Times New Roman"/>
          <w:b/>
          <w:bCs/>
          <w:sz w:val="28"/>
          <w:szCs w:val="28"/>
        </w:rPr>
        <w:t>Раздел «Морфология»</w:t>
      </w:r>
    </w:p>
    <w:p w:rsidR="00E47302" w:rsidRPr="00E47302" w:rsidRDefault="00E47302" w:rsidP="00E473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E47302">
        <w:rPr>
          <w:rFonts w:ascii="Times New Roman" w:eastAsia="TimesNewRomanPSMT" w:hAnsi="Times New Roman" w:cs="Times New Roman"/>
          <w:b/>
          <w:bCs/>
          <w:sz w:val="28"/>
          <w:szCs w:val="28"/>
        </w:rPr>
        <w:t>Выпускник научится:</w:t>
      </w:r>
    </w:p>
    <w:p w:rsidR="00E47302" w:rsidRPr="00E47302" w:rsidRDefault="00E47302" w:rsidP="00E473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47302">
        <w:rPr>
          <w:rFonts w:ascii="Times New Roman" w:eastAsia="TimesNewRomanPSMT" w:hAnsi="Times New Roman" w:cs="Times New Roman"/>
          <w:sz w:val="28"/>
          <w:szCs w:val="28"/>
        </w:rPr>
        <w:t>– распознавать грамматические признаки слов;</w:t>
      </w:r>
    </w:p>
    <w:p w:rsidR="00E47302" w:rsidRPr="00E47302" w:rsidRDefault="00E47302" w:rsidP="00E473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47302">
        <w:rPr>
          <w:rFonts w:ascii="Times New Roman" w:eastAsia="TimesNewRomanPSMT" w:hAnsi="Times New Roman" w:cs="Times New Roman"/>
          <w:sz w:val="28"/>
          <w:szCs w:val="28"/>
        </w:rPr>
        <w:t>– с учетом совокупности выявленных признаков (что называет, на какие</w:t>
      </w:r>
    </w:p>
    <w:p w:rsidR="00E47302" w:rsidRPr="00E47302" w:rsidRDefault="00E47302" w:rsidP="00E473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47302">
        <w:rPr>
          <w:rFonts w:ascii="Times New Roman" w:eastAsia="TimesNewRomanPSMT" w:hAnsi="Times New Roman" w:cs="Times New Roman"/>
          <w:sz w:val="28"/>
          <w:szCs w:val="28"/>
        </w:rPr>
        <w:t>вопросы отвечает, как изменяется) относить слова к определенной группе</w:t>
      </w:r>
    </w:p>
    <w:p w:rsidR="00E47302" w:rsidRPr="00E47302" w:rsidRDefault="00E47302" w:rsidP="000F66DF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47302">
        <w:rPr>
          <w:rFonts w:ascii="Times New Roman" w:eastAsia="TimesNewRomanPSMT" w:hAnsi="Times New Roman" w:cs="Times New Roman"/>
          <w:sz w:val="28"/>
          <w:szCs w:val="28"/>
        </w:rPr>
        <w:t>основных частей речи (имена существительные, имена прилагательные, глаголы).</w:t>
      </w:r>
    </w:p>
    <w:p w:rsidR="00E47302" w:rsidRPr="00E47302" w:rsidRDefault="00E47302" w:rsidP="00E473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E47302">
        <w:rPr>
          <w:rFonts w:ascii="Times New Roman" w:eastAsia="TimesNewRomanPSMT" w:hAnsi="Times New Roman" w:cs="Times New Roman"/>
          <w:b/>
          <w:bCs/>
          <w:sz w:val="28"/>
          <w:szCs w:val="28"/>
        </w:rPr>
        <w:t>Выпускник получит возможность научиться:</w:t>
      </w:r>
    </w:p>
    <w:p w:rsidR="00E47302" w:rsidRPr="002F2AFE" w:rsidRDefault="00E47302" w:rsidP="00E473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Cs/>
          <w:sz w:val="28"/>
          <w:szCs w:val="28"/>
        </w:rPr>
      </w:pPr>
      <w:r w:rsidRPr="00E47302">
        <w:rPr>
          <w:rFonts w:ascii="Times New Roman" w:eastAsia="TimesNewRomanPSMT" w:hAnsi="Times New Roman" w:cs="Times New Roman"/>
          <w:sz w:val="28"/>
          <w:szCs w:val="28"/>
        </w:rPr>
        <w:t xml:space="preserve">– </w:t>
      </w:r>
      <w:r w:rsidRPr="002F2AFE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проводить морфологический разбор имён существительных, </w:t>
      </w:r>
      <w:proofErr w:type="spellStart"/>
      <w:r w:rsidRPr="002F2AFE">
        <w:rPr>
          <w:rFonts w:ascii="Times New Roman" w:eastAsia="TimesNewRomanPS-ItalicMT" w:hAnsi="Times New Roman" w:cs="Times New Roman"/>
          <w:iCs/>
          <w:sz w:val="28"/>
          <w:szCs w:val="28"/>
        </w:rPr>
        <w:t>имё</w:t>
      </w:r>
      <w:proofErr w:type="spellEnd"/>
      <w:r w:rsidR="003D4538" w:rsidRPr="002F2AFE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 </w:t>
      </w:r>
      <w:proofErr w:type="spellStart"/>
      <w:r w:rsidRPr="002F2AFE">
        <w:rPr>
          <w:rFonts w:ascii="Times New Roman" w:eastAsia="TimesNewRomanPS-ItalicMT" w:hAnsi="Times New Roman" w:cs="Times New Roman"/>
          <w:iCs/>
          <w:sz w:val="28"/>
          <w:szCs w:val="28"/>
        </w:rPr>
        <w:t>нприлагательных</w:t>
      </w:r>
      <w:proofErr w:type="spellEnd"/>
      <w:r w:rsidRPr="002F2AFE">
        <w:rPr>
          <w:rFonts w:ascii="Times New Roman" w:eastAsia="TimesNewRomanPS-ItalicMT" w:hAnsi="Times New Roman" w:cs="Times New Roman"/>
          <w:iCs/>
          <w:sz w:val="28"/>
          <w:szCs w:val="28"/>
        </w:rPr>
        <w:t>, глаголов по предложенному в учебнике алгоритму; оценивать</w:t>
      </w:r>
      <w:r w:rsidR="003D4538" w:rsidRPr="002F2AFE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 </w:t>
      </w:r>
      <w:r w:rsidRPr="002F2AFE">
        <w:rPr>
          <w:rFonts w:ascii="Times New Roman" w:eastAsia="TimesNewRomanPS-ItalicMT" w:hAnsi="Times New Roman" w:cs="Times New Roman"/>
          <w:iCs/>
          <w:sz w:val="28"/>
          <w:szCs w:val="28"/>
        </w:rPr>
        <w:t>правильность проведения морфологического разбора;</w:t>
      </w:r>
    </w:p>
    <w:p w:rsidR="00E47302" w:rsidRPr="002F2AFE" w:rsidRDefault="00E47302" w:rsidP="00E473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Cs/>
          <w:sz w:val="28"/>
          <w:szCs w:val="28"/>
        </w:rPr>
      </w:pPr>
      <w:r w:rsidRPr="002F2AFE">
        <w:rPr>
          <w:rFonts w:ascii="Times New Roman" w:eastAsia="TimesNewRomanPSMT" w:hAnsi="Times New Roman" w:cs="Times New Roman"/>
          <w:sz w:val="28"/>
          <w:szCs w:val="28"/>
        </w:rPr>
        <w:t xml:space="preserve">– </w:t>
      </w:r>
      <w:r w:rsidRPr="002F2AFE">
        <w:rPr>
          <w:rFonts w:ascii="Times New Roman" w:eastAsia="TimesNewRomanPS-ItalicMT" w:hAnsi="Times New Roman" w:cs="Times New Roman"/>
          <w:iCs/>
          <w:sz w:val="28"/>
          <w:szCs w:val="28"/>
        </w:rPr>
        <w:t>находить в тексте такие части речи, как личные местоимения и</w:t>
      </w:r>
      <w:r w:rsidR="003D4538" w:rsidRPr="002F2AFE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 </w:t>
      </w:r>
      <w:r w:rsidRPr="002F2AFE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наречия, предлоги вместе с существительными и личными местоимениями, </w:t>
      </w:r>
      <w:proofErr w:type="spellStart"/>
      <w:r w:rsidRPr="002F2AFE">
        <w:rPr>
          <w:rFonts w:ascii="Times New Roman" w:eastAsia="TimesNewRomanPS-ItalicMT" w:hAnsi="Times New Roman" w:cs="Times New Roman"/>
          <w:iCs/>
          <w:sz w:val="28"/>
          <w:szCs w:val="28"/>
        </w:rPr>
        <w:t>ккоторым</w:t>
      </w:r>
      <w:proofErr w:type="spellEnd"/>
      <w:r w:rsidRPr="002F2AFE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 они относятся, союзы </w:t>
      </w:r>
      <w:r w:rsidRPr="002F2AFE">
        <w:rPr>
          <w:rFonts w:ascii="Times New Roman" w:eastAsia="TimesNewRomanPSMT" w:hAnsi="Times New Roman" w:cs="Times New Roman"/>
          <w:b/>
          <w:bCs/>
          <w:iCs/>
          <w:sz w:val="28"/>
          <w:szCs w:val="28"/>
        </w:rPr>
        <w:t xml:space="preserve">и, а, но, </w:t>
      </w:r>
      <w:r w:rsidRPr="002F2AFE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частицу </w:t>
      </w:r>
      <w:r w:rsidRPr="002F2AFE">
        <w:rPr>
          <w:rFonts w:ascii="Times New Roman" w:eastAsia="TimesNewRomanPSMT" w:hAnsi="Times New Roman" w:cs="Times New Roman"/>
          <w:b/>
          <w:bCs/>
          <w:iCs/>
          <w:sz w:val="28"/>
          <w:szCs w:val="28"/>
        </w:rPr>
        <w:t xml:space="preserve">не </w:t>
      </w:r>
      <w:r w:rsidRPr="002F2AFE">
        <w:rPr>
          <w:rFonts w:ascii="Times New Roman" w:eastAsia="TimesNewRomanPS-ItalicMT" w:hAnsi="Times New Roman" w:cs="Times New Roman"/>
          <w:iCs/>
          <w:sz w:val="28"/>
          <w:szCs w:val="28"/>
        </w:rPr>
        <w:t>при глаголах.</w:t>
      </w:r>
    </w:p>
    <w:p w:rsidR="00E47302" w:rsidRPr="00E47302" w:rsidRDefault="00E47302" w:rsidP="00E473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E47302">
        <w:rPr>
          <w:rFonts w:ascii="Times New Roman" w:eastAsia="TimesNewRomanPSMT" w:hAnsi="Times New Roman" w:cs="Times New Roman"/>
          <w:b/>
          <w:bCs/>
          <w:sz w:val="28"/>
          <w:szCs w:val="28"/>
        </w:rPr>
        <w:t>Раздел «Синтаксис»</w:t>
      </w:r>
    </w:p>
    <w:p w:rsidR="00E47302" w:rsidRPr="00E47302" w:rsidRDefault="00E47302" w:rsidP="00E473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E47302">
        <w:rPr>
          <w:rFonts w:ascii="Times New Roman" w:eastAsia="TimesNewRomanPSMT" w:hAnsi="Times New Roman" w:cs="Times New Roman"/>
          <w:b/>
          <w:bCs/>
          <w:sz w:val="28"/>
          <w:szCs w:val="28"/>
        </w:rPr>
        <w:t>Выпускник научится:</w:t>
      </w:r>
    </w:p>
    <w:p w:rsidR="00E47302" w:rsidRPr="00E47302" w:rsidRDefault="00E47302" w:rsidP="00E473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47302">
        <w:rPr>
          <w:rFonts w:ascii="Times New Roman" w:eastAsia="TimesNewRomanPSMT" w:hAnsi="Times New Roman" w:cs="Times New Roman"/>
          <w:sz w:val="28"/>
          <w:szCs w:val="28"/>
        </w:rPr>
        <w:t>– различать предложение, словосочетание, слово;</w:t>
      </w:r>
    </w:p>
    <w:p w:rsidR="00E47302" w:rsidRPr="00E47302" w:rsidRDefault="00E47302" w:rsidP="00E473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47302">
        <w:rPr>
          <w:rFonts w:ascii="Times New Roman" w:eastAsia="TimesNewRomanPSMT" w:hAnsi="Times New Roman" w:cs="Times New Roman"/>
          <w:sz w:val="28"/>
          <w:szCs w:val="28"/>
        </w:rPr>
        <w:t xml:space="preserve">– устанавливать при помощи смысловых вопросов связь между </w:t>
      </w:r>
      <w:proofErr w:type="spellStart"/>
      <w:r w:rsidRPr="00E47302">
        <w:rPr>
          <w:rFonts w:ascii="Times New Roman" w:eastAsia="TimesNewRomanPSMT" w:hAnsi="Times New Roman" w:cs="Times New Roman"/>
          <w:sz w:val="28"/>
          <w:szCs w:val="28"/>
        </w:rPr>
        <w:t>словамив</w:t>
      </w:r>
      <w:proofErr w:type="spellEnd"/>
      <w:r w:rsidRPr="00E47302">
        <w:rPr>
          <w:rFonts w:ascii="Times New Roman" w:eastAsia="TimesNewRomanPSMT" w:hAnsi="Times New Roman" w:cs="Times New Roman"/>
          <w:sz w:val="28"/>
          <w:szCs w:val="28"/>
        </w:rPr>
        <w:t xml:space="preserve"> словосочетании и предложении;</w:t>
      </w:r>
    </w:p>
    <w:p w:rsidR="00E47302" w:rsidRPr="00E47302" w:rsidRDefault="00E47302" w:rsidP="00E473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47302">
        <w:rPr>
          <w:rFonts w:ascii="Times New Roman" w:eastAsia="TimesNewRomanPSMT" w:hAnsi="Times New Roman" w:cs="Times New Roman"/>
          <w:sz w:val="28"/>
          <w:szCs w:val="28"/>
        </w:rPr>
        <w:t>– классифицировать предложения по цели высказывания, находить</w:t>
      </w:r>
      <w:r w:rsidR="003D453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47302">
        <w:rPr>
          <w:rFonts w:ascii="Times New Roman" w:eastAsia="TimesNewRomanPSMT" w:hAnsi="Times New Roman" w:cs="Times New Roman"/>
          <w:sz w:val="28"/>
          <w:szCs w:val="28"/>
        </w:rPr>
        <w:t>повествовательные/побудительные/вопросительные предложения;</w:t>
      </w:r>
    </w:p>
    <w:p w:rsidR="00E47302" w:rsidRPr="00E47302" w:rsidRDefault="00E47302" w:rsidP="00E473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47302">
        <w:rPr>
          <w:rFonts w:ascii="Times New Roman" w:eastAsia="TimesNewRomanPSMT" w:hAnsi="Times New Roman" w:cs="Times New Roman"/>
          <w:sz w:val="28"/>
          <w:szCs w:val="28"/>
        </w:rPr>
        <w:t>– определять восклицательную/невосклицательную интонацию</w:t>
      </w:r>
      <w:r w:rsidR="003D453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47302">
        <w:rPr>
          <w:rFonts w:ascii="Times New Roman" w:eastAsia="TimesNewRomanPSMT" w:hAnsi="Times New Roman" w:cs="Times New Roman"/>
          <w:sz w:val="28"/>
          <w:szCs w:val="28"/>
        </w:rPr>
        <w:t>предложения;</w:t>
      </w:r>
    </w:p>
    <w:p w:rsidR="00E47302" w:rsidRPr="00E47302" w:rsidRDefault="00E47302" w:rsidP="00E473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47302">
        <w:rPr>
          <w:rFonts w:ascii="Times New Roman" w:eastAsia="TimesNewRomanPSMT" w:hAnsi="Times New Roman" w:cs="Times New Roman"/>
          <w:sz w:val="28"/>
          <w:szCs w:val="28"/>
        </w:rPr>
        <w:t>– находить главные и второстепенные (без деления на виды) члены</w:t>
      </w:r>
      <w:r w:rsidR="003D453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47302">
        <w:rPr>
          <w:rFonts w:ascii="Times New Roman" w:eastAsia="TimesNewRomanPSMT" w:hAnsi="Times New Roman" w:cs="Times New Roman"/>
          <w:sz w:val="28"/>
          <w:szCs w:val="28"/>
        </w:rPr>
        <w:t>предложения;</w:t>
      </w:r>
    </w:p>
    <w:p w:rsidR="00E47302" w:rsidRPr="00E47302" w:rsidRDefault="00E47302" w:rsidP="00E473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47302">
        <w:rPr>
          <w:rFonts w:ascii="Times New Roman" w:eastAsia="TimesNewRomanPSMT" w:hAnsi="Times New Roman" w:cs="Times New Roman"/>
          <w:sz w:val="28"/>
          <w:szCs w:val="28"/>
        </w:rPr>
        <w:lastRenderedPageBreak/>
        <w:t>– выделять предложения с однородными членами.</w:t>
      </w:r>
    </w:p>
    <w:p w:rsidR="00E47302" w:rsidRPr="00E47302" w:rsidRDefault="00E47302" w:rsidP="00E473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E47302">
        <w:rPr>
          <w:rFonts w:ascii="Times New Roman" w:eastAsia="TimesNewRomanPSMT" w:hAnsi="Times New Roman" w:cs="Times New Roman"/>
          <w:b/>
          <w:bCs/>
          <w:sz w:val="28"/>
          <w:szCs w:val="28"/>
        </w:rPr>
        <w:t>Выпускник получит возможность научиться:</w:t>
      </w:r>
    </w:p>
    <w:p w:rsidR="00E47302" w:rsidRPr="002F2AFE" w:rsidRDefault="00E47302" w:rsidP="00E473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Cs/>
          <w:sz w:val="28"/>
          <w:szCs w:val="28"/>
        </w:rPr>
      </w:pPr>
      <w:r w:rsidRPr="00E47302">
        <w:rPr>
          <w:rFonts w:ascii="Times New Roman" w:eastAsia="TimesNewRomanPSMT" w:hAnsi="Times New Roman" w:cs="Times New Roman"/>
          <w:sz w:val="28"/>
          <w:szCs w:val="28"/>
        </w:rPr>
        <w:t xml:space="preserve">– </w:t>
      </w:r>
      <w:r w:rsidRPr="002F2AFE">
        <w:rPr>
          <w:rFonts w:ascii="Times New Roman" w:eastAsia="TimesNewRomanPS-ItalicMT" w:hAnsi="Times New Roman" w:cs="Times New Roman"/>
          <w:iCs/>
          <w:sz w:val="28"/>
          <w:szCs w:val="28"/>
        </w:rPr>
        <w:t>различать второстепенные члены предложения —определения,</w:t>
      </w:r>
      <w:r w:rsidR="003D4538" w:rsidRPr="002F2AFE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 </w:t>
      </w:r>
      <w:r w:rsidRPr="002F2AFE">
        <w:rPr>
          <w:rFonts w:ascii="Times New Roman" w:eastAsia="TimesNewRomanPS-ItalicMT" w:hAnsi="Times New Roman" w:cs="Times New Roman"/>
          <w:iCs/>
          <w:sz w:val="28"/>
          <w:szCs w:val="28"/>
        </w:rPr>
        <w:t>дополнения, обстоятельства;</w:t>
      </w:r>
    </w:p>
    <w:p w:rsidR="00E47302" w:rsidRPr="002F2AFE" w:rsidRDefault="00E47302" w:rsidP="00E473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Cs/>
          <w:sz w:val="28"/>
          <w:szCs w:val="28"/>
        </w:rPr>
      </w:pPr>
      <w:r w:rsidRPr="002F2AFE">
        <w:rPr>
          <w:rFonts w:ascii="Times New Roman" w:eastAsia="TimesNewRomanPSMT" w:hAnsi="Times New Roman" w:cs="Times New Roman"/>
          <w:sz w:val="28"/>
          <w:szCs w:val="28"/>
        </w:rPr>
        <w:t xml:space="preserve">– </w:t>
      </w:r>
      <w:r w:rsidRPr="002F2AFE">
        <w:rPr>
          <w:rFonts w:ascii="Times New Roman" w:eastAsia="TimesNewRomanPS-ItalicMT" w:hAnsi="Times New Roman" w:cs="Times New Roman"/>
          <w:iCs/>
          <w:sz w:val="28"/>
          <w:szCs w:val="28"/>
        </w:rPr>
        <w:t>выполнять в соответствии с предложенным в учебнике алгоритмом</w:t>
      </w:r>
      <w:r w:rsidR="003D4538" w:rsidRPr="002F2AFE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 </w:t>
      </w:r>
      <w:r w:rsidRPr="002F2AFE">
        <w:rPr>
          <w:rFonts w:ascii="Times New Roman" w:eastAsia="TimesNewRomanPS-ItalicMT" w:hAnsi="Times New Roman" w:cs="Times New Roman"/>
          <w:iCs/>
          <w:sz w:val="28"/>
          <w:szCs w:val="28"/>
        </w:rPr>
        <w:t>разбор простого предложения (по члена</w:t>
      </w:r>
      <w:r w:rsidR="002F2AFE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м предложения, синтаксический), </w:t>
      </w:r>
      <w:r w:rsidRPr="002F2AFE">
        <w:rPr>
          <w:rFonts w:ascii="Times New Roman" w:eastAsia="TimesNewRomanPS-ItalicMT" w:hAnsi="Times New Roman" w:cs="Times New Roman"/>
          <w:iCs/>
          <w:sz w:val="28"/>
          <w:szCs w:val="28"/>
        </w:rPr>
        <w:t>оценивать правильность разбора;</w:t>
      </w:r>
    </w:p>
    <w:p w:rsidR="00E47302" w:rsidRPr="002F2AFE" w:rsidRDefault="00E47302" w:rsidP="00E473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Cs/>
          <w:sz w:val="28"/>
          <w:szCs w:val="28"/>
        </w:rPr>
      </w:pPr>
      <w:r w:rsidRPr="002F2AFE">
        <w:rPr>
          <w:rFonts w:ascii="Times New Roman" w:eastAsia="TimesNewRomanPS-ItalicMT" w:hAnsi="Times New Roman" w:cs="Times New Roman"/>
          <w:iCs/>
          <w:sz w:val="28"/>
          <w:szCs w:val="28"/>
        </w:rPr>
        <w:t>– различать простые и сложные предложения.</w:t>
      </w:r>
    </w:p>
    <w:p w:rsidR="00E47302" w:rsidRPr="00E47302" w:rsidRDefault="00E47302" w:rsidP="00E473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b/>
          <w:bCs/>
          <w:i/>
          <w:iCs/>
          <w:sz w:val="28"/>
          <w:szCs w:val="28"/>
        </w:rPr>
      </w:pPr>
      <w:r w:rsidRPr="00E47302">
        <w:rPr>
          <w:rFonts w:ascii="Times New Roman" w:eastAsia="TimesNewRomanPS-ItalicMT" w:hAnsi="Times New Roman" w:cs="Times New Roman"/>
          <w:b/>
          <w:bCs/>
          <w:i/>
          <w:iCs/>
          <w:sz w:val="28"/>
          <w:szCs w:val="28"/>
        </w:rPr>
        <w:t>Содержательная линия «Орфография и пунктуация»</w:t>
      </w:r>
    </w:p>
    <w:p w:rsidR="00E47302" w:rsidRPr="00E47302" w:rsidRDefault="00E47302" w:rsidP="00E473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b/>
          <w:bCs/>
          <w:i/>
          <w:iCs/>
          <w:sz w:val="28"/>
          <w:szCs w:val="28"/>
        </w:rPr>
      </w:pPr>
      <w:r w:rsidRPr="00E47302">
        <w:rPr>
          <w:rFonts w:ascii="Times New Roman" w:eastAsia="TimesNewRomanPS-ItalicMT" w:hAnsi="Times New Roman" w:cs="Times New Roman"/>
          <w:b/>
          <w:bCs/>
          <w:i/>
          <w:iCs/>
          <w:sz w:val="28"/>
          <w:szCs w:val="28"/>
        </w:rPr>
        <w:t>Выпускник научится:</w:t>
      </w:r>
    </w:p>
    <w:p w:rsidR="00E47302" w:rsidRPr="002F2AFE" w:rsidRDefault="00E47302" w:rsidP="000F66DF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F2AFE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– </w:t>
      </w:r>
      <w:r w:rsidRPr="002F2AFE">
        <w:rPr>
          <w:rFonts w:ascii="Times New Roman" w:eastAsia="TimesNewRomanPSMT" w:hAnsi="Times New Roman" w:cs="Times New Roman"/>
          <w:iCs/>
          <w:sz w:val="28"/>
          <w:szCs w:val="28"/>
        </w:rPr>
        <w:t xml:space="preserve">применять правила правописания </w:t>
      </w:r>
      <w:r w:rsidRPr="002F2AFE">
        <w:rPr>
          <w:rFonts w:ascii="Times New Roman" w:eastAsia="TimesNewRomanPS-ItalicMT" w:hAnsi="Times New Roman" w:cs="Times New Roman"/>
          <w:iCs/>
          <w:sz w:val="28"/>
          <w:szCs w:val="28"/>
        </w:rPr>
        <w:t>(</w:t>
      </w:r>
      <w:r w:rsidRPr="002F2AFE">
        <w:rPr>
          <w:rFonts w:ascii="Times New Roman" w:eastAsia="TimesNewRomanPSMT" w:hAnsi="Times New Roman" w:cs="Times New Roman"/>
          <w:iCs/>
          <w:sz w:val="28"/>
          <w:szCs w:val="28"/>
        </w:rPr>
        <w:t>в объёме содержания курса</w:t>
      </w:r>
      <w:r w:rsidRPr="002F2AFE">
        <w:rPr>
          <w:rFonts w:ascii="Times New Roman" w:eastAsia="TimesNewRomanPS-ItalicMT" w:hAnsi="Times New Roman" w:cs="Times New Roman"/>
          <w:iCs/>
          <w:sz w:val="28"/>
          <w:szCs w:val="28"/>
        </w:rPr>
        <w:t>);</w:t>
      </w:r>
    </w:p>
    <w:p w:rsidR="00E47302" w:rsidRPr="00E47302" w:rsidRDefault="00E47302" w:rsidP="00E473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47302">
        <w:rPr>
          <w:rFonts w:ascii="Times New Roman" w:eastAsia="TimesNewRomanPSMT" w:hAnsi="Times New Roman" w:cs="Times New Roman"/>
          <w:sz w:val="28"/>
          <w:szCs w:val="28"/>
        </w:rPr>
        <w:t>– определять (уточнять) написание слова по орфографичес</w:t>
      </w:r>
      <w:r w:rsidR="002F2AFE">
        <w:rPr>
          <w:rFonts w:ascii="Times New Roman" w:eastAsia="TimesNewRomanPSMT" w:hAnsi="Times New Roman" w:cs="Times New Roman"/>
          <w:sz w:val="28"/>
          <w:szCs w:val="28"/>
        </w:rPr>
        <w:t xml:space="preserve">кому словарю </w:t>
      </w:r>
      <w:r w:rsidRPr="00E47302">
        <w:rPr>
          <w:rFonts w:ascii="Times New Roman" w:eastAsia="TimesNewRomanPSMT" w:hAnsi="Times New Roman" w:cs="Times New Roman"/>
          <w:sz w:val="28"/>
          <w:szCs w:val="28"/>
        </w:rPr>
        <w:t>учебника;</w:t>
      </w:r>
    </w:p>
    <w:p w:rsidR="00E47302" w:rsidRPr="00E47302" w:rsidRDefault="00E47302" w:rsidP="00E473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47302">
        <w:rPr>
          <w:rFonts w:ascii="Times New Roman" w:eastAsia="TimesNewRomanPSMT" w:hAnsi="Times New Roman" w:cs="Times New Roman"/>
          <w:sz w:val="28"/>
          <w:szCs w:val="28"/>
        </w:rPr>
        <w:t>– безошибочно списывать текст объёмом 80—90 слов;</w:t>
      </w:r>
    </w:p>
    <w:p w:rsidR="00E47302" w:rsidRPr="00E47302" w:rsidRDefault="00E47302" w:rsidP="00E473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47302">
        <w:rPr>
          <w:rFonts w:ascii="Times New Roman" w:eastAsia="TimesNewRomanPSMT" w:hAnsi="Times New Roman" w:cs="Times New Roman"/>
          <w:sz w:val="28"/>
          <w:szCs w:val="28"/>
        </w:rPr>
        <w:t xml:space="preserve">– писать под диктовку тексты объёмом 75—80 слов в соответствии </w:t>
      </w:r>
      <w:proofErr w:type="spellStart"/>
      <w:r w:rsidRPr="00E47302">
        <w:rPr>
          <w:rFonts w:ascii="Times New Roman" w:eastAsia="TimesNewRomanPSMT" w:hAnsi="Times New Roman" w:cs="Times New Roman"/>
          <w:sz w:val="28"/>
          <w:szCs w:val="28"/>
        </w:rPr>
        <w:t>сизученными</w:t>
      </w:r>
      <w:proofErr w:type="spellEnd"/>
      <w:r w:rsidRPr="00E47302">
        <w:rPr>
          <w:rFonts w:ascii="Times New Roman" w:eastAsia="TimesNewRomanPSMT" w:hAnsi="Times New Roman" w:cs="Times New Roman"/>
          <w:sz w:val="28"/>
          <w:szCs w:val="28"/>
        </w:rPr>
        <w:t xml:space="preserve"> правилами правописания;</w:t>
      </w:r>
    </w:p>
    <w:p w:rsidR="00E47302" w:rsidRPr="00E47302" w:rsidRDefault="00E47302" w:rsidP="00E473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47302">
        <w:rPr>
          <w:rFonts w:ascii="Times New Roman" w:eastAsia="TimesNewRomanPSMT" w:hAnsi="Times New Roman" w:cs="Times New Roman"/>
          <w:sz w:val="28"/>
          <w:szCs w:val="28"/>
        </w:rPr>
        <w:t>– проверять собственный и предложенный текст, находить и исправлять</w:t>
      </w:r>
      <w:r w:rsidR="003D453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47302">
        <w:rPr>
          <w:rFonts w:ascii="Times New Roman" w:eastAsia="TimesNewRomanPSMT" w:hAnsi="Times New Roman" w:cs="Times New Roman"/>
          <w:sz w:val="28"/>
          <w:szCs w:val="28"/>
        </w:rPr>
        <w:t>орфографические и пунктуационные ошибки.</w:t>
      </w:r>
    </w:p>
    <w:p w:rsidR="00E47302" w:rsidRPr="00E47302" w:rsidRDefault="00E47302" w:rsidP="00E473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E47302">
        <w:rPr>
          <w:rFonts w:ascii="Times New Roman" w:eastAsia="TimesNewRomanPSMT" w:hAnsi="Times New Roman" w:cs="Times New Roman"/>
          <w:b/>
          <w:bCs/>
          <w:sz w:val="28"/>
          <w:szCs w:val="28"/>
        </w:rPr>
        <w:t>Выпускник получит возможность научиться:</w:t>
      </w:r>
    </w:p>
    <w:p w:rsidR="00E47302" w:rsidRPr="002F2AFE" w:rsidRDefault="00E47302" w:rsidP="00E473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Cs/>
          <w:sz w:val="28"/>
          <w:szCs w:val="28"/>
        </w:rPr>
      </w:pPr>
      <w:r w:rsidRPr="002F2AFE">
        <w:rPr>
          <w:rFonts w:ascii="Times New Roman" w:eastAsia="TimesNewRomanPSMT" w:hAnsi="Times New Roman" w:cs="Times New Roman"/>
          <w:sz w:val="28"/>
          <w:szCs w:val="28"/>
        </w:rPr>
        <w:t xml:space="preserve">– </w:t>
      </w:r>
      <w:r w:rsidRPr="002F2AFE">
        <w:rPr>
          <w:rFonts w:ascii="Times New Roman" w:eastAsia="TimesNewRomanPS-ItalicMT" w:hAnsi="Times New Roman" w:cs="Times New Roman"/>
          <w:iCs/>
          <w:sz w:val="28"/>
          <w:szCs w:val="28"/>
        </w:rPr>
        <w:t>осознавать место возможного возникновения орфографической</w:t>
      </w:r>
      <w:r w:rsidR="003D4538" w:rsidRPr="002F2AFE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 </w:t>
      </w:r>
      <w:r w:rsidRPr="002F2AFE">
        <w:rPr>
          <w:rFonts w:ascii="Times New Roman" w:eastAsia="TimesNewRomanPS-ItalicMT" w:hAnsi="Times New Roman" w:cs="Times New Roman"/>
          <w:iCs/>
          <w:sz w:val="28"/>
          <w:szCs w:val="28"/>
        </w:rPr>
        <w:t>ошибки;</w:t>
      </w:r>
    </w:p>
    <w:p w:rsidR="00E47302" w:rsidRPr="002F2AFE" w:rsidRDefault="00E47302" w:rsidP="00E473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Cs/>
          <w:sz w:val="28"/>
          <w:szCs w:val="28"/>
        </w:rPr>
      </w:pPr>
      <w:r w:rsidRPr="002F2AFE">
        <w:rPr>
          <w:rFonts w:ascii="Times New Roman" w:eastAsia="TimesNewRomanPSMT" w:hAnsi="Times New Roman" w:cs="Times New Roman"/>
          <w:sz w:val="28"/>
          <w:szCs w:val="28"/>
        </w:rPr>
        <w:t xml:space="preserve">– </w:t>
      </w:r>
      <w:r w:rsidRPr="002F2AFE">
        <w:rPr>
          <w:rFonts w:ascii="Times New Roman" w:eastAsia="TimesNewRomanPS-ItalicMT" w:hAnsi="Times New Roman" w:cs="Times New Roman"/>
          <w:iCs/>
          <w:sz w:val="28"/>
          <w:szCs w:val="28"/>
        </w:rPr>
        <w:t>подбирать примеры с определённой орфограммой;</w:t>
      </w:r>
    </w:p>
    <w:p w:rsidR="00E47302" w:rsidRPr="002F2AFE" w:rsidRDefault="00E47302" w:rsidP="00E473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Cs/>
          <w:sz w:val="28"/>
          <w:szCs w:val="28"/>
        </w:rPr>
      </w:pPr>
      <w:r w:rsidRPr="002F2AFE">
        <w:rPr>
          <w:rFonts w:ascii="Times New Roman" w:eastAsia="TimesNewRomanPSMT" w:hAnsi="Times New Roman" w:cs="Times New Roman"/>
          <w:sz w:val="28"/>
          <w:szCs w:val="28"/>
        </w:rPr>
        <w:t xml:space="preserve">– </w:t>
      </w:r>
      <w:r w:rsidRPr="002F2AFE">
        <w:rPr>
          <w:rFonts w:ascii="Times New Roman" w:eastAsia="TimesNewRomanPS-ItalicMT" w:hAnsi="Times New Roman" w:cs="Times New Roman"/>
          <w:iCs/>
          <w:sz w:val="28"/>
          <w:szCs w:val="28"/>
        </w:rPr>
        <w:t>при составлении собс</w:t>
      </w:r>
      <w:r w:rsidR="00BA69DD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твенных текстов перефразировать </w:t>
      </w:r>
      <w:r w:rsidRPr="002F2AFE">
        <w:rPr>
          <w:rFonts w:ascii="Times New Roman" w:eastAsia="TimesNewRomanPS-ItalicMT" w:hAnsi="Times New Roman" w:cs="Times New Roman"/>
          <w:iCs/>
          <w:sz w:val="28"/>
          <w:szCs w:val="28"/>
        </w:rPr>
        <w:t>записываемое, чтобы избежать о</w:t>
      </w:r>
      <w:r w:rsidR="000F66DF" w:rsidRPr="002F2AFE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рфографических и пунктуационных </w:t>
      </w:r>
      <w:r w:rsidRPr="002F2AFE">
        <w:rPr>
          <w:rFonts w:ascii="Times New Roman" w:eastAsia="TimesNewRomanPS-ItalicMT" w:hAnsi="Times New Roman" w:cs="Times New Roman"/>
          <w:iCs/>
          <w:sz w:val="28"/>
          <w:szCs w:val="28"/>
        </w:rPr>
        <w:t>ошибок;</w:t>
      </w:r>
    </w:p>
    <w:p w:rsidR="00E47302" w:rsidRPr="002F2AFE" w:rsidRDefault="00E47302" w:rsidP="00E473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Cs/>
          <w:sz w:val="28"/>
          <w:szCs w:val="28"/>
        </w:rPr>
      </w:pPr>
      <w:r w:rsidRPr="002F2AFE">
        <w:rPr>
          <w:rFonts w:ascii="Times New Roman" w:eastAsia="TimesNewRomanPSMT" w:hAnsi="Times New Roman" w:cs="Times New Roman"/>
          <w:sz w:val="28"/>
          <w:szCs w:val="28"/>
        </w:rPr>
        <w:t xml:space="preserve">– </w:t>
      </w:r>
      <w:r w:rsidRPr="002F2AFE">
        <w:rPr>
          <w:rFonts w:ascii="Times New Roman" w:eastAsia="TimesNewRomanPS-ItalicMT" w:hAnsi="Times New Roman" w:cs="Times New Roman"/>
          <w:iCs/>
          <w:sz w:val="28"/>
          <w:szCs w:val="28"/>
        </w:rPr>
        <w:t>при работе над ошибками осознавать причины появления ошибки и</w:t>
      </w:r>
      <w:r w:rsidR="002F2AFE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 </w:t>
      </w:r>
      <w:r w:rsidRPr="002F2AFE">
        <w:rPr>
          <w:rFonts w:ascii="Times New Roman" w:eastAsia="TimesNewRomanPS-ItalicMT" w:hAnsi="Times New Roman" w:cs="Times New Roman"/>
          <w:iCs/>
          <w:sz w:val="28"/>
          <w:szCs w:val="28"/>
        </w:rPr>
        <w:t>определять способы действий, помогающие предотвратить её в последующих</w:t>
      </w:r>
      <w:r w:rsidR="003D4538" w:rsidRPr="002F2AFE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 </w:t>
      </w:r>
      <w:r w:rsidRPr="002F2AFE">
        <w:rPr>
          <w:rFonts w:ascii="Times New Roman" w:eastAsia="TimesNewRomanPS-ItalicMT" w:hAnsi="Times New Roman" w:cs="Times New Roman"/>
          <w:iCs/>
          <w:sz w:val="28"/>
          <w:szCs w:val="28"/>
        </w:rPr>
        <w:t>письменных работах.</w:t>
      </w:r>
    </w:p>
    <w:p w:rsidR="00E47302" w:rsidRPr="00E47302" w:rsidRDefault="00E47302" w:rsidP="00E473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E47302">
        <w:rPr>
          <w:rFonts w:ascii="Times New Roman" w:eastAsia="TimesNewRomanPSMT" w:hAnsi="Times New Roman" w:cs="Times New Roman"/>
          <w:b/>
          <w:bCs/>
          <w:sz w:val="28"/>
          <w:szCs w:val="28"/>
        </w:rPr>
        <w:t>Содержательная линия «Развитие речи»</w:t>
      </w:r>
    </w:p>
    <w:p w:rsidR="00E47302" w:rsidRPr="00E47302" w:rsidRDefault="00E47302" w:rsidP="00E473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E47302">
        <w:rPr>
          <w:rFonts w:ascii="Times New Roman" w:eastAsia="TimesNewRomanPSMT" w:hAnsi="Times New Roman" w:cs="Times New Roman"/>
          <w:b/>
          <w:bCs/>
          <w:sz w:val="28"/>
          <w:szCs w:val="28"/>
        </w:rPr>
        <w:t>Выпускник научится:</w:t>
      </w:r>
    </w:p>
    <w:p w:rsidR="00E47302" w:rsidRPr="00E47302" w:rsidRDefault="00E47302" w:rsidP="000F6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47302">
        <w:rPr>
          <w:rFonts w:ascii="Times New Roman" w:eastAsia="TimesNewRomanPSMT" w:hAnsi="Times New Roman" w:cs="Times New Roman"/>
          <w:sz w:val="28"/>
          <w:szCs w:val="28"/>
        </w:rPr>
        <w:t>– оценивать правильность (уместность) выбора языковых</w:t>
      </w:r>
      <w:r w:rsidR="00BA69D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47302">
        <w:rPr>
          <w:rFonts w:ascii="Times New Roman" w:eastAsia="TimesNewRomanPSMT" w:hAnsi="Times New Roman" w:cs="Times New Roman"/>
          <w:sz w:val="28"/>
          <w:szCs w:val="28"/>
        </w:rPr>
        <w:t>и неязыковых средств устного общения на уроке, в школе,</w:t>
      </w:r>
      <w:r w:rsidR="00F07DF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47302">
        <w:rPr>
          <w:rFonts w:ascii="Times New Roman" w:eastAsia="TimesNewRomanPSMT" w:hAnsi="Times New Roman" w:cs="Times New Roman"/>
          <w:sz w:val="28"/>
          <w:szCs w:val="28"/>
        </w:rPr>
        <w:t>в быту, со знакомыми и незнакомыми, с людьми разного возраста;</w:t>
      </w:r>
    </w:p>
    <w:p w:rsidR="00E47302" w:rsidRPr="00E47302" w:rsidRDefault="00E47302" w:rsidP="000F6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47302">
        <w:rPr>
          <w:rFonts w:ascii="Times New Roman" w:eastAsia="TimesNewRomanPSMT" w:hAnsi="Times New Roman" w:cs="Times New Roman"/>
          <w:sz w:val="28"/>
          <w:szCs w:val="28"/>
        </w:rPr>
        <w:t xml:space="preserve">– соблюдать в повседневной жизни нормы речевого этикета и </w:t>
      </w:r>
      <w:proofErr w:type="spellStart"/>
      <w:r w:rsidRPr="00E47302">
        <w:rPr>
          <w:rFonts w:ascii="Times New Roman" w:eastAsia="TimesNewRomanPSMT" w:hAnsi="Times New Roman" w:cs="Times New Roman"/>
          <w:sz w:val="28"/>
          <w:szCs w:val="28"/>
        </w:rPr>
        <w:t>правилаустного</w:t>
      </w:r>
      <w:proofErr w:type="spellEnd"/>
      <w:r w:rsidRPr="00E47302">
        <w:rPr>
          <w:rFonts w:ascii="Times New Roman" w:eastAsia="TimesNewRomanPSMT" w:hAnsi="Times New Roman" w:cs="Times New Roman"/>
          <w:sz w:val="28"/>
          <w:szCs w:val="28"/>
        </w:rPr>
        <w:t xml:space="preserve"> общения (умение слышать, реаги</w:t>
      </w:r>
      <w:r w:rsidR="00F07DFA">
        <w:rPr>
          <w:rFonts w:ascii="Times New Roman" w:eastAsia="TimesNewRomanPSMT" w:hAnsi="Times New Roman" w:cs="Times New Roman"/>
          <w:sz w:val="28"/>
          <w:szCs w:val="28"/>
        </w:rPr>
        <w:t xml:space="preserve">ровать на реплики, поддерживать </w:t>
      </w:r>
      <w:r w:rsidRPr="00E47302">
        <w:rPr>
          <w:rFonts w:ascii="Times New Roman" w:eastAsia="TimesNewRomanPSMT" w:hAnsi="Times New Roman" w:cs="Times New Roman"/>
          <w:sz w:val="28"/>
          <w:szCs w:val="28"/>
        </w:rPr>
        <w:t>разговор);</w:t>
      </w:r>
    </w:p>
    <w:p w:rsidR="00E47302" w:rsidRPr="00E47302" w:rsidRDefault="00E47302" w:rsidP="000F6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47302">
        <w:rPr>
          <w:rFonts w:ascii="Times New Roman" w:eastAsia="TimesNewRomanPSMT" w:hAnsi="Times New Roman" w:cs="Times New Roman"/>
          <w:sz w:val="28"/>
          <w:szCs w:val="28"/>
        </w:rPr>
        <w:t>– выражать собственное мнение и аргументировать его;</w:t>
      </w:r>
    </w:p>
    <w:p w:rsidR="00E47302" w:rsidRPr="00E47302" w:rsidRDefault="00E47302" w:rsidP="000F6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47302">
        <w:rPr>
          <w:rFonts w:ascii="Times New Roman" w:eastAsia="TimesNewRomanPSMT" w:hAnsi="Times New Roman" w:cs="Times New Roman"/>
          <w:sz w:val="28"/>
          <w:szCs w:val="28"/>
        </w:rPr>
        <w:t>– самостоятельно озаглавливать текст;</w:t>
      </w:r>
    </w:p>
    <w:p w:rsidR="00E47302" w:rsidRPr="00E47302" w:rsidRDefault="00E47302" w:rsidP="000F6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47302">
        <w:rPr>
          <w:rFonts w:ascii="Times New Roman" w:eastAsia="TimesNewRomanPSMT" w:hAnsi="Times New Roman" w:cs="Times New Roman"/>
          <w:sz w:val="28"/>
          <w:szCs w:val="28"/>
        </w:rPr>
        <w:t>– составлять план текста;</w:t>
      </w:r>
    </w:p>
    <w:p w:rsidR="00E47302" w:rsidRPr="00E47302" w:rsidRDefault="00E47302" w:rsidP="000F6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47302">
        <w:rPr>
          <w:rFonts w:ascii="Times New Roman" w:eastAsia="TimesNewRomanPSMT" w:hAnsi="Times New Roman" w:cs="Times New Roman"/>
          <w:sz w:val="28"/>
          <w:szCs w:val="28"/>
        </w:rPr>
        <w:t>– сочинять письма, поздравительные открытки, записки и другие</w:t>
      </w:r>
    </w:p>
    <w:p w:rsidR="00E47302" w:rsidRPr="00E47302" w:rsidRDefault="00E47302" w:rsidP="000F6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47302">
        <w:rPr>
          <w:rFonts w:ascii="Times New Roman" w:eastAsia="TimesNewRomanPSMT" w:hAnsi="Times New Roman" w:cs="Times New Roman"/>
          <w:sz w:val="28"/>
          <w:szCs w:val="28"/>
        </w:rPr>
        <w:t>небольшие тексты для конкретных ситуаций общения.</w:t>
      </w:r>
    </w:p>
    <w:p w:rsidR="000F66DF" w:rsidRPr="000F66DF" w:rsidRDefault="00E47302" w:rsidP="000F66DF">
      <w:pPr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0F66DF">
        <w:rPr>
          <w:rFonts w:ascii="Times New Roman" w:eastAsia="TimesNewRomanPSMT" w:hAnsi="Times New Roman" w:cs="Times New Roman"/>
          <w:b/>
          <w:bCs/>
          <w:sz w:val="28"/>
          <w:szCs w:val="28"/>
        </w:rPr>
        <w:t>Выпускник получит возможность научиться:</w:t>
      </w:r>
    </w:p>
    <w:p w:rsidR="000F66DF" w:rsidRPr="00BA69DD" w:rsidRDefault="000F66DF" w:rsidP="000F6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Cs/>
          <w:sz w:val="28"/>
          <w:szCs w:val="28"/>
        </w:rPr>
      </w:pPr>
      <w:r w:rsidRPr="000F66DF">
        <w:rPr>
          <w:rFonts w:ascii="Times New Roman" w:eastAsia="TimesNewRomanPSMT" w:hAnsi="Times New Roman" w:cs="Times New Roman"/>
          <w:sz w:val="28"/>
          <w:szCs w:val="28"/>
        </w:rPr>
        <w:t xml:space="preserve">– </w:t>
      </w:r>
      <w:r w:rsidRPr="00BA69DD">
        <w:rPr>
          <w:rFonts w:ascii="Times New Roman" w:eastAsia="TimesNewRomanPS-ItalicMT" w:hAnsi="Times New Roman" w:cs="Times New Roman"/>
          <w:iCs/>
          <w:sz w:val="28"/>
          <w:szCs w:val="28"/>
        </w:rPr>
        <w:t>создавать тексты по предложенному заголовку;</w:t>
      </w:r>
    </w:p>
    <w:p w:rsidR="000F66DF" w:rsidRPr="00BA69DD" w:rsidRDefault="000F66DF" w:rsidP="000F6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Cs/>
          <w:sz w:val="28"/>
          <w:szCs w:val="28"/>
        </w:rPr>
      </w:pPr>
      <w:r w:rsidRPr="00BA69DD">
        <w:rPr>
          <w:rFonts w:ascii="Times New Roman" w:eastAsia="TimesNewRomanPSMT" w:hAnsi="Times New Roman" w:cs="Times New Roman"/>
          <w:sz w:val="28"/>
          <w:szCs w:val="28"/>
        </w:rPr>
        <w:t xml:space="preserve">– </w:t>
      </w:r>
      <w:r w:rsidRPr="00BA69DD">
        <w:rPr>
          <w:rFonts w:ascii="Times New Roman" w:eastAsia="TimesNewRomanPS-ItalicMT" w:hAnsi="Times New Roman" w:cs="Times New Roman"/>
          <w:iCs/>
          <w:sz w:val="28"/>
          <w:szCs w:val="28"/>
        </w:rPr>
        <w:t>подробно или выборочно пересказывать текст;</w:t>
      </w:r>
    </w:p>
    <w:p w:rsidR="000F66DF" w:rsidRPr="00BA69DD" w:rsidRDefault="000F66DF" w:rsidP="000F6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Cs/>
          <w:sz w:val="28"/>
          <w:szCs w:val="28"/>
        </w:rPr>
      </w:pPr>
      <w:r w:rsidRPr="00BA69DD">
        <w:rPr>
          <w:rFonts w:ascii="Times New Roman" w:eastAsia="TimesNewRomanPSMT" w:hAnsi="Times New Roman" w:cs="Times New Roman"/>
          <w:sz w:val="28"/>
          <w:szCs w:val="28"/>
        </w:rPr>
        <w:t xml:space="preserve">– </w:t>
      </w:r>
      <w:r w:rsidRPr="00BA69DD">
        <w:rPr>
          <w:rFonts w:ascii="Times New Roman" w:eastAsia="TimesNewRomanPS-ItalicMT" w:hAnsi="Times New Roman" w:cs="Times New Roman"/>
          <w:iCs/>
          <w:sz w:val="28"/>
          <w:szCs w:val="28"/>
        </w:rPr>
        <w:t>пересказывать текст от другого лица;</w:t>
      </w:r>
    </w:p>
    <w:p w:rsidR="000F66DF" w:rsidRPr="00BA69DD" w:rsidRDefault="000F66DF" w:rsidP="000F6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Cs/>
          <w:sz w:val="28"/>
          <w:szCs w:val="28"/>
        </w:rPr>
      </w:pPr>
      <w:r w:rsidRPr="00BA69DD">
        <w:rPr>
          <w:rFonts w:ascii="Times New Roman" w:eastAsia="TimesNewRomanPSMT" w:hAnsi="Times New Roman" w:cs="Times New Roman"/>
          <w:sz w:val="28"/>
          <w:szCs w:val="28"/>
        </w:rPr>
        <w:t xml:space="preserve">– </w:t>
      </w:r>
      <w:r w:rsidRPr="00BA69DD">
        <w:rPr>
          <w:rFonts w:ascii="Times New Roman" w:eastAsia="TimesNewRomanPS-ItalicMT" w:hAnsi="Times New Roman" w:cs="Times New Roman"/>
          <w:iCs/>
          <w:sz w:val="28"/>
          <w:szCs w:val="28"/>
        </w:rPr>
        <w:t>составлять устный рассказ на определённую</w:t>
      </w:r>
      <w:r w:rsidR="00BA69DD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 тему с использованием </w:t>
      </w:r>
      <w:r w:rsidRPr="00BA69DD">
        <w:rPr>
          <w:rFonts w:ascii="Times New Roman" w:eastAsia="TimesNewRomanPS-ItalicMT" w:hAnsi="Times New Roman" w:cs="Times New Roman"/>
          <w:iCs/>
          <w:sz w:val="28"/>
          <w:szCs w:val="28"/>
        </w:rPr>
        <w:t>разных типов речи: описание, повествование, рассуждение;</w:t>
      </w:r>
    </w:p>
    <w:p w:rsidR="000F66DF" w:rsidRPr="00BA69DD" w:rsidRDefault="000F66DF" w:rsidP="000F6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Cs/>
          <w:sz w:val="28"/>
          <w:szCs w:val="28"/>
        </w:rPr>
      </w:pPr>
      <w:r w:rsidRPr="00BA69DD">
        <w:rPr>
          <w:rFonts w:ascii="Times New Roman" w:eastAsia="TimesNewRomanPSMT" w:hAnsi="Times New Roman" w:cs="Times New Roman"/>
          <w:sz w:val="28"/>
          <w:szCs w:val="28"/>
        </w:rPr>
        <w:lastRenderedPageBreak/>
        <w:t xml:space="preserve">– </w:t>
      </w:r>
      <w:r w:rsidRPr="00BA69DD">
        <w:rPr>
          <w:rFonts w:ascii="Times New Roman" w:eastAsia="TimesNewRomanPS-ItalicMT" w:hAnsi="Times New Roman" w:cs="Times New Roman"/>
          <w:iCs/>
          <w:sz w:val="28"/>
          <w:szCs w:val="28"/>
        </w:rPr>
        <w:t>анализировать и корректирова</w:t>
      </w:r>
      <w:r w:rsidR="00BA69DD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ть тексты с нарушенным порядком </w:t>
      </w:r>
      <w:r w:rsidRPr="00BA69DD">
        <w:rPr>
          <w:rFonts w:ascii="Times New Roman" w:eastAsia="TimesNewRomanPS-ItalicMT" w:hAnsi="Times New Roman" w:cs="Times New Roman"/>
          <w:iCs/>
          <w:sz w:val="28"/>
          <w:szCs w:val="28"/>
        </w:rPr>
        <w:t>предложений, находить в тексте смысловые пропуски;</w:t>
      </w:r>
    </w:p>
    <w:p w:rsidR="000F66DF" w:rsidRPr="00BA69DD" w:rsidRDefault="000F66DF" w:rsidP="000F6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Cs/>
          <w:sz w:val="28"/>
          <w:szCs w:val="28"/>
        </w:rPr>
      </w:pPr>
      <w:r w:rsidRPr="00BA69DD">
        <w:rPr>
          <w:rFonts w:ascii="Times New Roman" w:eastAsia="TimesNewRomanPSMT" w:hAnsi="Times New Roman" w:cs="Times New Roman"/>
          <w:sz w:val="28"/>
          <w:szCs w:val="28"/>
        </w:rPr>
        <w:t xml:space="preserve">– </w:t>
      </w:r>
      <w:r w:rsidRPr="00BA69DD">
        <w:rPr>
          <w:rFonts w:ascii="Times New Roman" w:eastAsia="TimesNewRomanPS-ItalicMT" w:hAnsi="Times New Roman" w:cs="Times New Roman"/>
          <w:iCs/>
          <w:sz w:val="28"/>
          <w:szCs w:val="28"/>
        </w:rPr>
        <w:t>корректировать тексты, в кото</w:t>
      </w:r>
      <w:r w:rsidR="00BA69DD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рых допущены нарушения культуры </w:t>
      </w:r>
      <w:r w:rsidRPr="00BA69DD">
        <w:rPr>
          <w:rFonts w:ascii="Times New Roman" w:eastAsia="TimesNewRomanPS-ItalicMT" w:hAnsi="Times New Roman" w:cs="Times New Roman"/>
          <w:iCs/>
          <w:sz w:val="28"/>
          <w:szCs w:val="28"/>
        </w:rPr>
        <w:t>речи;</w:t>
      </w:r>
    </w:p>
    <w:p w:rsidR="000F66DF" w:rsidRPr="00BA69DD" w:rsidRDefault="000F66DF" w:rsidP="000F6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Cs/>
          <w:sz w:val="28"/>
          <w:szCs w:val="28"/>
        </w:rPr>
      </w:pPr>
      <w:r w:rsidRPr="00BA69DD">
        <w:rPr>
          <w:rFonts w:ascii="Times New Roman" w:eastAsia="TimesNewRomanPSMT" w:hAnsi="Times New Roman" w:cs="Times New Roman"/>
          <w:sz w:val="28"/>
          <w:szCs w:val="28"/>
        </w:rPr>
        <w:t xml:space="preserve">– </w:t>
      </w:r>
      <w:r w:rsidRPr="00BA69DD">
        <w:rPr>
          <w:rFonts w:ascii="Times New Roman" w:eastAsia="TimesNewRomanPS-ItalicMT" w:hAnsi="Times New Roman" w:cs="Times New Roman"/>
          <w:iCs/>
          <w:sz w:val="28"/>
          <w:szCs w:val="28"/>
        </w:rPr>
        <w:t>анализировать последовател</w:t>
      </w:r>
      <w:r w:rsidR="00BA69DD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ьность собственных действий при </w:t>
      </w:r>
      <w:r w:rsidRPr="00BA69DD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работе над изложениями и сочинениями </w:t>
      </w:r>
      <w:r w:rsidR="00BA69DD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и соотносить их с разработанным </w:t>
      </w:r>
      <w:r w:rsidRPr="00BA69DD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алгоритмом; оценивать правильность выполнения учебной задачи: </w:t>
      </w:r>
      <w:proofErr w:type="spellStart"/>
      <w:r w:rsidRPr="00BA69DD">
        <w:rPr>
          <w:rFonts w:ascii="Times New Roman" w:eastAsia="TimesNewRomanPS-ItalicMT" w:hAnsi="Times New Roman" w:cs="Times New Roman"/>
          <w:iCs/>
          <w:sz w:val="28"/>
          <w:szCs w:val="28"/>
        </w:rPr>
        <w:t>соотноситьсобственный</w:t>
      </w:r>
      <w:proofErr w:type="spellEnd"/>
      <w:r w:rsidRPr="00BA69DD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 текст с исходным (для изложений) и с назначением, задачами,</w:t>
      </w:r>
      <w:r w:rsidR="00F07DFA" w:rsidRPr="00BA69DD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 </w:t>
      </w:r>
      <w:r w:rsidRPr="00BA69DD">
        <w:rPr>
          <w:rFonts w:ascii="Times New Roman" w:eastAsia="TimesNewRomanPS-ItalicMT" w:hAnsi="Times New Roman" w:cs="Times New Roman"/>
          <w:iCs/>
          <w:sz w:val="28"/>
          <w:szCs w:val="28"/>
        </w:rPr>
        <w:t>условиями общения (для самостоятельно создаваемых текстов);</w:t>
      </w:r>
    </w:p>
    <w:p w:rsidR="000F66DF" w:rsidRPr="00BA69DD" w:rsidRDefault="000F66DF" w:rsidP="000F6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Cs/>
          <w:sz w:val="28"/>
          <w:szCs w:val="28"/>
        </w:rPr>
      </w:pPr>
      <w:r w:rsidRPr="00BA69DD">
        <w:rPr>
          <w:rFonts w:ascii="Times New Roman" w:eastAsia="TimesNewRomanPSMT" w:hAnsi="Times New Roman" w:cs="Times New Roman"/>
          <w:sz w:val="28"/>
          <w:szCs w:val="28"/>
        </w:rPr>
        <w:t xml:space="preserve">– </w:t>
      </w:r>
      <w:r w:rsidRPr="00BA69DD">
        <w:rPr>
          <w:rFonts w:ascii="Times New Roman" w:eastAsia="TimesNewRomanPS-ItalicMT" w:hAnsi="Times New Roman" w:cs="Times New Roman"/>
          <w:iCs/>
          <w:sz w:val="28"/>
          <w:szCs w:val="28"/>
        </w:rPr>
        <w:t>соблюдать нормы речевого взаимодействия при интерактивном</w:t>
      </w:r>
      <w:r w:rsidR="00F07DFA" w:rsidRPr="00BA69DD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 </w:t>
      </w:r>
      <w:r w:rsidRPr="00BA69DD">
        <w:rPr>
          <w:rFonts w:ascii="Times New Roman" w:eastAsia="TimesNewRomanPS-ItalicMT" w:hAnsi="Times New Roman" w:cs="Times New Roman"/>
          <w:iCs/>
          <w:sz w:val="28"/>
          <w:szCs w:val="28"/>
        </w:rPr>
        <w:t>общении (</w:t>
      </w:r>
      <w:proofErr w:type="spellStart"/>
      <w:r w:rsidRPr="00BA69DD">
        <w:rPr>
          <w:rFonts w:ascii="Times New Roman" w:eastAsia="TimesNewRomanPS-ItalicMT" w:hAnsi="Times New Roman" w:cs="Times New Roman"/>
          <w:iCs/>
          <w:sz w:val="28"/>
          <w:szCs w:val="28"/>
        </w:rPr>
        <w:t>sms</w:t>
      </w:r>
      <w:proofErr w:type="spellEnd"/>
      <w:r w:rsidRPr="00BA69DD">
        <w:rPr>
          <w:rFonts w:ascii="Times New Roman" w:eastAsia="TimesNewRomanPS-ItalicMT" w:hAnsi="Times New Roman" w:cs="Times New Roman"/>
          <w:iCs/>
          <w:sz w:val="28"/>
          <w:szCs w:val="28"/>
        </w:rPr>
        <w:t>-сообщения, электронная почта, И</w:t>
      </w:r>
      <w:r w:rsidR="00BA69DD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нтернет и другие </w:t>
      </w:r>
      <w:proofErr w:type="gramStart"/>
      <w:r w:rsidR="00BA69DD">
        <w:rPr>
          <w:rFonts w:ascii="Times New Roman" w:eastAsia="TimesNewRomanPS-ItalicMT" w:hAnsi="Times New Roman" w:cs="Times New Roman"/>
          <w:iCs/>
          <w:sz w:val="28"/>
          <w:szCs w:val="28"/>
        </w:rPr>
        <w:t>виды</w:t>
      </w:r>
      <w:proofErr w:type="gramEnd"/>
      <w:r w:rsidR="00BA69DD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 и </w:t>
      </w:r>
      <w:r w:rsidR="00BA69DD" w:rsidRPr="00BA69DD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способы </w:t>
      </w:r>
      <w:r w:rsidRPr="00BA69DD">
        <w:rPr>
          <w:rFonts w:ascii="Times New Roman" w:eastAsia="TimesNewRomanPS-ItalicMT" w:hAnsi="Times New Roman" w:cs="Times New Roman"/>
          <w:iCs/>
          <w:sz w:val="28"/>
          <w:szCs w:val="28"/>
        </w:rPr>
        <w:t>связи).</w:t>
      </w:r>
    </w:p>
    <w:p w:rsidR="000F66DF" w:rsidRPr="000F66DF" w:rsidRDefault="000F66DF" w:rsidP="000F6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0F66DF">
        <w:rPr>
          <w:rFonts w:ascii="Times New Roman" w:eastAsia="TimesNewRomanPSMT" w:hAnsi="Times New Roman" w:cs="Times New Roman"/>
          <w:b/>
          <w:bCs/>
          <w:sz w:val="28"/>
          <w:szCs w:val="28"/>
        </w:rPr>
        <w:t>Литературное чтение</w:t>
      </w:r>
    </w:p>
    <w:p w:rsidR="000F66DF" w:rsidRPr="000F66DF" w:rsidRDefault="000F66DF" w:rsidP="000F6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F66DF">
        <w:rPr>
          <w:rFonts w:ascii="Times New Roman" w:eastAsia="TimesNewRomanPSMT" w:hAnsi="Times New Roman" w:cs="Times New Roman"/>
          <w:sz w:val="28"/>
          <w:szCs w:val="28"/>
        </w:rPr>
        <w:t xml:space="preserve">Выпускники начальной школы </w:t>
      </w:r>
      <w:proofErr w:type="spellStart"/>
      <w:r w:rsidRPr="000F66DF">
        <w:rPr>
          <w:rFonts w:ascii="Times New Roman" w:eastAsia="TimesNewRomanPSMT" w:hAnsi="Times New Roman" w:cs="Times New Roman"/>
          <w:sz w:val="28"/>
          <w:szCs w:val="28"/>
        </w:rPr>
        <w:t>осознá</w:t>
      </w:r>
      <w:r w:rsidR="00BA69DD">
        <w:rPr>
          <w:rFonts w:ascii="Times New Roman" w:eastAsia="TimesNewRomanPSMT" w:hAnsi="Times New Roman" w:cs="Times New Roman"/>
          <w:sz w:val="28"/>
          <w:szCs w:val="28"/>
        </w:rPr>
        <w:t>ют</w:t>
      </w:r>
      <w:proofErr w:type="spellEnd"/>
      <w:r w:rsidR="00BA69DD">
        <w:rPr>
          <w:rFonts w:ascii="Times New Roman" w:eastAsia="TimesNewRomanPSMT" w:hAnsi="Times New Roman" w:cs="Times New Roman"/>
          <w:sz w:val="28"/>
          <w:szCs w:val="28"/>
        </w:rPr>
        <w:t xml:space="preserve"> значимость чтения для своего </w:t>
      </w:r>
      <w:r w:rsidRPr="000F66DF">
        <w:rPr>
          <w:rFonts w:ascii="Times New Roman" w:eastAsia="TimesNewRomanPSMT" w:hAnsi="Times New Roman" w:cs="Times New Roman"/>
          <w:sz w:val="28"/>
          <w:szCs w:val="28"/>
        </w:rPr>
        <w:t>дальнейшего развития и успешного обучения по другим предметам на основе</w:t>
      </w:r>
    </w:p>
    <w:p w:rsidR="000F66DF" w:rsidRPr="000F66DF" w:rsidRDefault="000F66DF" w:rsidP="000F6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F66DF">
        <w:rPr>
          <w:rFonts w:ascii="Times New Roman" w:eastAsia="TimesNewRomanPSMT" w:hAnsi="Times New Roman" w:cs="Times New Roman"/>
          <w:sz w:val="28"/>
          <w:szCs w:val="28"/>
        </w:rPr>
        <w:t>осознания и развития дошкольного и внешкольного опыта, связанного с</w:t>
      </w:r>
    </w:p>
    <w:p w:rsidR="000F66DF" w:rsidRPr="000F66DF" w:rsidRDefault="000F66DF" w:rsidP="000F6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F66DF">
        <w:rPr>
          <w:rFonts w:ascii="Times New Roman" w:eastAsia="TimesNewRomanPSMT" w:hAnsi="Times New Roman" w:cs="Times New Roman"/>
          <w:sz w:val="28"/>
          <w:szCs w:val="28"/>
        </w:rPr>
        <w:t>художественной литературой. У обучающихся будет формироваться потребность в</w:t>
      </w:r>
      <w:r w:rsidR="00F07DF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F66DF">
        <w:rPr>
          <w:rFonts w:ascii="Times New Roman" w:eastAsia="TimesNewRomanPSMT" w:hAnsi="Times New Roman" w:cs="Times New Roman"/>
          <w:sz w:val="28"/>
          <w:szCs w:val="28"/>
        </w:rPr>
        <w:t>систематическом чтении как средстве познания мира и самого себя. Младшие</w:t>
      </w:r>
      <w:r w:rsidR="00F07DF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F66DF">
        <w:rPr>
          <w:rFonts w:ascii="Times New Roman" w:eastAsia="TimesNewRomanPSMT" w:hAnsi="Times New Roman" w:cs="Times New Roman"/>
          <w:sz w:val="28"/>
          <w:szCs w:val="28"/>
        </w:rPr>
        <w:t xml:space="preserve">школьники будут с интересом читать художественные, научно-популярные </w:t>
      </w:r>
      <w:proofErr w:type="spellStart"/>
      <w:r w:rsidRPr="000F66DF">
        <w:rPr>
          <w:rFonts w:ascii="Times New Roman" w:eastAsia="TimesNewRomanPSMT" w:hAnsi="Times New Roman" w:cs="Times New Roman"/>
          <w:sz w:val="28"/>
          <w:szCs w:val="28"/>
        </w:rPr>
        <w:t>иучебные</w:t>
      </w:r>
      <w:proofErr w:type="spellEnd"/>
      <w:r w:rsidRPr="000F66DF">
        <w:rPr>
          <w:rFonts w:ascii="Times New Roman" w:eastAsia="TimesNewRomanPSMT" w:hAnsi="Times New Roman" w:cs="Times New Roman"/>
          <w:sz w:val="28"/>
          <w:szCs w:val="28"/>
        </w:rPr>
        <w:t xml:space="preserve"> тексты, которые помогут им сформировать собственную позицию </w:t>
      </w:r>
      <w:proofErr w:type="spellStart"/>
      <w:r w:rsidRPr="000F66DF">
        <w:rPr>
          <w:rFonts w:ascii="Times New Roman" w:eastAsia="TimesNewRomanPSMT" w:hAnsi="Times New Roman" w:cs="Times New Roman"/>
          <w:sz w:val="28"/>
          <w:szCs w:val="28"/>
        </w:rPr>
        <w:t>вжизни</w:t>
      </w:r>
      <w:proofErr w:type="spellEnd"/>
      <w:r w:rsidRPr="000F66DF">
        <w:rPr>
          <w:rFonts w:ascii="Times New Roman" w:eastAsia="TimesNewRomanPSMT" w:hAnsi="Times New Roman" w:cs="Times New Roman"/>
          <w:sz w:val="28"/>
          <w:szCs w:val="28"/>
        </w:rPr>
        <w:t>, расширят кругозор.</w:t>
      </w:r>
    </w:p>
    <w:p w:rsidR="000F66DF" w:rsidRPr="000F66DF" w:rsidRDefault="000F66DF" w:rsidP="000F66D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0F66DF">
        <w:rPr>
          <w:rFonts w:ascii="Times New Roman" w:eastAsia="TimesNewRomanPSMT" w:hAnsi="Times New Roman" w:cs="Times New Roman"/>
          <w:sz w:val="28"/>
          <w:szCs w:val="28"/>
        </w:rPr>
        <w:t>Учащиеся получат возможность познако</w:t>
      </w:r>
      <w:r w:rsidR="00BA69DD">
        <w:rPr>
          <w:rFonts w:ascii="Times New Roman" w:eastAsia="TimesNewRomanPSMT" w:hAnsi="Times New Roman" w:cs="Times New Roman"/>
          <w:sz w:val="28"/>
          <w:szCs w:val="28"/>
        </w:rPr>
        <w:t xml:space="preserve">миться с культурно-историческим </w:t>
      </w:r>
      <w:r w:rsidRPr="000F66DF">
        <w:rPr>
          <w:rFonts w:ascii="Times New Roman" w:eastAsia="TimesNewRomanPSMT" w:hAnsi="Times New Roman" w:cs="Times New Roman"/>
          <w:sz w:val="28"/>
          <w:szCs w:val="28"/>
        </w:rPr>
        <w:t>наследием России и общечеловеческими ценностями для развития этических</w:t>
      </w:r>
    </w:p>
    <w:p w:rsidR="000F66DF" w:rsidRPr="000F66DF" w:rsidRDefault="000F66DF" w:rsidP="000F66D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0F66DF">
        <w:rPr>
          <w:rFonts w:ascii="Times New Roman" w:eastAsia="TimesNewRomanPSMT" w:hAnsi="Times New Roman" w:cs="Times New Roman"/>
          <w:sz w:val="28"/>
          <w:szCs w:val="28"/>
        </w:rPr>
        <w:t xml:space="preserve">чувств и эмоционально-нравственной отзывчивости.   </w:t>
      </w:r>
    </w:p>
    <w:p w:rsidR="000F66DF" w:rsidRPr="000F66DF" w:rsidRDefault="000F66DF" w:rsidP="000F6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F66DF">
        <w:rPr>
          <w:rFonts w:ascii="Times New Roman" w:eastAsia="TimesNewRomanPSMT" w:hAnsi="Times New Roman" w:cs="Times New Roman"/>
          <w:sz w:val="28"/>
          <w:szCs w:val="28"/>
        </w:rPr>
        <w:t>Младшие школьники будут учиться полноценно воспринимать</w:t>
      </w:r>
      <w:r w:rsidR="00F07DF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F66DF">
        <w:rPr>
          <w:rFonts w:ascii="Times New Roman" w:eastAsia="TimesNewRomanPSMT" w:hAnsi="Times New Roman" w:cs="Times New Roman"/>
          <w:sz w:val="28"/>
          <w:szCs w:val="28"/>
        </w:rPr>
        <w:t>художественную литературу, воспроизводить в воображении словесные</w:t>
      </w:r>
      <w:r w:rsidR="00F07DF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F66DF">
        <w:rPr>
          <w:rFonts w:ascii="Times New Roman" w:eastAsia="TimesNewRomanPSMT" w:hAnsi="Times New Roman" w:cs="Times New Roman"/>
          <w:sz w:val="28"/>
          <w:szCs w:val="28"/>
        </w:rPr>
        <w:t>художественные образы,</w:t>
      </w:r>
      <w:r w:rsidR="00F07DF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F66DF">
        <w:rPr>
          <w:rFonts w:ascii="Times New Roman" w:eastAsia="TimesNewRomanPSMT" w:hAnsi="Times New Roman" w:cs="Times New Roman"/>
          <w:sz w:val="28"/>
          <w:szCs w:val="28"/>
        </w:rPr>
        <w:t>эмоционально отзываться на прочитанное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proofErr w:type="spellStart"/>
      <w:r w:rsidRPr="000F66DF">
        <w:rPr>
          <w:rFonts w:ascii="Times New Roman" w:eastAsia="TimesNewRomanPSMT" w:hAnsi="Times New Roman" w:cs="Times New Roman"/>
          <w:sz w:val="28"/>
          <w:szCs w:val="28"/>
        </w:rPr>
        <w:t>высказыватьсвою</w:t>
      </w:r>
      <w:proofErr w:type="spellEnd"/>
      <w:r w:rsidRPr="000F66DF">
        <w:rPr>
          <w:rFonts w:ascii="Times New Roman" w:eastAsia="TimesNewRomanPSMT" w:hAnsi="Times New Roman" w:cs="Times New Roman"/>
          <w:sz w:val="28"/>
          <w:szCs w:val="28"/>
        </w:rPr>
        <w:t xml:space="preserve"> точку зрения и уважать мнение собеседника. Они получат возможность</w:t>
      </w:r>
      <w:r w:rsidR="00F07DF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F66DF">
        <w:rPr>
          <w:rFonts w:ascii="Times New Roman" w:eastAsia="TimesNewRomanPSMT" w:hAnsi="Times New Roman" w:cs="Times New Roman"/>
          <w:sz w:val="28"/>
          <w:szCs w:val="28"/>
        </w:rPr>
        <w:t xml:space="preserve">воспринимать художественное произведение как особый вид искусства, </w:t>
      </w:r>
      <w:proofErr w:type="spellStart"/>
      <w:r w:rsidRPr="000F66DF">
        <w:rPr>
          <w:rFonts w:ascii="Times New Roman" w:eastAsia="TimesNewRomanPSMT" w:hAnsi="Times New Roman" w:cs="Times New Roman"/>
          <w:sz w:val="28"/>
          <w:szCs w:val="28"/>
        </w:rPr>
        <w:t>соотноситьего</w:t>
      </w:r>
      <w:proofErr w:type="spellEnd"/>
      <w:r w:rsidRPr="000F66DF">
        <w:rPr>
          <w:rFonts w:ascii="Times New Roman" w:eastAsia="TimesNewRomanPSMT" w:hAnsi="Times New Roman" w:cs="Times New Roman"/>
          <w:sz w:val="28"/>
          <w:szCs w:val="28"/>
        </w:rPr>
        <w:t xml:space="preserve"> с другими видами искусства как источниками формирования эстетических</w:t>
      </w:r>
      <w:r w:rsidR="00F07DF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F66DF">
        <w:rPr>
          <w:rFonts w:ascii="Times New Roman" w:eastAsia="TimesNewRomanPSMT" w:hAnsi="Times New Roman" w:cs="Times New Roman"/>
          <w:sz w:val="28"/>
          <w:szCs w:val="28"/>
        </w:rPr>
        <w:t>потребностей и чувств,</w:t>
      </w:r>
      <w:r w:rsidR="00F07DFA">
        <w:rPr>
          <w:rFonts w:ascii="Times New Roman" w:eastAsia="TimesNewRomanPSMT" w:hAnsi="Times New Roman" w:cs="Times New Roman"/>
          <w:sz w:val="28"/>
          <w:szCs w:val="28"/>
        </w:rPr>
        <w:t xml:space="preserve"> п</w:t>
      </w:r>
      <w:r w:rsidRPr="000F66DF">
        <w:rPr>
          <w:rFonts w:ascii="Times New Roman" w:eastAsia="TimesNewRomanPSMT" w:hAnsi="Times New Roman" w:cs="Times New Roman"/>
          <w:sz w:val="28"/>
          <w:szCs w:val="28"/>
        </w:rPr>
        <w:t>ознакомятся с некоторыми коммуникативными и</w:t>
      </w:r>
      <w:r w:rsidR="00F07DF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F66DF">
        <w:rPr>
          <w:rFonts w:ascii="Times New Roman" w:eastAsia="TimesNewRomanPSMT" w:hAnsi="Times New Roman" w:cs="Times New Roman"/>
          <w:sz w:val="28"/>
          <w:szCs w:val="28"/>
        </w:rPr>
        <w:t>эстетическими возможностями родного языка, используемыми в художественных</w:t>
      </w:r>
      <w:r w:rsidR="00F07DF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F66DF">
        <w:rPr>
          <w:rFonts w:ascii="Times New Roman" w:eastAsia="TimesNewRomanPSMT" w:hAnsi="Times New Roman" w:cs="Times New Roman"/>
          <w:sz w:val="28"/>
          <w:szCs w:val="28"/>
        </w:rPr>
        <w:t>произведениях, научатся соотносить собственный жизненный опыт с</w:t>
      </w:r>
      <w:r w:rsidR="00F07DF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F66DF">
        <w:rPr>
          <w:rFonts w:ascii="Times New Roman" w:eastAsia="TimesNewRomanPSMT" w:hAnsi="Times New Roman" w:cs="Times New Roman"/>
          <w:sz w:val="28"/>
          <w:szCs w:val="28"/>
        </w:rPr>
        <w:t>художественными</w:t>
      </w:r>
      <w:r w:rsidR="00F07DF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F66DF">
        <w:rPr>
          <w:rFonts w:ascii="Times New Roman" w:eastAsia="TimesNewRomanPSMT" w:hAnsi="Times New Roman" w:cs="Times New Roman"/>
          <w:sz w:val="28"/>
          <w:szCs w:val="28"/>
        </w:rPr>
        <w:t>впечатлениями.</w:t>
      </w:r>
    </w:p>
    <w:p w:rsidR="000F66DF" w:rsidRPr="000F66DF" w:rsidRDefault="00BA69DD" w:rsidP="000F6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К концу обучения на уровне начального общего образования ученики будут готовы к дальнейшему </w:t>
      </w:r>
      <w:proofErr w:type="spellStart"/>
      <w:r w:rsidR="000F66DF" w:rsidRPr="000F66DF">
        <w:rPr>
          <w:rFonts w:ascii="Times New Roman" w:eastAsia="TimesNewRomanPSMT" w:hAnsi="Times New Roman" w:cs="Times New Roman"/>
          <w:sz w:val="28"/>
          <w:szCs w:val="28"/>
        </w:rPr>
        <w:t>обучениюи</w:t>
      </w:r>
      <w:proofErr w:type="spellEnd"/>
      <w:r w:rsidR="000F66DF" w:rsidRPr="000F66DF">
        <w:rPr>
          <w:rFonts w:ascii="Times New Roman" w:eastAsia="TimesNewRomanPSMT" w:hAnsi="Times New Roman" w:cs="Times New Roman"/>
          <w:sz w:val="28"/>
          <w:szCs w:val="28"/>
        </w:rPr>
        <w:t xml:space="preserve"> систем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атическому изучению литературы на уровне основного общего образования, будет </w:t>
      </w:r>
      <w:r w:rsidR="000F66DF" w:rsidRPr="000F66DF">
        <w:rPr>
          <w:rFonts w:ascii="Times New Roman" w:eastAsia="TimesNewRomanPSMT" w:hAnsi="Times New Roman" w:cs="Times New Roman"/>
          <w:sz w:val="28"/>
          <w:szCs w:val="28"/>
        </w:rPr>
        <w:t>достигнут необходимый уровень читательской компетентности, речевого развития,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0F66DF" w:rsidRPr="000F66DF">
        <w:rPr>
          <w:rFonts w:ascii="Times New Roman" w:eastAsia="TimesNewRomanPSMT" w:hAnsi="Times New Roman" w:cs="Times New Roman"/>
          <w:sz w:val="28"/>
          <w:szCs w:val="28"/>
        </w:rPr>
        <w:t xml:space="preserve">сформированы универсальные действия, отражающие учебную </w:t>
      </w:r>
      <w:proofErr w:type="spellStart"/>
      <w:r w:rsidR="000F66DF" w:rsidRPr="000F66DF">
        <w:rPr>
          <w:rFonts w:ascii="Times New Roman" w:eastAsia="TimesNewRomanPSMT" w:hAnsi="Times New Roman" w:cs="Times New Roman"/>
          <w:sz w:val="28"/>
          <w:szCs w:val="28"/>
        </w:rPr>
        <w:t>самостоятельностьи</w:t>
      </w:r>
      <w:proofErr w:type="spellEnd"/>
      <w:r w:rsidR="000F66DF" w:rsidRPr="000F66DF">
        <w:rPr>
          <w:rFonts w:ascii="Times New Roman" w:eastAsia="TimesNewRomanPSMT" w:hAnsi="Times New Roman" w:cs="Times New Roman"/>
          <w:sz w:val="28"/>
          <w:szCs w:val="28"/>
        </w:rPr>
        <w:t xml:space="preserve"> познавательные интересы, основы элементарной оценочной деятельности.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0F66DF" w:rsidRPr="000F66DF">
        <w:rPr>
          <w:rFonts w:ascii="Times New Roman" w:eastAsia="TimesNewRomanPSMT" w:hAnsi="Times New Roman" w:cs="Times New Roman"/>
          <w:sz w:val="28"/>
          <w:szCs w:val="28"/>
        </w:rPr>
        <w:t>Выпускники овладеют техникой чтения (правильным плавным чтением,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0F66DF" w:rsidRPr="000F66DF">
        <w:rPr>
          <w:rFonts w:ascii="Times New Roman" w:eastAsia="TimesNewRomanPSMT" w:hAnsi="Times New Roman" w:cs="Times New Roman"/>
          <w:sz w:val="28"/>
          <w:szCs w:val="28"/>
        </w:rPr>
        <w:t>приближающимся к темпу нормальной речи), приемами понимания прочитанного</w:t>
      </w:r>
      <w:r w:rsidR="00F07DF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0F66DF" w:rsidRPr="000F66DF">
        <w:rPr>
          <w:rFonts w:ascii="Times New Roman" w:eastAsia="TimesNewRomanPSMT" w:hAnsi="Times New Roman" w:cs="Times New Roman"/>
          <w:sz w:val="28"/>
          <w:szCs w:val="28"/>
        </w:rPr>
        <w:t>и прослушанного произведения, элементарными приемами анализа,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0F66DF" w:rsidRPr="000F66DF">
        <w:rPr>
          <w:rFonts w:ascii="Times New Roman" w:eastAsia="TimesNewRomanPSMT" w:hAnsi="Times New Roman" w:cs="Times New Roman"/>
          <w:sz w:val="28"/>
          <w:szCs w:val="28"/>
        </w:rPr>
        <w:t xml:space="preserve">интерпретации и преобразования художественных, научно-популярных </w:t>
      </w:r>
      <w:proofErr w:type="spellStart"/>
      <w:r w:rsidR="000F66DF" w:rsidRPr="000F66DF">
        <w:rPr>
          <w:rFonts w:ascii="Times New Roman" w:eastAsia="TimesNewRomanPSMT" w:hAnsi="Times New Roman" w:cs="Times New Roman"/>
          <w:sz w:val="28"/>
          <w:szCs w:val="28"/>
        </w:rPr>
        <w:t>иучебных</w:t>
      </w:r>
      <w:proofErr w:type="spellEnd"/>
      <w:r w:rsidR="000F66DF" w:rsidRPr="000F66DF">
        <w:rPr>
          <w:rFonts w:ascii="Times New Roman" w:eastAsia="TimesNewRomanPSMT" w:hAnsi="Times New Roman" w:cs="Times New Roman"/>
          <w:sz w:val="28"/>
          <w:szCs w:val="28"/>
        </w:rPr>
        <w:t xml:space="preserve"> текстов. Научатся самостоятельно выбирать интересующую литературу,</w:t>
      </w:r>
      <w:r w:rsidR="00F07DF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0F66DF" w:rsidRPr="000F66DF">
        <w:rPr>
          <w:rFonts w:ascii="Times New Roman" w:eastAsia="TimesNewRomanPSMT" w:hAnsi="Times New Roman" w:cs="Times New Roman"/>
          <w:sz w:val="28"/>
          <w:szCs w:val="28"/>
        </w:rPr>
        <w:t>пользоваться словарями и справочниками, осознают себя как грамотного читателя,</w:t>
      </w:r>
      <w:r w:rsidR="00F07DF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0F66DF" w:rsidRPr="000F66DF">
        <w:rPr>
          <w:rFonts w:ascii="Times New Roman" w:eastAsia="TimesNewRomanPSMT" w:hAnsi="Times New Roman" w:cs="Times New Roman"/>
          <w:sz w:val="28"/>
          <w:szCs w:val="28"/>
        </w:rPr>
        <w:t>способного к творческой деятельности.</w:t>
      </w:r>
    </w:p>
    <w:p w:rsidR="000F66DF" w:rsidRPr="000F66DF" w:rsidRDefault="000F66DF" w:rsidP="00F35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F66DF">
        <w:rPr>
          <w:rFonts w:ascii="Times New Roman" w:eastAsia="TimesNewRomanPSMT" w:hAnsi="Times New Roman" w:cs="Times New Roman"/>
          <w:sz w:val="28"/>
          <w:szCs w:val="28"/>
        </w:rPr>
        <w:lastRenderedPageBreak/>
        <w:t>Школьники научатся вести диалог в разли</w:t>
      </w:r>
      <w:r w:rsidR="00CD2564">
        <w:rPr>
          <w:rFonts w:ascii="Times New Roman" w:eastAsia="TimesNewRomanPSMT" w:hAnsi="Times New Roman" w:cs="Times New Roman"/>
          <w:sz w:val="28"/>
          <w:szCs w:val="28"/>
        </w:rPr>
        <w:t xml:space="preserve">чных коммуникативных ситуациях, </w:t>
      </w:r>
      <w:r w:rsidRPr="000F66DF">
        <w:rPr>
          <w:rFonts w:ascii="Times New Roman" w:eastAsia="TimesNewRomanPSMT" w:hAnsi="Times New Roman" w:cs="Times New Roman"/>
          <w:sz w:val="28"/>
          <w:szCs w:val="28"/>
        </w:rPr>
        <w:t xml:space="preserve">соблюдая правила </w:t>
      </w:r>
      <w:r w:rsidR="00CD2564">
        <w:rPr>
          <w:rFonts w:ascii="Times New Roman" w:eastAsia="TimesNewRomanPSMT" w:hAnsi="Times New Roman" w:cs="Times New Roman"/>
          <w:sz w:val="28"/>
          <w:szCs w:val="28"/>
        </w:rPr>
        <w:t xml:space="preserve">речевого этикета, участвовать в </w:t>
      </w:r>
      <w:r w:rsidRPr="000F66DF">
        <w:rPr>
          <w:rFonts w:ascii="Times New Roman" w:eastAsia="TimesNewRomanPSMT" w:hAnsi="Times New Roman" w:cs="Times New Roman"/>
          <w:sz w:val="28"/>
          <w:szCs w:val="28"/>
        </w:rPr>
        <w:t>обсуждении</w:t>
      </w:r>
      <w:r w:rsidR="00CD256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F66DF">
        <w:rPr>
          <w:rFonts w:ascii="Times New Roman" w:eastAsia="TimesNewRomanPSMT" w:hAnsi="Times New Roman" w:cs="Times New Roman"/>
          <w:sz w:val="28"/>
          <w:szCs w:val="28"/>
        </w:rPr>
        <w:t>прослушанного</w:t>
      </w:r>
      <w:r w:rsidR="00CD256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F66DF">
        <w:rPr>
          <w:rFonts w:ascii="Times New Roman" w:eastAsia="TimesNewRomanPSMT" w:hAnsi="Times New Roman" w:cs="Times New Roman"/>
          <w:sz w:val="28"/>
          <w:szCs w:val="28"/>
        </w:rPr>
        <w:t>(прочитанного) произведения. Они будут составлять</w:t>
      </w:r>
      <w:r w:rsidR="00F07DF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F66DF">
        <w:rPr>
          <w:rFonts w:ascii="Times New Roman" w:eastAsia="TimesNewRomanPSMT" w:hAnsi="Times New Roman" w:cs="Times New Roman"/>
          <w:sz w:val="28"/>
          <w:szCs w:val="28"/>
        </w:rPr>
        <w:t>несложные монологические</w:t>
      </w:r>
      <w:r w:rsidR="00F07DF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F66DF">
        <w:rPr>
          <w:rFonts w:ascii="Times New Roman" w:eastAsia="TimesNewRomanPSMT" w:hAnsi="Times New Roman" w:cs="Times New Roman"/>
          <w:sz w:val="28"/>
          <w:szCs w:val="28"/>
        </w:rPr>
        <w:t>высказывания о произведении (героях, событиях); устно передавать содержание</w:t>
      </w:r>
      <w:r w:rsidR="00F07DF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F66DF">
        <w:rPr>
          <w:rFonts w:ascii="Times New Roman" w:eastAsia="TimesNewRomanPSMT" w:hAnsi="Times New Roman" w:cs="Times New Roman"/>
          <w:sz w:val="28"/>
          <w:szCs w:val="28"/>
        </w:rPr>
        <w:t>текста по плану; составлять</w:t>
      </w:r>
      <w:r w:rsidR="00F07DF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F66DF">
        <w:rPr>
          <w:rFonts w:ascii="Times New Roman" w:eastAsia="TimesNewRomanPSMT" w:hAnsi="Times New Roman" w:cs="Times New Roman"/>
          <w:sz w:val="28"/>
          <w:szCs w:val="28"/>
        </w:rPr>
        <w:t>небольшие тексты повествовательного характера с</w:t>
      </w:r>
      <w:r w:rsidR="00F07DF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F66DF">
        <w:rPr>
          <w:rFonts w:ascii="Times New Roman" w:eastAsia="TimesNewRomanPSMT" w:hAnsi="Times New Roman" w:cs="Times New Roman"/>
          <w:sz w:val="28"/>
          <w:szCs w:val="28"/>
        </w:rPr>
        <w:t>элементами рассуждения и описания. Выпускники научатся декламировать (читать</w:t>
      </w:r>
      <w:r w:rsidR="00F07DF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F66DF">
        <w:rPr>
          <w:rFonts w:ascii="Times New Roman" w:eastAsia="TimesNewRomanPSMT" w:hAnsi="Times New Roman" w:cs="Times New Roman"/>
          <w:sz w:val="28"/>
          <w:szCs w:val="28"/>
        </w:rPr>
        <w:t>наизусть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) </w:t>
      </w:r>
      <w:r w:rsidRPr="000F66DF">
        <w:rPr>
          <w:rFonts w:ascii="Times New Roman" w:eastAsia="TimesNewRomanPSMT" w:hAnsi="Times New Roman" w:cs="Times New Roman"/>
          <w:sz w:val="28"/>
          <w:szCs w:val="28"/>
        </w:rPr>
        <w:t>стихотворные произведения. Они получат возможность научиться</w:t>
      </w:r>
      <w:r w:rsidR="00F07DF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F66DF">
        <w:rPr>
          <w:rFonts w:ascii="Times New Roman" w:eastAsia="TimesNewRomanPSMT" w:hAnsi="Times New Roman" w:cs="Times New Roman"/>
          <w:sz w:val="28"/>
          <w:szCs w:val="28"/>
        </w:rPr>
        <w:t>выступать перед знакомой аудиторией (сверстников, родителей, педагогов) с небольшими сообщениями, используя иллюстративный ряд (плакаты,</w:t>
      </w:r>
      <w:r w:rsidR="00CD256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F66DF">
        <w:rPr>
          <w:rFonts w:ascii="Times New Roman" w:eastAsia="TimesNewRomanPSMT" w:hAnsi="Times New Roman" w:cs="Times New Roman"/>
          <w:sz w:val="28"/>
          <w:szCs w:val="28"/>
        </w:rPr>
        <w:t>презентацию).</w:t>
      </w:r>
    </w:p>
    <w:p w:rsidR="000F66DF" w:rsidRPr="000F66DF" w:rsidRDefault="000F66DF" w:rsidP="00F35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F66DF">
        <w:rPr>
          <w:rFonts w:ascii="Times New Roman" w:eastAsia="TimesNewRomanPSMT" w:hAnsi="Times New Roman" w:cs="Times New Roman"/>
          <w:sz w:val="28"/>
          <w:szCs w:val="28"/>
        </w:rPr>
        <w:t>Выпускники начальной школы приобретут первичные умения работы с</w:t>
      </w:r>
      <w:r w:rsidR="00CD256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F66DF">
        <w:rPr>
          <w:rFonts w:ascii="Times New Roman" w:eastAsia="TimesNewRomanPSMT" w:hAnsi="Times New Roman" w:cs="Times New Roman"/>
          <w:sz w:val="28"/>
          <w:szCs w:val="28"/>
        </w:rPr>
        <w:t>учебной и научно-популярной литературой</w:t>
      </w:r>
      <w:r w:rsidR="00CD2564">
        <w:rPr>
          <w:rFonts w:ascii="Times New Roman" w:eastAsia="TimesNewRomanPSMT" w:hAnsi="Times New Roman" w:cs="Times New Roman"/>
          <w:sz w:val="28"/>
          <w:szCs w:val="28"/>
        </w:rPr>
        <w:t xml:space="preserve">, будут находить и использовать </w:t>
      </w:r>
      <w:r w:rsidRPr="000F66DF">
        <w:rPr>
          <w:rFonts w:ascii="Times New Roman" w:eastAsia="TimesNewRomanPSMT" w:hAnsi="Times New Roman" w:cs="Times New Roman"/>
          <w:sz w:val="28"/>
          <w:szCs w:val="28"/>
        </w:rPr>
        <w:t>информацию для практической работы.</w:t>
      </w:r>
    </w:p>
    <w:p w:rsidR="000F66DF" w:rsidRPr="000F66DF" w:rsidRDefault="000F66DF" w:rsidP="00F35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F66DF">
        <w:rPr>
          <w:rFonts w:ascii="Times New Roman" w:eastAsia="TimesNewRomanPSMT" w:hAnsi="Times New Roman" w:cs="Times New Roman"/>
          <w:sz w:val="28"/>
          <w:szCs w:val="28"/>
        </w:rPr>
        <w:t>Выпускники овладеют основами коммуникативной деятельности, на</w:t>
      </w:r>
      <w:r w:rsidR="0064735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F66DF">
        <w:rPr>
          <w:rFonts w:ascii="Times New Roman" w:eastAsia="TimesNewRomanPSMT" w:hAnsi="Times New Roman" w:cs="Times New Roman"/>
          <w:sz w:val="28"/>
          <w:szCs w:val="28"/>
        </w:rPr>
        <w:t>практическом уровне осознают значимость р</w:t>
      </w:r>
      <w:r w:rsidR="00CD2564">
        <w:rPr>
          <w:rFonts w:ascii="Times New Roman" w:eastAsia="TimesNewRomanPSMT" w:hAnsi="Times New Roman" w:cs="Times New Roman"/>
          <w:sz w:val="28"/>
          <w:szCs w:val="28"/>
        </w:rPr>
        <w:t xml:space="preserve">аботы в группе и освоят правила </w:t>
      </w:r>
      <w:r w:rsidRPr="000F66DF">
        <w:rPr>
          <w:rFonts w:ascii="Times New Roman" w:eastAsia="TimesNewRomanPSMT" w:hAnsi="Times New Roman" w:cs="Times New Roman"/>
          <w:sz w:val="28"/>
          <w:szCs w:val="28"/>
        </w:rPr>
        <w:t>групповой работы.</w:t>
      </w:r>
    </w:p>
    <w:p w:rsidR="000F66DF" w:rsidRPr="000F66DF" w:rsidRDefault="000F66DF" w:rsidP="00F35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0F66DF">
        <w:rPr>
          <w:rFonts w:ascii="Times New Roman" w:eastAsia="TimesNewRomanPSMT" w:hAnsi="Times New Roman" w:cs="Times New Roman"/>
          <w:b/>
          <w:bCs/>
          <w:sz w:val="28"/>
          <w:szCs w:val="28"/>
        </w:rPr>
        <w:t>Виды речевой и читательской деятельности</w:t>
      </w:r>
      <w:r w:rsidR="00CD2564">
        <w:rPr>
          <w:rFonts w:ascii="Times New Roman" w:eastAsia="TimesNewRomanPSMT" w:hAnsi="Times New Roman" w:cs="Times New Roman"/>
          <w:b/>
          <w:bCs/>
          <w:sz w:val="28"/>
          <w:szCs w:val="28"/>
        </w:rPr>
        <w:t>.</w:t>
      </w:r>
    </w:p>
    <w:p w:rsidR="000F66DF" w:rsidRPr="000F66DF" w:rsidRDefault="000F66DF" w:rsidP="000F66D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0F66DF">
        <w:rPr>
          <w:rFonts w:ascii="Times New Roman" w:eastAsia="TimesNewRomanPSMT" w:hAnsi="Times New Roman" w:cs="Times New Roman"/>
          <w:b/>
          <w:bCs/>
          <w:sz w:val="28"/>
          <w:szCs w:val="28"/>
        </w:rPr>
        <w:t>Выпускник научится:</w:t>
      </w:r>
    </w:p>
    <w:p w:rsidR="000F66DF" w:rsidRPr="000F66DF" w:rsidRDefault="000F66DF" w:rsidP="00F35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F66DF">
        <w:rPr>
          <w:rFonts w:ascii="Times New Roman" w:eastAsia="TimesNewRomanPSMT" w:hAnsi="Times New Roman" w:cs="Times New Roman"/>
          <w:sz w:val="28"/>
          <w:szCs w:val="28"/>
        </w:rPr>
        <w:t>– осознавать значимость чтения для дальнейшего обучения,</w:t>
      </w:r>
      <w:r w:rsidR="0064735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F66DF">
        <w:rPr>
          <w:rFonts w:ascii="Times New Roman" w:eastAsia="TimesNewRomanPSMT" w:hAnsi="Times New Roman" w:cs="Times New Roman"/>
          <w:sz w:val="28"/>
          <w:szCs w:val="28"/>
        </w:rPr>
        <w:t>саморазвития; воспринимать чтение как источник эстетического, нравственного,</w:t>
      </w:r>
      <w:r w:rsidR="0064735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F66DF">
        <w:rPr>
          <w:rFonts w:ascii="Times New Roman" w:eastAsia="TimesNewRomanPSMT" w:hAnsi="Times New Roman" w:cs="Times New Roman"/>
          <w:sz w:val="28"/>
          <w:szCs w:val="28"/>
        </w:rPr>
        <w:t>познавательного опыта; понимать цель чтения: удовлетворение читательского</w:t>
      </w:r>
      <w:r w:rsidR="0064735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F66DF">
        <w:rPr>
          <w:rFonts w:ascii="Times New Roman" w:eastAsia="TimesNewRomanPSMT" w:hAnsi="Times New Roman" w:cs="Times New Roman"/>
          <w:sz w:val="28"/>
          <w:szCs w:val="28"/>
        </w:rPr>
        <w:t>интереса и приобретение опыта чтения, поиск фактов и суждений, аргументации,</w:t>
      </w:r>
      <w:r w:rsidR="0064735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F66DF">
        <w:rPr>
          <w:rFonts w:ascii="Times New Roman" w:eastAsia="TimesNewRomanPSMT" w:hAnsi="Times New Roman" w:cs="Times New Roman"/>
          <w:sz w:val="28"/>
          <w:szCs w:val="28"/>
        </w:rPr>
        <w:t>иной информации;</w:t>
      </w:r>
    </w:p>
    <w:p w:rsidR="000F66DF" w:rsidRPr="000F66DF" w:rsidRDefault="000F66DF" w:rsidP="00F35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F66DF">
        <w:rPr>
          <w:rFonts w:ascii="Times New Roman" w:eastAsia="TimesNewRomanPSMT" w:hAnsi="Times New Roman" w:cs="Times New Roman"/>
          <w:sz w:val="28"/>
          <w:szCs w:val="28"/>
        </w:rPr>
        <w:t xml:space="preserve">– прогнозировать содержание текста художественного произведения </w:t>
      </w:r>
      <w:proofErr w:type="spellStart"/>
      <w:r w:rsidRPr="000F66DF">
        <w:rPr>
          <w:rFonts w:ascii="Times New Roman" w:eastAsia="TimesNewRomanPSMT" w:hAnsi="Times New Roman" w:cs="Times New Roman"/>
          <w:sz w:val="28"/>
          <w:szCs w:val="28"/>
        </w:rPr>
        <w:t>позаголовку</w:t>
      </w:r>
      <w:proofErr w:type="spellEnd"/>
      <w:r w:rsidRPr="000F66DF">
        <w:rPr>
          <w:rFonts w:ascii="Times New Roman" w:eastAsia="TimesNewRomanPSMT" w:hAnsi="Times New Roman" w:cs="Times New Roman"/>
          <w:sz w:val="28"/>
          <w:szCs w:val="28"/>
        </w:rPr>
        <w:t>, автору, жанру и осознавать цель чтения;</w:t>
      </w:r>
    </w:p>
    <w:p w:rsidR="000F66DF" w:rsidRPr="000F66DF" w:rsidRDefault="000F66DF" w:rsidP="00F35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F66DF">
        <w:rPr>
          <w:rFonts w:ascii="Times New Roman" w:eastAsia="TimesNewRomanPSMT" w:hAnsi="Times New Roman" w:cs="Times New Roman"/>
          <w:sz w:val="28"/>
          <w:szCs w:val="28"/>
        </w:rPr>
        <w:t>– читать со скоростью, позволяющей понимать смысл прочитанного;</w:t>
      </w:r>
    </w:p>
    <w:p w:rsidR="000F66DF" w:rsidRPr="000F66DF" w:rsidRDefault="000F66DF" w:rsidP="00F35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F66DF">
        <w:rPr>
          <w:rFonts w:ascii="Times New Roman" w:eastAsia="TimesNewRomanPSMT" w:hAnsi="Times New Roman" w:cs="Times New Roman"/>
          <w:sz w:val="28"/>
          <w:szCs w:val="28"/>
        </w:rPr>
        <w:t>– различать на практическом уровне виды текстов (художественный,</w:t>
      </w:r>
    </w:p>
    <w:p w:rsidR="000F66DF" w:rsidRPr="000F66DF" w:rsidRDefault="000F66DF" w:rsidP="00F35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F66DF">
        <w:rPr>
          <w:rFonts w:ascii="Times New Roman" w:eastAsia="TimesNewRomanPSMT" w:hAnsi="Times New Roman" w:cs="Times New Roman"/>
          <w:sz w:val="28"/>
          <w:szCs w:val="28"/>
        </w:rPr>
        <w:t>учебный, справочный), опираясь на особенности каждого вида текста;</w:t>
      </w:r>
    </w:p>
    <w:p w:rsidR="000F66DF" w:rsidRPr="000F66DF" w:rsidRDefault="000F66DF" w:rsidP="00F35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F66DF">
        <w:rPr>
          <w:rFonts w:ascii="Times New Roman" w:eastAsia="TimesNewRomanPSMT" w:hAnsi="Times New Roman" w:cs="Times New Roman"/>
          <w:sz w:val="28"/>
          <w:szCs w:val="28"/>
        </w:rPr>
        <w:t>– читать (вслух) выразительно доступные для данного возраста</w:t>
      </w:r>
      <w:r w:rsidR="0064735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F66DF">
        <w:rPr>
          <w:rFonts w:ascii="Times New Roman" w:eastAsia="TimesNewRomanPSMT" w:hAnsi="Times New Roman" w:cs="Times New Roman"/>
          <w:sz w:val="28"/>
          <w:szCs w:val="28"/>
        </w:rPr>
        <w:t>прозаические произведения и декламировать стихотворные произведения после</w:t>
      </w:r>
      <w:r w:rsidR="0064735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F66DF">
        <w:rPr>
          <w:rFonts w:ascii="Times New Roman" w:eastAsia="TimesNewRomanPSMT" w:hAnsi="Times New Roman" w:cs="Times New Roman"/>
          <w:sz w:val="28"/>
          <w:szCs w:val="28"/>
        </w:rPr>
        <w:t>предварительной подготовки;</w:t>
      </w:r>
    </w:p>
    <w:p w:rsidR="000F66DF" w:rsidRPr="000F66DF" w:rsidRDefault="000F66DF" w:rsidP="00CD25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F66DF">
        <w:rPr>
          <w:rFonts w:ascii="Times New Roman" w:eastAsia="TimesNewRomanPSMT" w:hAnsi="Times New Roman" w:cs="Times New Roman"/>
          <w:sz w:val="28"/>
          <w:szCs w:val="28"/>
        </w:rPr>
        <w:t>– использовать различные виды чтения: изучающее, выборочное</w:t>
      </w:r>
      <w:r w:rsidR="00CD256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F66DF">
        <w:rPr>
          <w:rFonts w:ascii="Times New Roman" w:eastAsia="TimesNewRomanPSMT" w:hAnsi="Times New Roman" w:cs="Times New Roman"/>
          <w:sz w:val="28"/>
          <w:szCs w:val="28"/>
        </w:rPr>
        <w:t>ознакомительное, выборочное поисковое, выборочное просмотровое в</w:t>
      </w:r>
      <w:r w:rsidR="00CD256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F66DF">
        <w:rPr>
          <w:rFonts w:ascii="Times New Roman" w:eastAsia="TimesNewRomanPSMT" w:hAnsi="Times New Roman" w:cs="Times New Roman"/>
          <w:sz w:val="28"/>
          <w:szCs w:val="28"/>
        </w:rPr>
        <w:t>соответствии с целью чтения (для всех видов текстов);</w:t>
      </w:r>
    </w:p>
    <w:p w:rsidR="000F66DF" w:rsidRPr="000F66DF" w:rsidRDefault="000F66DF" w:rsidP="00CD25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F66DF">
        <w:rPr>
          <w:rFonts w:ascii="Times New Roman" w:eastAsia="TimesNewRomanPSMT" w:hAnsi="Times New Roman" w:cs="Times New Roman"/>
          <w:sz w:val="28"/>
          <w:szCs w:val="28"/>
        </w:rPr>
        <w:t xml:space="preserve">– ориентироваться в содержании художественного, учебного </w:t>
      </w:r>
      <w:proofErr w:type="spellStart"/>
      <w:r w:rsidRPr="000F66DF">
        <w:rPr>
          <w:rFonts w:ascii="Times New Roman" w:eastAsia="TimesNewRomanPSMT" w:hAnsi="Times New Roman" w:cs="Times New Roman"/>
          <w:sz w:val="28"/>
          <w:szCs w:val="28"/>
        </w:rPr>
        <w:t>инаучно</w:t>
      </w:r>
      <w:proofErr w:type="spellEnd"/>
      <w:r w:rsidRPr="000F66DF">
        <w:rPr>
          <w:rFonts w:ascii="Times New Roman" w:eastAsia="TimesNewRomanPSMT" w:hAnsi="Times New Roman" w:cs="Times New Roman"/>
          <w:sz w:val="28"/>
          <w:szCs w:val="28"/>
        </w:rPr>
        <w:t>-популярного текста, понимать его смысл (п</w:t>
      </w:r>
      <w:r w:rsidR="00CD2564">
        <w:rPr>
          <w:rFonts w:ascii="Times New Roman" w:eastAsia="TimesNewRomanPSMT" w:hAnsi="Times New Roman" w:cs="Times New Roman"/>
          <w:sz w:val="28"/>
          <w:szCs w:val="28"/>
        </w:rPr>
        <w:t xml:space="preserve">ри чтении вслух и про себя, при </w:t>
      </w:r>
      <w:r w:rsidR="00F35A77">
        <w:rPr>
          <w:rFonts w:ascii="Times New Roman" w:eastAsia="TimesNewRomanPSMT" w:hAnsi="Times New Roman" w:cs="Times New Roman"/>
          <w:sz w:val="28"/>
          <w:szCs w:val="28"/>
        </w:rPr>
        <w:t xml:space="preserve">прослушивании):   </w:t>
      </w:r>
    </w:p>
    <w:p w:rsidR="000F66DF" w:rsidRPr="000F66DF" w:rsidRDefault="000F66DF" w:rsidP="00CD25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F66DF">
        <w:rPr>
          <w:rFonts w:ascii="Times New Roman" w:eastAsia="TimesNewRomanPSMT" w:hAnsi="Times New Roman" w:cs="Times New Roman"/>
          <w:sz w:val="28"/>
          <w:szCs w:val="28"/>
        </w:rPr>
        <w:t>– для художественных текстов: оп</w:t>
      </w:r>
      <w:r w:rsidR="00CD2564">
        <w:rPr>
          <w:rFonts w:ascii="Times New Roman" w:eastAsia="TimesNewRomanPSMT" w:hAnsi="Times New Roman" w:cs="Times New Roman"/>
          <w:sz w:val="28"/>
          <w:szCs w:val="28"/>
        </w:rPr>
        <w:t xml:space="preserve">ределять главную мысль и героев </w:t>
      </w:r>
      <w:r w:rsidRPr="000F66DF">
        <w:rPr>
          <w:rFonts w:ascii="Times New Roman" w:eastAsia="TimesNewRomanPSMT" w:hAnsi="Times New Roman" w:cs="Times New Roman"/>
          <w:sz w:val="28"/>
          <w:szCs w:val="28"/>
        </w:rPr>
        <w:t xml:space="preserve">произведения; воспроизводить в воображении словесные художественные </w:t>
      </w:r>
      <w:proofErr w:type="spellStart"/>
      <w:r w:rsidRPr="000F66DF">
        <w:rPr>
          <w:rFonts w:ascii="Times New Roman" w:eastAsia="TimesNewRomanPSMT" w:hAnsi="Times New Roman" w:cs="Times New Roman"/>
          <w:sz w:val="28"/>
          <w:szCs w:val="28"/>
        </w:rPr>
        <w:t>образыи</w:t>
      </w:r>
      <w:proofErr w:type="spellEnd"/>
      <w:r w:rsidRPr="000F66DF">
        <w:rPr>
          <w:rFonts w:ascii="Times New Roman" w:eastAsia="TimesNewRomanPSMT" w:hAnsi="Times New Roman" w:cs="Times New Roman"/>
          <w:sz w:val="28"/>
          <w:szCs w:val="28"/>
        </w:rPr>
        <w:t xml:space="preserve"> картины жизни, изображенные автором; этически оценивать поступки</w:t>
      </w:r>
      <w:r w:rsidR="0064735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F66DF">
        <w:rPr>
          <w:rFonts w:ascii="Times New Roman" w:eastAsia="TimesNewRomanPSMT" w:hAnsi="Times New Roman" w:cs="Times New Roman"/>
          <w:sz w:val="28"/>
          <w:szCs w:val="28"/>
        </w:rPr>
        <w:t>персонажей, формировать свое отношение к героям произведения; определять</w:t>
      </w:r>
      <w:r w:rsidR="0064735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F66DF">
        <w:rPr>
          <w:rFonts w:ascii="Times New Roman" w:eastAsia="TimesNewRomanPSMT" w:hAnsi="Times New Roman" w:cs="Times New Roman"/>
          <w:sz w:val="28"/>
          <w:szCs w:val="28"/>
        </w:rPr>
        <w:t>основные события и устанавливать их последовательность; озаглавливать текст,</w:t>
      </w:r>
      <w:r w:rsidR="0064735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F66DF">
        <w:rPr>
          <w:rFonts w:ascii="Times New Roman" w:eastAsia="TimesNewRomanPSMT" w:hAnsi="Times New Roman" w:cs="Times New Roman"/>
          <w:sz w:val="28"/>
          <w:szCs w:val="28"/>
        </w:rPr>
        <w:t>передавая в заголовке главную мысль текста; находить в тексте требуемую</w:t>
      </w:r>
      <w:r w:rsidR="0064735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F66DF">
        <w:rPr>
          <w:rFonts w:ascii="Times New Roman" w:eastAsia="TimesNewRomanPSMT" w:hAnsi="Times New Roman" w:cs="Times New Roman"/>
          <w:sz w:val="28"/>
          <w:szCs w:val="28"/>
        </w:rPr>
        <w:t>информацию (конкретные сведения, факты, описания), заданную в явном виде;</w:t>
      </w:r>
    </w:p>
    <w:p w:rsidR="000F66DF" w:rsidRPr="000F66DF" w:rsidRDefault="000F66DF" w:rsidP="00CD25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F66DF">
        <w:rPr>
          <w:rFonts w:ascii="Times New Roman" w:eastAsia="TimesNewRomanPSMT" w:hAnsi="Times New Roman" w:cs="Times New Roman"/>
          <w:sz w:val="28"/>
          <w:szCs w:val="28"/>
        </w:rPr>
        <w:t xml:space="preserve">задавать вопросы по содержанию </w:t>
      </w:r>
      <w:r w:rsidR="00F35A77">
        <w:rPr>
          <w:rFonts w:ascii="Times New Roman" w:eastAsia="TimesNewRomanPSMT" w:hAnsi="Times New Roman" w:cs="Times New Roman"/>
          <w:sz w:val="28"/>
          <w:szCs w:val="28"/>
        </w:rPr>
        <w:t xml:space="preserve">произведения и отвечать на них, </w:t>
      </w:r>
      <w:proofErr w:type="spellStart"/>
      <w:r w:rsidRPr="000F66DF">
        <w:rPr>
          <w:rFonts w:ascii="Times New Roman" w:eastAsia="TimesNewRomanPSMT" w:hAnsi="Times New Roman" w:cs="Times New Roman"/>
          <w:sz w:val="28"/>
          <w:szCs w:val="28"/>
        </w:rPr>
        <w:t>подтверждаяответ</w:t>
      </w:r>
      <w:proofErr w:type="spellEnd"/>
      <w:r w:rsidRPr="000F66DF">
        <w:rPr>
          <w:rFonts w:ascii="Times New Roman" w:eastAsia="TimesNewRomanPSMT" w:hAnsi="Times New Roman" w:cs="Times New Roman"/>
          <w:sz w:val="28"/>
          <w:szCs w:val="28"/>
        </w:rPr>
        <w:t xml:space="preserve"> примерами из текста; объяснять значение слова с опорой на контекст, </w:t>
      </w:r>
      <w:proofErr w:type="spellStart"/>
      <w:r w:rsidRPr="000F66DF">
        <w:rPr>
          <w:rFonts w:ascii="Times New Roman" w:eastAsia="TimesNewRomanPSMT" w:hAnsi="Times New Roman" w:cs="Times New Roman"/>
          <w:sz w:val="28"/>
          <w:szCs w:val="28"/>
        </w:rPr>
        <w:t>сиспользованием</w:t>
      </w:r>
      <w:proofErr w:type="spellEnd"/>
      <w:r w:rsidRPr="000F66DF">
        <w:rPr>
          <w:rFonts w:ascii="Times New Roman" w:eastAsia="TimesNewRomanPSMT" w:hAnsi="Times New Roman" w:cs="Times New Roman"/>
          <w:sz w:val="28"/>
          <w:szCs w:val="28"/>
        </w:rPr>
        <w:t xml:space="preserve"> словарей и другой справочной литературы;</w:t>
      </w:r>
    </w:p>
    <w:p w:rsidR="000F66DF" w:rsidRPr="000F66DF" w:rsidRDefault="000F66DF" w:rsidP="000F66D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0F66DF">
        <w:rPr>
          <w:rFonts w:ascii="Times New Roman" w:eastAsia="TimesNewRomanPSMT" w:hAnsi="Times New Roman" w:cs="Times New Roman"/>
          <w:sz w:val="28"/>
          <w:szCs w:val="28"/>
        </w:rPr>
        <w:lastRenderedPageBreak/>
        <w:t>– для научно-популярных текстов: определять основное содержание</w:t>
      </w:r>
      <w:r w:rsidR="0064735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F66DF">
        <w:rPr>
          <w:rFonts w:ascii="Times New Roman" w:eastAsia="TimesNewRomanPSMT" w:hAnsi="Times New Roman" w:cs="Times New Roman"/>
          <w:sz w:val="28"/>
          <w:szCs w:val="28"/>
        </w:rPr>
        <w:t>текста; озаглавливать текст, в краткой форме отражая в названии основное</w:t>
      </w:r>
      <w:r w:rsidR="0064735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F66DF">
        <w:rPr>
          <w:rFonts w:ascii="Times New Roman" w:eastAsia="TimesNewRomanPSMT" w:hAnsi="Times New Roman" w:cs="Times New Roman"/>
          <w:sz w:val="28"/>
          <w:szCs w:val="28"/>
        </w:rPr>
        <w:t>содержание текста; находить в тексте требуемую информацию (конкретные</w:t>
      </w:r>
    </w:p>
    <w:p w:rsidR="000F66DF" w:rsidRPr="000F66DF" w:rsidRDefault="000F66DF" w:rsidP="000F66D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0F66DF">
        <w:rPr>
          <w:rFonts w:ascii="Times New Roman" w:eastAsia="TimesNewRomanPSMT" w:hAnsi="Times New Roman" w:cs="Times New Roman"/>
          <w:sz w:val="28"/>
          <w:szCs w:val="28"/>
        </w:rPr>
        <w:t>сведения, факты, описания явлений, процессов), заданную в явном виде; задавать</w:t>
      </w:r>
      <w:r w:rsidR="0064735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F66DF">
        <w:rPr>
          <w:rFonts w:ascii="Times New Roman" w:eastAsia="TimesNewRomanPSMT" w:hAnsi="Times New Roman" w:cs="Times New Roman"/>
          <w:sz w:val="28"/>
          <w:szCs w:val="28"/>
        </w:rPr>
        <w:t xml:space="preserve">вопросы по содержанию текста и отвечать на них, подтверждая ответ </w:t>
      </w:r>
      <w:proofErr w:type="spellStart"/>
      <w:r w:rsidRPr="000F66DF">
        <w:rPr>
          <w:rFonts w:ascii="Times New Roman" w:eastAsia="TimesNewRomanPSMT" w:hAnsi="Times New Roman" w:cs="Times New Roman"/>
          <w:sz w:val="28"/>
          <w:szCs w:val="28"/>
        </w:rPr>
        <w:t>примерамииз</w:t>
      </w:r>
      <w:proofErr w:type="spellEnd"/>
      <w:r w:rsidRPr="000F66DF">
        <w:rPr>
          <w:rFonts w:ascii="Times New Roman" w:eastAsia="TimesNewRomanPSMT" w:hAnsi="Times New Roman" w:cs="Times New Roman"/>
          <w:sz w:val="28"/>
          <w:szCs w:val="28"/>
        </w:rPr>
        <w:t xml:space="preserve"> текста; объяснять значение слова с опорой на контекст, с использованием</w:t>
      </w:r>
      <w:r w:rsidR="0064735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F66DF">
        <w:rPr>
          <w:rFonts w:ascii="Times New Roman" w:eastAsia="TimesNewRomanPSMT" w:hAnsi="Times New Roman" w:cs="Times New Roman"/>
          <w:sz w:val="28"/>
          <w:szCs w:val="28"/>
        </w:rPr>
        <w:t>словарей и другой справочной литературы;</w:t>
      </w:r>
    </w:p>
    <w:p w:rsidR="000F66DF" w:rsidRPr="000F66DF" w:rsidRDefault="000F66DF" w:rsidP="000F66D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0F66DF">
        <w:rPr>
          <w:rFonts w:ascii="Times New Roman" w:eastAsia="TimesNewRomanPSMT" w:hAnsi="Times New Roman" w:cs="Times New Roman"/>
          <w:sz w:val="28"/>
          <w:szCs w:val="28"/>
        </w:rPr>
        <w:t>– использовать простейшие приемы анализа различных видов текстов:</w:t>
      </w:r>
    </w:p>
    <w:p w:rsidR="000F66DF" w:rsidRPr="000F66DF" w:rsidRDefault="000F66DF" w:rsidP="000F66D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0F66DF">
        <w:rPr>
          <w:rFonts w:ascii="Times New Roman" w:eastAsia="TimesNewRomanPSMT" w:hAnsi="Times New Roman" w:cs="Times New Roman"/>
          <w:sz w:val="28"/>
          <w:szCs w:val="28"/>
        </w:rPr>
        <w:t xml:space="preserve">– для художественных текстов: устанавливать взаимосвязь </w:t>
      </w:r>
      <w:proofErr w:type="spellStart"/>
      <w:r w:rsidRPr="000F66DF">
        <w:rPr>
          <w:rFonts w:ascii="Times New Roman" w:eastAsia="TimesNewRomanPSMT" w:hAnsi="Times New Roman" w:cs="Times New Roman"/>
          <w:sz w:val="28"/>
          <w:szCs w:val="28"/>
        </w:rPr>
        <w:t>междусобытиями</w:t>
      </w:r>
      <w:proofErr w:type="spellEnd"/>
      <w:r w:rsidRPr="000F66DF">
        <w:rPr>
          <w:rFonts w:ascii="Times New Roman" w:eastAsia="TimesNewRomanPSMT" w:hAnsi="Times New Roman" w:cs="Times New Roman"/>
          <w:sz w:val="28"/>
          <w:szCs w:val="28"/>
        </w:rPr>
        <w:t xml:space="preserve">, фактами, поступками (мотивы, последствия), мыслями, </w:t>
      </w:r>
      <w:proofErr w:type="spellStart"/>
      <w:r w:rsidRPr="000F66DF">
        <w:rPr>
          <w:rFonts w:ascii="Times New Roman" w:eastAsia="TimesNewRomanPSMT" w:hAnsi="Times New Roman" w:cs="Times New Roman"/>
          <w:sz w:val="28"/>
          <w:szCs w:val="28"/>
        </w:rPr>
        <w:t>чувствамигероев</w:t>
      </w:r>
      <w:proofErr w:type="spellEnd"/>
      <w:r w:rsidRPr="000F66DF">
        <w:rPr>
          <w:rFonts w:ascii="Times New Roman" w:eastAsia="TimesNewRomanPSMT" w:hAnsi="Times New Roman" w:cs="Times New Roman"/>
          <w:sz w:val="28"/>
          <w:szCs w:val="28"/>
        </w:rPr>
        <w:t>, опираясь на содержание текста;</w:t>
      </w:r>
    </w:p>
    <w:p w:rsidR="000F66DF" w:rsidRPr="000F66DF" w:rsidRDefault="000F66DF" w:rsidP="000F66D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0F66DF">
        <w:rPr>
          <w:rFonts w:ascii="Times New Roman" w:eastAsia="TimesNewRomanPSMT" w:hAnsi="Times New Roman" w:cs="Times New Roman"/>
          <w:sz w:val="28"/>
          <w:szCs w:val="28"/>
        </w:rPr>
        <w:t>– для научно-популярных текстов: устанавливать взаимосвязь между</w:t>
      </w:r>
    </w:p>
    <w:p w:rsidR="000F66DF" w:rsidRPr="000F66DF" w:rsidRDefault="000F66DF" w:rsidP="000F66D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0F66DF">
        <w:rPr>
          <w:rFonts w:ascii="Times New Roman" w:eastAsia="TimesNewRomanPSMT" w:hAnsi="Times New Roman" w:cs="Times New Roman"/>
          <w:sz w:val="28"/>
          <w:szCs w:val="28"/>
        </w:rPr>
        <w:t>отдельными фактами, событиями, явлениями, описаниями, процессами и между</w:t>
      </w:r>
      <w:r w:rsidR="0064735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F66DF">
        <w:rPr>
          <w:rFonts w:ascii="Times New Roman" w:eastAsia="TimesNewRomanPSMT" w:hAnsi="Times New Roman" w:cs="Times New Roman"/>
          <w:sz w:val="28"/>
          <w:szCs w:val="28"/>
        </w:rPr>
        <w:t>отдельными частями текста, опираясь на его содержание;</w:t>
      </w:r>
    </w:p>
    <w:p w:rsidR="000F66DF" w:rsidRPr="000F66DF" w:rsidRDefault="000F66DF" w:rsidP="000F66D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0F66DF">
        <w:rPr>
          <w:rFonts w:ascii="Times New Roman" w:eastAsia="TimesNewRomanPSMT" w:hAnsi="Times New Roman" w:cs="Times New Roman"/>
          <w:sz w:val="28"/>
          <w:szCs w:val="28"/>
        </w:rPr>
        <w:t>– использовать различные формы интерпретации содержания текстов:</w:t>
      </w:r>
    </w:p>
    <w:p w:rsidR="000F66DF" w:rsidRPr="000F66DF" w:rsidRDefault="000F66DF" w:rsidP="000F66D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0F66DF">
        <w:rPr>
          <w:rFonts w:ascii="Times New Roman" w:eastAsia="TimesNewRomanPSMT" w:hAnsi="Times New Roman" w:cs="Times New Roman"/>
          <w:sz w:val="28"/>
          <w:szCs w:val="28"/>
        </w:rPr>
        <w:t>– для художественных текстов: формулировать простые выводы,</w:t>
      </w:r>
      <w:r w:rsidR="0064735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F66DF">
        <w:rPr>
          <w:rFonts w:ascii="Times New Roman" w:eastAsia="TimesNewRomanPSMT" w:hAnsi="Times New Roman" w:cs="Times New Roman"/>
          <w:sz w:val="28"/>
          <w:szCs w:val="28"/>
        </w:rPr>
        <w:t>основываясь на содержании текста; составлять характеристику</w:t>
      </w:r>
      <w:r w:rsidR="0064735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F66DF">
        <w:rPr>
          <w:rFonts w:ascii="Times New Roman" w:eastAsia="TimesNewRomanPSMT" w:hAnsi="Times New Roman" w:cs="Times New Roman"/>
          <w:sz w:val="28"/>
          <w:szCs w:val="28"/>
        </w:rPr>
        <w:t>персонажа;</w:t>
      </w:r>
      <w:r w:rsidR="00CD256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F66DF">
        <w:rPr>
          <w:rFonts w:ascii="Times New Roman" w:eastAsia="TimesNewRomanPSMT" w:hAnsi="Times New Roman" w:cs="Times New Roman"/>
          <w:sz w:val="28"/>
          <w:szCs w:val="28"/>
        </w:rPr>
        <w:t xml:space="preserve">интерпретировать текст, опираясь на некоторые его </w:t>
      </w:r>
      <w:proofErr w:type="spellStart"/>
      <w:r w:rsidRPr="000F66DF">
        <w:rPr>
          <w:rFonts w:ascii="Times New Roman" w:eastAsia="TimesNewRomanPSMT" w:hAnsi="Times New Roman" w:cs="Times New Roman"/>
          <w:sz w:val="28"/>
          <w:szCs w:val="28"/>
        </w:rPr>
        <w:t>жанровые,структурные</w:t>
      </w:r>
      <w:proofErr w:type="spellEnd"/>
      <w:r w:rsidRPr="000F66DF">
        <w:rPr>
          <w:rFonts w:ascii="Times New Roman" w:eastAsia="TimesNewRomanPSMT" w:hAnsi="Times New Roman" w:cs="Times New Roman"/>
          <w:sz w:val="28"/>
          <w:szCs w:val="28"/>
        </w:rPr>
        <w:t xml:space="preserve">, языковые особенности; устанавливать связи, отношения, не высказанные в тексте напрямую, например, соотносить ситуацию и </w:t>
      </w:r>
      <w:proofErr w:type="spellStart"/>
      <w:r w:rsidRPr="000F66DF">
        <w:rPr>
          <w:rFonts w:ascii="Times New Roman" w:eastAsia="TimesNewRomanPSMT" w:hAnsi="Times New Roman" w:cs="Times New Roman"/>
          <w:sz w:val="28"/>
          <w:szCs w:val="28"/>
        </w:rPr>
        <w:t>поступкигероев</w:t>
      </w:r>
      <w:proofErr w:type="spellEnd"/>
      <w:r w:rsidRPr="000F66DF">
        <w:rPr>
          <w:rFonts w:ascii="Times New Roman" w:eastAsia="TimesNewRomanPSMT" w:hAnsi="Times New Roman" w:cs="Times New Roman"/>
          <w:sz w:val="28"/>
          <w:szCs w:val="28"/>
        </w:rPr>
        <w:t>, объяснять (пояснять) поступки героев, опираясь на содержание текста;</w:t>
      </w:r>
    </w:p>
    <w:p w:rsidR="000F66DF" w:rsidRPr="000F66DF" w:rsidRDefault="000F66DF" w:rsidP="000F66D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0F66DF">
        <w:rPr>
          <w:rFonts w:ascii="Times New Roman" w:eastAsia="TimesNewRomanPSMT" w:hAnsi="Times New Roman" w:cs="Times New Roman"/>
          <w:sz w:val="28"/>
          <w:szCs w:val="28"/>
        </w:rPr>
        <w:t>– для научно-популярных текстов: формулировать простые выводы,</w:t>
      </w:r>
    </w:p>
    <w:p w:rsidR="000F66DF" w:rsidRPr="000F66DF" w:rsidRDefault="000F66DF" w:rsidP="000F66D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0F66DF">
        <w:rPr>
          <w:rFonts w:ascii="Times New Roman" w:eastAsia="TimesNewRomanPSMT" w:hAnsi="Times New Roman" w:cs="Times New Roman"/>
          <w:sz w:val="28"/>
          <w:szCs w:val="28"/>
        </w:rPr>
        <w:t>основываясь на тексте; устанавливать связи, отношения, не высказанные в тексте</w:t>
      </w:r>
      <w:r w:rsidR="0080042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F66DF">
        <w:rPr>
          <w:rFonts w:ascii="Times New Roman" w:eastAsia="TimesNewRomanPSMT" w:hAnsi="Times New Roman" w:cs="Times New Roman"/>
          <w:sz w:val="28"/>
          <w:szCs w:val="28"/>
        </w:rPr>
        <w:t>напрямую, например, объя</w:t>
      </w:r>
      <w:r w:rsidR="00F35A77">
        <w:rPr>
          <w:rFonts w:ascii="Times New Roman" w:eastAsia="TimesNewRomanPSMT" w:hAnsi="Times New Roman" w:cs="Times New Roman"/>
          <w:sz w:val="28"/>
          <w:szCs w:val="28"/>
        </w:rPr>
        <w:t xml:space="preserve">снять явления природы, пояснять </w:t>
      </w:r>
      <w:r w:rsidRPr="000F66DF">
        <w:rPr>
          <w:rFonts w:ascii="Times New Roman" w:eastAsia="TimesNewRomanPSMT" w:hAnsi="Times New Roman" w:cs="Times New Roman"/>
          <w:sz w:val="28"/>
          <w:szCs w:val="28"/>
        </w:rPr>
        <w:t>описываемые события,</w:t>
      </w:r>
      <w:r w:rsidR="0080042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F66DF">
        <w:rPr>
          <w:rFonts w:ascii="Times New Roman" w:eastAsia="TimesNewRomanPSMT" w:hAnsi="Times New Roman" w:cs="Times New Roman"/>
          <w:sz w:val="28"/>
          <w:szCs w:val="28"/>
        </w:rPr>
        <w:t>соотнося их с содержанием текста;</w:t>
      </w:r>
    </w:p>
    <w:p w:rsidR="000F66DF" w:rsidRPr="000F66DF" w:rsidRDefault="000F66DF" w:rsidP="000F66D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0F66DF">
        <w:rPr>
          <w:rFonts w:ascii="Times New Roman" w:eastAsia="TimesNewRomanPSMT" w:hAnsi="Times New Roman" w:cs="Times New Roman"/>
          <w:sz w:val="28"/>
          <w:szCs w:val="28"/>
        </w:rPr>
        <w:t>– ориентировать</w:t>
      </w:r>
      <w:r w:rsidR="0080042D">
        <w:rPr>
          <w:rFonts w:ascii="Times New Roman" w:eastAsia="TimesNewRomanPSMT" w:hAnsi="Times New Roman" w:cs="Times New Roman"/>
          <w:sz w:val="28"/>
          <w:szCs w:val="28"/>
        </w:rPr>
        <w:t xml:space="preserve">ся в нравственном содержании </w:t>
      </w:r>
      <w:r w:rsidRPr="000F66DF">
        <w:rPr>
          <w:rFonts w:ascii="Times New Roman" w:eastAsia="TimesNewRomanPSMT" w:hAnsi="Times New Roman" w:cs="Times New Roman"/>
          <w:sz w:val="28"/>
          <w:szCs w:val="28"/>
        </w:rPr>
        <w:t>прочитанного,</w:t>
      </w:r>
      <w:r w:rsidR="0080042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F66DF">
        <w:rPr>
          <w:rFonts w:ascii="Times New Roman" w:eastAsia="TimesNewRomanPSMT" w:hAnsi="Times New Roman" w:cs="Times New Roman"/>
          <w:sz w:val="28"/>
          <w:szCs w:val="28"/>
        </w:rPr>
        <w:t>самостоятельно делать вывод</w:t>
      </w:r>
      <w:r w:rsidR="00F35A77">
        <w:rPr>
          <w:rFonts w:ascii="Times New Roman" w:eastAsia="TimesNewRomanPSMT" w:hAnsi="Times New Roman" w:cs="Times New Roman"/>
          <w:sz w:val="28"/>
          <w:szCs w:val="28"/>
        </w:rPr>
        <w:t xml:space="preserve">ы, соотносить поступки героев с </w:t>
      </w:r>
      <w:r w:rsidRPr="000F66DF">
        <w:rPr>
          <w:rFonts w:ascii="Times New Roman" w:eastAsia="TimesNewRomanPSMT" w:hAnsi="Times New Roman" w:cs="Times New Roman"/>
          <w:sz w:val="28"/>
          <w:szCs w:val="28"/>
        </w:rPr>
        <w:t>нравственными</w:t>
      </w:r>
      <w:r w:rsidR="0080042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F66DF">
        <w:rPr>
          <w:rFonts w:ascii="Times New Roman" w:eastAsia="TimesNewRomanPSMT" w:hAnsi="Times New Roman" w:cs="Times New Roman"/>
          <w:sz w:val="28"/>
          <w:szCs w:val="28"/>
        </w:rPr>
        <w:t>нормами (</w:t>
      </w:r>
      <w:proofErr w:type="spellStart"/>
      <w:r w:rsidRPr="000F66DF">
        <w:rPr>
          <w:rFonts w:ascii="Times New Roman" w:eastAsia="TimesNewRomanPSMT" w:hAnsi="Times New Roman" w:cs="Times New Roman"/>
          <w:sz w:val="28"/>
          <w:szCs w:val="28"/>
        </w:rPr>
        <w:t>толькодля</w:t>
      </w:r>
      <w:proofErr w:type="spellEnd"/>
      <w:r w:rsidRPr="000F66DF">
        <w:rPr>
          <w:rFonts w:ascii="Times New Roman" w:eastAsia="TimesNewRomanPSMT" w:hAnsi="Times New Roman" w:cs="Times New Roman"/>
          <w:sz w:val="28"/>
          <w:szCs w:val="28"/>
        </w:rPr>
        <w:t xml:space="preserve"> художественных текстов);</w:t>
      </w:r>
    </w:p>
    <w:p w:rsidR="000F66DF" w:rsidRPr="000F66DF" w:rsidRDefault="000F66DF" w:rsidP="000F66D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0F66DF">
        <w:rPr>
          <w:rFonts w:ascii="Times New Roman" w:eastAsia="TimesNewRomanPSMT" w:hAnsi="Times New Roman" w:cs="Times New Roman"/>
          <w:sz w:val="28"/>
          <w:szCs w:val="28"/>
        </w:rPr>
        <w:t>– различать на практическом уровне виды текстов (художественный и</w:t>
      </w:r>
    </w:p>
    <w:p w:rsidR="000F66DF" w:rsidRPr="000F66DF" w:rsidRDefault="000F66DF" w:rsidP="000F66D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0F66DF">
        <w:rPr>
          <w:rFonts w:ascii="Times New Roman" w:eastAsia="TimesNewRomanPSMT" w:hAnsi="Times New Roman" w:cs="Times New Roman"/>
          <w:sz w:val="28"/>
          <w:szCs w:val="28"/>
        </w:rPr>
        <w:t>научно-популярный), опираясь на особенности каждого вида текста (для всех</w:t>
      </w:r>
    </w:p>
    <w:p w:rsidR="000F66DF" w:rsidRPr="000F66DF" w:rsidRDefault="000F66DF" w:rsidP="000F66D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0F66DF">
        <w:rPr>
          <w:rFonts w:ascii="Times New Roman" w:eastAsia="TimesNewRomanPSMT" w:hAnsi="Times New Roman" w:cs="Times New Roman"/>
          <w:sz w:val="28"/>
          <w:szCs w:val="28"/>
        </w:rPr>
        <w:t>видов текстов);</w:t>
      </w:r>
    </w:p>
    <w:p w:rsidR="000F66DF" w:rsidRPr="000F66DF" w:rsidRDefault="000F66DF" w:rsidP="000F66D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0F66DF">
        <w:rPr>
          <w:rFonts w:ascii="Times New Roman" w:eastAsia="TimesNewRomanPSMT" w:hAnsi="Times New Roman" w:cs="Times New Roman"/>
          <w:sz w:val="28"/>
          <w:szCs w:val="28"/>
        </w:rPr>
        <w:t>– передавать содержание прочитанного или прослушанного с учетом</w:t>
      </w:r>
    </w:p>
    <w:p w:rsidR="000F66DF" w:rsidRPr="000F66DF" w:rsidRDefault="000F66DF" w:rsidP="000F66D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0F66DF">
        <w:rPr>
          <w:rFonts w:ascii="Times New Roman" w:eastAsia="TimesNewRomanPSMT" w:hAnsi="Times New Roman" w:cs="Times New Roman"/>
          <w:sz w:val="28"/>
          <w:szCs w:val="28"/>
        </w:rPr>
        <w:t>специфики текста в виде пересказа (полного или краткого) (для всех видов</w:t>
      </w:r>
    </w:p>
    <w:p w:rsidR="000F66DF" w:rsidRPr="000F66DF" w:rsidRDefault="000F66DF" w:rsidP="000F66D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0F66DF">
        <w:rPr>
          <w:rFonts w:ascii="Times New Roman" w:eastAsia="TimesNewRomanPSMT" w:hAnsi="Times New Roman" w:cs="Times New Roman"/>
          <w:sz w:val="28"/>
          <w:szCs w:val="28"/>
        </w:rPr>
        <w:t>текстов);</w:t>
      </w:r>
    </w:p>
    <w:p w:rsidR="000F66DF" w:rsidRPr="000F66DF" w:rsidRDefault="000F66DF" w:rsidP="000F66D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0F66DF">
        <w:rPr>
          <w:rFonts w:ascii="Times New Roman" w:eastAsia="TimesNewRomanPSMT" w:hAnsi="Times New Roman" w:cs="Times New Roman"/>
          <w:sz w:val="28"/>
          <w:szCs w:val="28"/>
        </w:rPr>
        <w:t>– участвовать в обсуждении прослушанного/прочитанного текста</w:t>
      </w:r>
      <w:r w:rsidR="0080042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F66DF">
        <w:rPr>
          <w:rFonts w:ascii="Times New Roman" w:eastAsia="TimesNewRomanPSMT" w:hAnsi="Times New Roman" w:cs="Times New Roman"/>
          <w:sz w:val="28"/>
          <w:szCs w:val="28"/>
        </w:rPr>
        <w:t>(задавать вопросы, высказывать и обосновывать собственное мнение, соблюдая</w:t>
      </w:r>
    </w:p>
    <w:p w:rsidR="000F66DF" w:rsidRPr="000F66DF" w:rsidRDefault="000F66DF" w:rsidP="000F66D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0F66DF">
        <w:rPr>
          <w:rFonts w:ascii="Times New Roman" w:eastAsia="TimesNewRomanPSMT" w:hAnsi="Times New Roman" w:cs="Times New Roman"/>
          <w:sz w:val="28"/>
          <w:szCs w:val="28"/>
        </w:rPr>
        <w:t>правила речевого этикета и правила работы в группе), опираясь на текст или</w:t>
      </w:r>
    </w:p>
    <w:p w:rsidR="000F66DF" w:rsidRPr="000F66DF" w:rsidRDefault="000F66DF" w:rsidP="000F66D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0F66DF">
        <w:rPr>
          <w:rFonts w:ascii="Times New Roman" w:eastAsia="TimesNewRomanPSMT" w:hAnsi="Times New Roman" w:cs="Times New Roman"/>
          <w:sz w:val="28"/>
          <w:szCs w:val="28"/>
        </w:rPr>
        <w:t>собственный опыт (для всех видов текстов).</w:t>
      </w:r>
    </w:p>
    <w:p w:rsidR="000F66DF" w:rsidRPr="000F66DF" w:rsidRDefault="000F66DF" w:rsidP="000F66D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0F66DF">
        <w:rPr>
          <w:rFonts w:ascii="Times New Roman" w:eastAsia="TimesNewRomanPSMT" w:hAnsi="Times New Roman" w:cs="Times New Roman"/>
          <w:b/>
          <w:bCs/>
          <w:sz w:val="28"/>
          <w:szCs w:val="28"/>
        </w:rPr>
        <w:t>Выпускник получит возможность научиться:</w:t>
      </w:r>
    </w:p>
    <w:p w:rsidR="000F66DF" w:rsidRPr="00CD2564" w:rsidRDefault="000F66DF" w:rsidP="000F66DF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iCs/>
          <w:sz w:val="28"/>
          <w:szCs w:val="28"/>
        </w:rPr>
      </w:pPr>
      <w:r w:rsidRPr="00CD2564">
        <w:rPr>
          <w:rFonts w:ascii="Times New Roman" w:eastAsia="TimesNewRomanPSMT" w:hAnsi="Times New Roman" w:cs="Times New Roman"/>
          <w:sz w:val="28"/>
          <w:szCs w:val="28"/>
        </w:rPr>
        <w:t xml:space="preserve">– </w:t>
      </w:r>
      <w:r w:rsidRPr="00CD2564">
        <w:rPr>
          <w:rFonts w:ascii="Times New Roman" w:eastAsia="TimesNewRomanPS-ItalicMT" w:hAnsi="Times New Roman" w:cs="Times New Roman"/>
          <w:iCs/>
          <w:sz w:val="28"/>
          <w:szCs w:val="28"/>
        </w:rPr>
        <w:t>осмысливать эстетические и нравственные ценности</w:t>
      </w:r>
      <w:r w:rsidR="0080042D" w:rsidRPr="00CD2564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 </w:t>
      </w:r>
      <w:r w:rsidRPr="00CD2564">
        <w:rPr>
          <w:rFonts w:ascii="Times New Roman" w:eastAsia="TimesNewRomanPS-ItalicMT" w:hAnsi="Times New Roman" w:cs="Times New Roman"/>
          <w:iCs/>
          <w:sz w:val="28"/>
          <w:szCs w:val="28"/>
        </w:rPr>
        <w:t>художественного текста и высказывать суждение;</w:t>
      </w:r>
    </w:p>
    <w:p w:rsidR="000F66DF" w:rsidRPr="00CD2564" w:rsidRDefault="000F66DF" w:rsidP="00CD25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Cs/>
          <w:sz w:val="28"/>
          <w:szCs w:val="28"/>
        </w:rPr>
      </w:pPr>
      <w:r w:rsidRPr="00CD2564">
        <w:rPr>
          <w:rFonts w:ascii="Times New Roman" w:eastAsia="TimesNewRomanPSMT" w:hAnsi="Times New Roman" w:cs="Times New Roman"/>
          <w:sz w:val="28"/>
          <w:szCs w:val="28"/>
        </w:rPr>
        <w:t xml:space="preserve">– </w:t>
      </w:r>
      <w:r w:rsidRPr="00CD2564">
        <w:rPr>
          <w:rFonts w:ascii="Times New Roman" w:eastAsia="TimesNewRomanPS-ItalicMT" w:hAnsi="Times New Roman" w:cs="Times New Roman"/>
          <w:iCs/>
          <w:sz w:val="28"/>
          <w:szCs w:val="28"/>
        </w:rPr>
        <w:t>осмысливать эстетические и нравственные ценности</w:t>
      </w:r>
      <w:r w:rsidR="0080042D" w:rsidRPr="00CD2564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 </w:t>
      </w:r>
      <w:r w:rsidRPr="00CD2564">
        <w:rPr>
          <w:rFonts w:ascii="Times New Roman" w:eastAsia="TimesNewRomanPS-ItalicMT" w:hAnsi="Times New Roman" w:cs="Times New Roman"/>
          <w:iCs/>
          <w:sz w:val="28"/>
          <w:szCs w:val="28"/>
        </w:rPr>
        <w:t>художественного текста и высказывать собственное суждение;</w:t>
      </w:r>
    </w:p>
    <w:p w:rsidR="000F66DF" w:rsidRPr="00CD2564" w:rsidRDefault="000F66DF" w:rsidP="00CD25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Cs/>
          <w:sz w:val="28"/>
          <w:szCs w:val="28"/>
        </w:rPr>
      </w:pPr>
      <w:r w:rsidRPr="00CD2564">
        <w:rPr>
          <w:rFonts w:ascii="Times New Roman" w:eastAsia="TimesNewRomanPSMT" w:hAnsi="Times New Roman" w:cs="Times New Roman"/>
          <w:sz w:val="28"/>
          <w:szCs w:val="28"/>
        </w:rPr>
        <w:lastRenderedPageBreak/>
        <w:t xml:space="preserve">– </w:t>
      </w:r>
      <w:r w:rsidRPr="00CD2564">
        <w:rPr>
          <w:rFonts w:ascii="Times New Roman" w:eastAsia="TimesNewRomanPS-ItalicMT" w:hAnsi="Times New Roman" w:cs="Times New Roman"/>
          <w:iCs/>
          <w:sz w:val="28"/>
          <w:szCs w:val="28"/>
        </w:rPr>
        <w:t>высказывать собственное суждение о прочитанном (прослушанном)произведении, доказывать и подтверждать его фактами со ссылками на текст;</w:t>
      </w:r>
    </w:p>
    <w:p w:rsidR="000F66DF" w:rsidRPr="00CD2564" w:rsidRDefault="000F66DF" w:rsidP="00CD25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Cs/>
          <w:sz w:val="28"/>
          <w:szCs w:val="28"/>
        </w:rPr>
      </w:pPr>
      <w:r w:rsidRPr="00CD2564">
        <w:rPr>
          <w:rFonts w:ascii="Times New Roman" w:eastAsia="TimesNewRomanPSMT" w:hAnsi="Times New Roman" w:cs="Times New Roman"/>
          <w:sz w:val="28"/>
          <w:szCs w:val="28"/>
        </w:rPr>
        <w:t xml:space="preserve">– </w:t>
      </w:r>
      <w:r w:rsidRPr="00CD2564">
        <w:rPr>
          <w:rFonts w:ascii="Times New Roman" w:eastAsia="TimesNewRomanPS-ItalicMT" w:hAnsi="Times New Roman" w:cs="Times New Roman"/>
          <w:iCs/>
          <w:sz w:val="28"/>
          <w:szCs w:val="28"/>
        </w:rPr>
        <w:t>устанавливать ассоциации с жизненным опытом, с впечатлениями от</w:t>
      </w:r>
    </w:p>
    <w:p w:rsidR="000F66DF" w:rsidRPr="00CD2564" w:rsidRDefault="000F66DF" w:rsidP="00CD25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Cs/>
          <w:sz w:val="28"/>
          <w:szCs w:val="28"/>
        </w:rPr>
      </w:pPr>
      <w:r w:rsidRPr="00CD2564">
        <w:rPr>
          <w:rFonts w:ascii="Times New Roman" w:eastAsia="TimesNewRomanPS-ItalicMT" w:hAnsi="Times New Roman" w:cs="Times New Roman"/>
          <w:iCs/>
          <w:sz w:val="28"/>
          <w:szCs w:val="28"/>
        </w:rPr>
        <w:t>восприятия других видов искусства;</w:t>
      </w:r>
    </w:p>
    <w:p w:rsidR="00F35A77" w:rsidRPr="00CD2564" w:rsidRDefault="000F66DF" w:rsidP="00CD25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D2564">
        <w:rPr>
          <w:rFonts w:ascii="Times New Roman" w:eastAsia="TimesNewRomanPSMT" w:hAnsi="Times New Roman" w:cs="Times New Roman"/>
          <w:sz w:val="28"/>
          <w:szCs w:val="28"/>
        </w:rPr>
        <w:t xml:space="preserve">– </w:t>
      </w:r>
      <w:r w:rsidRPr="00CD2564">
        <w:rPr>
          <w:rFonts w:ascii="Times New Roman" w:eastAsia="TimesNewRomanPS-ItalicMT" w:hAnsi="Times New Roman" w:cs="Times New Roman"/>
          <w:iCs/>
          <w:sz w:val="28"/>
          <w:szCs w:val="28"/>
        </w:rPr>
        <w:t>составлять по аналогии устные рассказы (повествование,</w:t>
      </w:r>
      <w:r w:rsidR="0080042D" w:rsidRPr="00CD2564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 </w:t>
      </w:r>
      <w:r w:rsidR="00CD2564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рассуждение, </w:t>
      </w:r>
      <w:r w:rsidRPr="00CD2564">
        <w:rPr>
          <w:rFonts w:ascii="Times New Roman" w:eastAsia="TimesNewRomanPS-ItalicMT" w:hAnsi="Times New Roman" w:cs="Times New Roman"/>
          <w:iCs/>
          <w:sz w:val="28"/>
          <w:szCs w:val="28"/>
        </w:rPr>
        <w:t>описание).</w:t>
      </w:r>
    </w:p>
    <w:p w:rsidR="00F35A77" w:rsidRPr="00F35A77" w:rsidRDefault="00F35A77" w:rsidP="00CD25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F35A77">
        <w:rPr>
          <w:rFonts w:ascii="Times New Roman" w:eastAsia="TimesNewRomanPSMT" w:hAnsi="Times New Roman" w:cs="Times New Roman"/>
          <w:b/>
          <w:bCs/>
          <w:sz w:val="28"/>
          <w:szCs w:val="28"/>
        </w:rPr>
        <w:t>Круг детского чтения (для всех видов текстов)</w:t>
      </w:r>
    </w:p>
    <w:p w:rsidR="00F35A77" w:rsidRPr="00F35A77" w:rsidRDefault="00F35A77" w:rsidP="00CD25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F35A77">
        <w:rPr>
          <w:rFonts w:ascii="Times New Roman" w:eastAsia="TimesNewRomanPSMT" w:hAnsi="Times New Roman" w:cs="Times New Roman"/>
          <w:b/>
          <w:bCs/>
          <w:sz w:val="28"/>
          <w:szCs w:val="28"/>
        </w:rPr>
        <w:t>Выпускник научится:</w:t>
      </w:r>
    </w:p>
    <w:p w:rsidR="00F35A77" w:rsidRPr="00F35A77" w:rsidRDefault="00F35A77" w:rsidP="00CD25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35A77">
        <w:rPr>
          <w:rFonts w:ascii="Times New Roman" w:eastAsia="TimesNewRomanPSMT" w:hAnsi="Times New Roman" w:cs="Times New Roman"/>
          <w:sz w:val="28"/>
          <w:szCs w:val="28"/>
        </w:rPr>
        <w:t>– осуществлять выбор книги в библиотеке (или в контролируемом</w:t>
      </w:r>
    </w:p>
    <w:p w:rsidR="00F35A77" w:rsidRPr="00F35A77" w:rsidRDefault="00F35A77" w:rsidP="00CD25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35A77">
        <w:rPr>
          <w:rFonts w:ascii="Times New Roman" w:eastAsia="TimesNewRomanPSMT" w:hAnsi="Times New Roman" w:cs="Times New Roman"/>
          <w:sz w:val="28"/>
          <w:szCs w:val="28"/>
        </w:rPr>
        <w:t>Интернете) по заданной тематике или по собственному желанию;</w:t>
      </w:r>
    </w:p>
    <w:p w:rsidR="00F35A77" w:rsidRPr="00F35A77" w:rsidRDefault="00F35A77" w:rsidP="00CD25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35A77">
        <w:rPr>
          <w:rFonts w:ascii="Times New Roman" w:eastAsia="TimesNewRomanPSMT" w:hAnsi="Times New Roman" w:cs="Times New Roman"/>
          <w:sz w:val="28"/>
          <w:szCs w:val="28"/>
        </w:rPr>
        <w:t>– вести список прочитанных книг с целью использования его в учебной и</w:t>
      </w:r>
    </w:p>
    <w:p w:rsidR="00F35A77" w:rsidRPr="00F35A77" w:rsidRDefault="00F35A77" w:rsidP="00CD25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r w:rsidRPr="00F35A77">
        <w:rPr>
          <w:rFonts w:ascii="Times New Roman" w:eastAsia="TimesNewRomanPSMT" w:hAnsi="Times New Roman" w:cs="Times New Roman"/>
          <w:sz w:val="28"/>
          <w:szCs w:val="28"/>
        </w:rPr>
        <w:t>внеучебной</w:t>
      </w:r>
      <w:proofErr w:type="spellEnd"/>
      <w:r w:rsidRPr="00F35A77">
        <w:rPr>
          <w:rFonts w:ascii="Times New Roman" w:eastAsia="TimesNewRomanPSMT" w:hAnsi="Times New Roman" w:cs="Times New Roman"/>
          <w:sz w:val="28"/>
          <w:szCs w:val="28"/>
        </w:rPr>
        <w:t xml:space="preserve"> деятельности, в том числе для планирования своего круга чтения;</w:t>
      </w:r>
    </w:p>
    <w:p w:rsidR="00F35A77" w:rsidRPr="00F35A77" w:rsidRDefault="00F35A77" w:rsidP="00CD25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35A77">
        <w:rPr>
          <w:rFonts w:ascii="Times New Roman" w:eastAsia="TimesNewRomanPSMT" w:hAnsi="Times New Roman" w:cs="Times New Roman"/>
          <w:sz w:val="28"/>
          <w:szCs w:val="28"/>
        </w:rPr>
        <w:t>– составлять аннотацию и краткий отзыв на прочитанное произведение</w:t>
      </w:r>
    </w:p>
    <w:p w:rsidR="00F35A77" w:rsidRPr="00F35A77" w:rsidRDefault="00F35A77" w:rsidP="00CD25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35A77">
        <w:rPr>
          <w:rFonts w:ascii="Times New Roman" w:eastAsia="TimesNewRomanPSMT" w:hAnsi="Times New Roman" w:cs="Times New Roman"/>
          <w:sz w:val="28"/>
          <w:szCs w:val="28"/>
        </w:rPr>
        <w:t>по заданному образцу.</w:t>
      </w:r>
    </w:p>
    <w:p w:rsidR="00F35A77" w:rsidRPr="00F35A77" w:rsidRDefault="00F35A77" w:rsidP="00CD25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F35A77">
        <w:rPr>
          <w:rFonts w:ascii="Times New Roman" w:eastAsia="TimesNewRomanPSMT" w:hAnsi="Times New Roman" w:cs="Times New Roman"/>
          <w:b/>
          <w:bCs/>
          <w:sz w:val="28"/>
          <w:szCs w:val="28"/>
        </w:rPr>
        <w:t>Выпускник получит возможность научиться:</w:t>
      </w:r>
    </w:p>
    <w:p w:rsidR="00F35A77" w:rsidRPr="00CD2564" w:rsidRDefault="00F35A77" w:rsidP="00CD25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Cs/>
          <w:sz w:val="28"/>
          <w:szCs w:val="28"/>
        </w:rPr>
      </w:pPr>
      <w:r w:rsidRPr="00F35A77">
        <w:rPr>
          <w:rFonts w:ascii="Times New Roman" w:eastAsia="TimesNewRomanPSMT" w:hAnsi="Times New Roman" w:cs="Times New Roman"/>
          <w:sz w:val="28"/>
          <w:szCs w:val="28"/>
        </w:rPr>
        <w:t xml:space="preserve">– </w:t>
      </w:r>
      <w:r w:rsidRPr="00CD2564">
        <w:rPr>
          <w:rFonts w:ascii="Times New Roman" w:eastAsia="TimesNewRomanPS-ItalicMT" w:hAnsi="Times New Roman" w:cs="Times New Roman"/>
          <w:iCs/>
          <w:sz w:val="28"/>
          <w:szCs w:val="28"/>
        </w:rPr>
        <w:t>работать с тематическим каталогом;</w:t>
      </w:r>
    </w:p>
    <w:p w:rsidR="00F35A77" w:rsidRPr="00CD2564" w:rsidRDefault="00F35A77" w:rsidP="00CD25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Cs/>
          <w:sz w:val="28"/>
          <w:szCs w:val="28"/>
        </w:rPr>
      </w:pPr>
      <w:r w:rsidRPr="00CD2564">
        <w:rPr>
          <w:rFonts w:ascii="Times New Roman" w:eastAsia="TimesNewRomanPSMT" w:hAnsi="Times New Roman" w:cs="Times New Roman"/>
          <w:sz w:val="28"/>
          <w:szCs w:val="28"/>
        </w:rPr>
        <w:t xml:space="preserve">– </w:t>
      </w:r>
      <w:r w:rsidRPr="00CD2564">
        <w:rPr>
          <w:rFonts w:ascii="Times New Roman" w:eastAsia="TimesNewRomanPS-ItalicMT" w:hAnsi="Times New Roman" w:cs="Times New Roman"/>
          <w:iCs/>
          <w:sz w:val="28"/>
          <w:szCs w:val="28"/>
        </w:rPr>
        <w:t>работать с детской периодикой;</w:t>
      </w:r>
    </w:p>
    <w:p w:rsidR="00F35A77" w:rsidRPr="00CD2564" w:rsidRDefault="00F35A77" w:rsidP="00CD25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Cs/>
          <w:sz w:val="28"/>
          <w:szCs w:val="28"/>
        </w:rPr>
      </w:pPr>
      <w:r w:rsidRPr="00CD2564">
        <w:rPr>
          <w:rFonts w:ascii="Times New Roman" w:eastAsia="TimesNewRomanPSMT" w:hAnsi="Times New Roman" w:cs="Times New Roman"/>
          <w:sz w:val="28"/>
          <w:szCs w:val="28"/>
        </w:rPr>
        <w:t xml:space="preserve">– </w:t>
      </w:r>
      <w:r w:rsidRPr="00CD2564">
        <w:rPr>
          <w:rFonts w:ascii="Times New Roman" w:eastAsia="TimesNewRomanPS-ItalicMT" w:hAnsi="Times New Roman" w:cs="Times New Roman"/>
          <w:iCs/>
          <w:sz w:val="28"/>
          <w:szCs w:val="28"/>
        </w:rPr>
        <w:t>самостоятельно писать отзыв о</w:t>
      </w:r>
      <w:r w:rsidR="00CD2564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 прочитанной книге (в свободной </w:t>
      </w:r>
      <w:r w:rsidRPr="00CD2564">
        <w:rPr>
          <w:rFonts w:ascii="Times New Roman" w:eastAsia="TimesNewRomanPS-ItalicMT" w:hAnsi="Times New Roman" w:cs="Times New Roman"/>
          <w:iCs/>
          <w:sz w:val="28"/>
          <w:szCs w:val="28"/>
        </w:rPr>
        <w:t>форме).</w:t>
      </w:r>
    </w:p>
    <w:p w:rsidR="00F35A77" w:rsidRPr="00F35A77" w:rsidRDefault="00F35A77" w:rsidP="00CD25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F35A77">
        <w:rPr>
          <w:rFonts w:ascii="Times New Roman" w:eastAsia="TimesNewRomanPSMT" w:hAnsi="Times New Roman" w:cs="Times New Roman"/>
          <w:b/>
          <w:bCs/>
          <w:sz w:val="28"/>
          <w:szCs w:val="28"/>
        </w:rPr>
        <w:t>Литературоведческая пропедевтика (только для художественных текстов)</w:t>
      </w:r>
    </w:p>
    <w:p w:rsidR="00F35A77" w:rsidRPr="00F35A77" w:rsidRDefault="00F35A77" w:rsidP="00CD25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F35A77">
        <w:rPr>
          <w:rFonts w:ascii="Times New Roman" w:eastAsia="TimesNewRomanPSMT" w:hAnsi="Times New Roman" w:cs="Times New Roman"/>
          <w:b/>
          <w:bCs/>
          <w:sz w:val="28"/>
          <w:szCs w:val="28"/>
        </w:rPr>
        <w:t>Выпускник научится:</w:t>
      </w:r>
    </w:p>
    <w:p w:rsidR="00F35A77" w:rsidRPr="00F35A77" w:rsidRDefault="00F35A77" w:rsidP="00CD25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35A77">
        <w:rPr>
          <w:rFonts w:ascii="Times New Roman" w:eastAsia="TimesNewRomanPSMT" w:hAnsi="Times New Roman" w:cs="Times New Roman"/>
          <w:sz w:val="28"/>
          <w:szCs w:val="28"/>
        </w:rPr>
        <w:t>– распознавать некоторые отличительные особенности художественных</w:t>
      </w:r>
    </w:p>
    <w:p w:rsidR="00F35A77" w:rsidRPr="00F35A77" w:rsidRDefault="00F35A77" w:rsidP="00CD25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35A77">
        <w:rPr>
          <w:rFonts w:ascii="Times New Roman" w:eastAsia="TimesNewRomanPSMT" w:hAnsi="Times New Roman" w:cs="Times New Roman"/>
          <w:sz w:val="28"/>
          <w:szCs w:val="28"/>
        </w:rPr>
        <w:t>произведений (на примерах художественных образов и средств художественной</w:t>
      </w:r>
      <w:r w:rsidR="0080042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35A77">
        <w:rPr>
          <w:rFonts w:ascii="Times New Roman" w:eastAsia="TimesNewRomanPSMT" w:hAnsi="Times New Roman" w:cs="Times New Roman"/>
          <w:sz w:val="28"/>
          <w:szCs w:val="28"/>
        </w:rPr>
        <w:t>выразительности);</w:t>
      </w:r>
    </w:p>
    <w:p w:rsidR="00F35A77" w:rsidRPr="00F35A77" w:rsidRDefault="00F35A77" w:rsidP="00CD25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35A77">
        <w:rPr>
          <w:rFonts w:ascii="Times New Roman" w:eastAsia="TimesNewRomanPSMT" w:hAnsi="Times New Roman" w:cs="Times New Roman"/>
          <w:sz w:val="28"/>
          <w:szCs w:val="28"/>
        </w:rPr>
        <w:t xml:space="preserve">– отличать на практическом уровне прозаический </w:t>
      </w:r>
      <w:proofErr w:type="spellStart"/>
      <w:r w:rsidRPr="00F35A77">
        <w:rPr>
          <w:rFonts w:ascii="Times New Roman" w:eastAsia="TimesNewRomanPSMT" w:hAnsi="Times New Roman" w:cs="Times New Roman"/>
          <w:sz w:val="28"/>
          <w:szCs w:val="28"/>
        </w:rPr>
        <w:t>текстот</w:t>
      </w:r>
      <w:proofErr w:type="spellEnd"/>
      <w:r w:rsidRPr="00F35A77">
        <w:rPr>
          <w:rFonts w:ascii="Times New Roman" w:eastAsia="TimesNewRomanPSMT" w:hAnsi="Times New Roman" w:cs="Times New Roman"/>
          <w:sz w:val="28"/>
          <w:szCs w:val="28"/>
        </w:rPr>
        <w:t xml:space="preserve"> стихотворного, приводить примеры прозаических и стихотворных текстов;</w:t>
      </w:r>
    </w:p>
    <w:p w:rsidR="00F35A77" w:rsidRPr="00F35A77" w:rsidRDefault="00F35A77" w:rsidP="00CD25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35A77">
        <w:rPr>
          <w:rFonts w:ascii="Times New Roman" w:eastAsia="TimesNewRomanPSMT" w:hAnsi="Times New Roman" w:cs="Times New Roman"/>
          <w:sz w:val="28"/>
          <w:szCs w:val="28"/>
        </w:rPr>
        <w:t>– различать художественные произведения разных жанров (рассказ,</w:t>
      </w:r>
      <w:r w:rsidR="0080042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35A77">
        <w:rPr>
          <w:rFonts w:ascii="Times New Roman" w:eastAsia="TimesNewRomanPSMT" w:hAnsi="Times New Roman" w:cs="Times New Roman"/>
          <w:sz w:val="28"/>
          <w:szCs w:val="28"/>
        </w:rPr>
        <w:t>басня, сказка, загадка, пословица), приводить примеры этих произведений;</w:t>
      </w:r>
    </w:p>
    <w:p w:rsidR="00F35A77" w:rsidRPr="00F35A77" w:rsidRDefault="00F35A77" w:rsidP="00CD25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35A77">
        <w:rPr>
          <w:rFonts w:ascii="Times New Roman" w:eastAsia="TimesNewRomanPSMT" w:hAnsi="Times New Roman" w:cs="Times New Roman"/>
          <w:sz w:val="28"/>
          <w:szCs w:val="28"/>
        </w:rPr>
        <w:t>– находить средства художественной выразительности (метафора,</w:t>
      </w:r>
      <w:r w:rsidR="0080042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35A77">
        <w:rPr>
          <w:rFonts w:ascii="Times New Roman" w:eastAsia="TimesNewRomanPSMT" w:hAnsi="Times New Roman" w:cs="Times New Roman"/>
          <w:sz w:val="28"/>
          <w:szCs w:val="28"/>
        </w:rPr>
        <w:t>олицетворение, эпитет).</w:t>
      </w:r>
    </w:p>
    <w:p w:rsidR="00F35A77" w:rsidRPr="00F35A77" w:rsidRDefault="00F35A77" w:rsidP="00CD25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F35A77">
        <w:rPr>
          <w:rFonts w:ascii="Times New Roman" w:eastAsia="TimesNewRomanPSMT" w:hAnsi="Times New Roman" w:cs="Times New Roman"/>
          <w:b/>
          <w:bCs/>
          <w:sz w:val="28"/>
          <w:szCs w:val="28"/>
        </w:rPr>
        <w:t>Выпускник получит возможность научиться:</w:t>
      </w:r>
    </w:p>
    <w:p w:rsidR="00F35A77" w:rsidRPr="00F35A77" w:rsidRDefault="00F35A77" w:rsidP="00CD25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35A77">
        <w:rPr>
          <w:rFonts w:ascii="Times New Roman" w:eastAsia="TimesNewRomanPSMT" w:hAnsi="Times New Roman" w:cs="Times New Roman"/>
          <w:sz w:val="28"/>
          <w:szCs w:val="28"/>
        </w:rPr>
        <w:t>– воспринимать художественную литературу как вид искусства,</w:t>
      </w:r>
      <w:r w:rsidR="0080042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35A77">
        <w:rPr>
          <w:rFonts w:ascii="Times New Roman" w:eastAsia="TimesNewRomanPSMT" w:hAnsi="Times New Roman" w:cs="Times New Roman"/>
          <w:sz w:val="28"/>
          <w:szCs w:val="28"/>
        </w:rPr>
        <w:t>приводить примеры проявления художественного вымысла в произведениях;</w:t>
      </w:r>
    </w:p>
    <w:p w:rsidR="00F35A77" w:rsidRPr="00F35A77" w:rsidRDefault="00F35A77" w:rsidP="00CD25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35A77">
        <w:rPr>
          <w:rFonts w:ascii="Times New Roman" w:eastAsia="TimesNewRomanPSMT" w:hAnsi="Times New Roman" w:cs="Times New Roman"/>
          <w:sz w:val="28"/>
          <w:szCs w:val="28"/>
        </w:rPr>
        <w:t>– сравнивать, сопоставлять, делать элементарный анализ различных</w:t>
      </w:r>
    </w:p>
    <w:p w:rsidR="00F35A77" w:rsidRPr="00F35A77" w:rsidRDefault="00F35A77" w:rsidP="00CD25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35A77">
        <w:rPr>
          <w:rFonts w:ascii="Times New Roman" w:eastAsia="TimesNewRomanPSMT" w:hAnsi="Times New Roman" w:cs="Times New Roman"/>
          <w:sz w:val="28"/>
          <w:szCs w:val="28"/>
        </w:rPr>
        <w:t xml:space="preserve">текстов, используя ряд литературоведческих понятий (фольклорная и </w:t>
      </w:r>
      <w:proofErr w:type="spellStart"/>
      <w:r w:rsidRPr="00F35A77">
        <w:rPr>
          <w:rFonts w:ascii="Times New Roman" w:eastAsia="TimesNewRomanPSMT" w:hAnsi="Times New Roman" w:cs="Times New Roman"/>
          <w:sz w:val="28"/>
          <w:szCs w:val="28"/>
        </w:rPr>
        <w:t>авторскаялитература</w:t>
      </w:r>
      <w:proofErr w:type="spellEnd"/>
      <w:r w:rsidRPr="00F35A77">
        <w:rPr>
          <w:rFonts w:ascii="Times New Roman" w:eastAsia="TimesNewRomanPSMT" w:hAnsi="Times New Roman" w:cs="Times New Roman"/>
          <w:sz w:val="28"/>
          <w:szCs w:val="28"/>
        </w:rPr>
        <w:t>, структура текста, герой, автор) и средств художественной</w:t>
      </w:r>
      <w:r w:rsidR="0080042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35A77">
        <w:rPr>
          <w:rFonts w:ascii="Times New Roman" w:eastAsia="TimesNewRomanPSMT" w:hAnsi="Times New Roman" w:cs="Times New Roman"/>
          <w:sz w:val="28"/>
          <w:szCs w:val="28"/>
        </w:rPr>
        <w:t>выразительности (иносказание, метафора, олицетворение, сравнение, эпитет);</w:t>
      </w:r>
    </w:p>
    <w:p w:rsidR="00F35A77" w:rsidRPr="00F35A77" w:rsidRDefault="00F35A77" w:rsidP="00CD25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35A77">
        <w:rPr>
          <w:rFonts w:ascii="Times New Roman" w:eastAsia="TimesNewRomanPSMT" w:hAnsi="Times New Roman" w:cs="Times New Roman"/>
          <w:sz w:val="28"/>
          <w:szCs w:val="28"/>
        </w:rPr>
        <w:t>– определять позиции героев художественного текста, позицию автора</w:t>
      </w:r>
    </w:p>
    <w:p w:rsidR="00F35A77" w:rsidRPr="00F35A77" w:rsidRDefault="00F35A77" w:rsidP="00CD25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/>
          <w:iCs/>
          <w:sz w:val="28"/>
          <w:szCs w:val="28"/>
        </w:rPr>
      </w:pPr>
      <w:r w:rsidRPr="00F35A77">
        <w:rPr>
          <w:rFonts w:ascii="Times New Roman" w:eastAsia="TimesNewRomanPSMT" w:hAnsi="Times New Roman" w:cs="Times New Roman"/>
          <w:sz w:val="28"/>
          <w:szCs w:val="28"/>
        </w:rPr>
        <w:t>художественного текста</w:t>
      </w:r>
      <w:r w:rsidRPr="00F35A77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.</w:t>
      </w:r>
    </w:p>
    <w:p w:rsidR="00F35A77" w:rsidRPr="00F35A77" w:rsidRDefault="00F35A77" w:rsidP="00F35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F35A77">
        <w:rPr>
          <w:rFonts w:ascii="Times New Roman" w:eastAsia="TimesNewRomanPSMT" w:hAnsi="Times New Roman" w:cs="Times New Roman"/>
          <w:b/>
          <w:bCs/>
          <w:sz w:val="28"/>
          <w:szCs w:val="28"/>
        </w:rPr>
        <w:t>Творческая деятельность (только для художественных текстов)</w:t>
      </w:r>
    </w:p>
    <w:p w:rsidR="00F35A77" w:rsidRPr="00F35A77" w:rsidRDefault="00F35A77" w:rsidP="00F35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F35A77">
        <w:rPr>
          <w:rFonts w:ascii="Times New Roman" w:eastAsia="TimesNewRomanPSMT" w:hAnsi="Times New Roman" w:cs="Times New Roman"/>
          <w:b/>
          <w:bCs/>
          <w:sz w:val="28"/>
          <w:szCs w:val="28"/>
        </w:rPr>
        <w:t>Выпускник научится:</w:t>
      </w:r>
    </w:p>
    <w:p w:rsidR="00F35A77" w:rsidRPr="00F35A77" w:rsidRDefault="00F35A77" w:rsidP="00F35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35A77">
        <w:rPr>
          <w:rFonts w:ascii="Times New Roman" w:eastAsia="TimesNewRomanPSMT" w:hAnsi="Times New Roman" w:cs="Times New Roman"/>
          <w:sz w:val="28"/>
          <w:szCs w:val="28"/>
        </w:rPr>
        <w:t>– создавать по аналогии собственный текст в жанре сказки и загадки;</w:t>
      </w:r>
    </w:p>
    <w:p w:rsidR="00F35A77" w:rsidRPr="00F35A77" w:rsidRDefault="00F35A77" w:rsidP="00F35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35A77">
        <w:rPr>
          <w:rFonts w:ascii="Times New Roman" w:eastAsia="TimesNewRomanPSMT" w:hAnsi="Times New Roman" w:cs="Times New Roman"/>
          <w:sz w:val="28"/>
          <w:szCs w:val="28"/>
        </w:rPr>
        <w:t>– восстанавливать текст, дополняя его начало или окончание или</w:t>
      </w:r>
      <w:r w:rsidR="0080042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35A77">
        <w:rPr>
          <w:rFonts w:ascii="Times New Roman" w:eastAsia="TimesNewRomanPSMT" w:hAnsi="Times New Roman" w:cs="Times New Roman"/>
          <w:sz w:val="28"/>
          <w:szCs w:val="28"/>
        </w:rPr>
        <w:t>пополняя его событиями;</w:t>
      </w:r>
    </w:p>
    <w:p w:rsidR="00F35A77" w:rsidRPr="00F35A77" w:rsidRDefault="00F35A77" w:rsidP="00F35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35A77">
        <w:rPr>
          <w:rFonts w:ascii="Times New Roman" w:eastAsia="TimesNewRomanPSMT" w:hAnsi="Times New Roman" w:cs="Times New Roman"/>
          <w:sz w:val="28"/>
          <w:szCs w:val="28"/>
        </w:rPr>
        <w:lastRenderedPageBreak/>
        <w:t>– составлять устный рассказ по репродукциям картин художников и/</w:t>
      </w:r>
      <w:proofErr w:type="spellStart"/>
      <w:r w:rsidRPr="00F35A77">
        <w:rPr>
          <w:rFonts w:ascii="Times New Roman" w:eastAsia="TimesNewRomanPSMT" w:hAnsi="Times New Roman" w:cs="Times New Roman"/>
          <w:sz w:val="28"/>
          <w:szCs w:val="28"/>
        </w:rPr>
        <w:t>илина</w:t>
      </w:r>
      <w:proofErr w:type="spellEnd"/>
      <w:r w:rsidRPr="00F35A77">
        <w:rPr>
          <w:rFonts w:ascii="Times New Roman" w:eastAsia="TimesNewRomanPSMT" w:hAnsi="Times New Roman" w:cs="Times New Roman"/>
          <w:sz w:val="28"/>
          <w:szCs w:val="28"/>
        </w:rPr>
        <w:t xml:space="preserve"> основе личного опыта;</w:t>
      </w:r>
    </w:p>
    <w:p w:rsidR="00F35A77" w:rsidRPr="00F35A77" w:rsidRDefault="00F35A77" w:rsidP="00F35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35A77">
        <w:rPr>
          <w:rFonts w:ascii="Times New Roman" w:eastAsia="TimesNewRomanPSMT" w:hAnsi="Times New Roman" w:cs="Times New Roman"/>
          <w:sz w:val="28"/>
          <w:szCs w:val="28"/>
        </w:rPr>
        <w:t xml:space="preserve">– составлять устный рассказ на основе прочитанных произведений </w:t>
      </w:r>
      <w:proofErr w:type="spellStart"/>
      <w:r w:rsidRPr="00F35A77">
        <w:rPr>
          <w:rFonts w:ascii="Times New Roman" w:eastAsia="TimesNewRomanPSMT" w:hAnsi="Times New Roman" w:cs="Times New Roman"/>
          <w:sz w:val="28"/>
          <w:szCs w:val="28"/>
        </w:rPr>
        <w:t>сучетом</w:t>
      </w:r>
      <w:proofErr w:type="spellEnd"/>
      <w:r w:rsidRPr="00F35A77">
        <w:rPr>
          <w:rFonts w:ascii="Times New Roman" w:eastAsia="TimesNewRomanPSMT" w:hAnsi="Times New Roman" w:cs="Times New Roman"/>
          <w:sz w:val="28"/>
          <w:szCs w:val="28"/>
        </w:rPr>
        <w:t xml:space="preserve"> коммуникативной задачи (для разных адресатов).</w:t>
      </w:r>
    </w:p>
    <w:p w:rsidR="00F35A77" w:rsidRPr="00F35A77" w:rsidRDefault="00F35A77" w:rsidP="00F35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F35A77">
        <w:rPr>
          <w:rFonts w:ascii="Times New Roman" w:eastAsia="TimesNewRomanPSMT" w:hAnsi="Times New Roman" w:cs="Times New Roman"/>
          <w:b/>
          <w:bCs/>
          <w:sz w:val="28"/>
          <w:szCs w:val="28"/>
        </w:rPr>
        <w:t>Выпускник получит возможность научиться:</w:t>
      </w:r>
    </w:p>
    <w:p w:rsidR="00F35A77" w:rsidRPr="00F35A77" w:rsidRDefault="00F35A77" w:rsidP="00F35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35A77">
        <w:rPr>
          <w:rFonts w:ascii="Times New Roman" w:eastAsia="TimesNewRomanPSMT" w:hAnsi="Times New Roman" w:cs="Times New Roman"/>
          <w:sz w:val="28"/>
          <w:szCs w:val="28"/>
        </w:rPr>
        <w:t>– вести рассказ (или повествование) на основе сюжета известного</w:t>
      </w:r>
      <w:r w:rsidR="0080042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35A77">
        <w:rPr>
          <w:rFonts w:ascii="Times New Roman" w:eastAsia="TimesNewRomanPSMT" w:hAnsi="Times New Roman" w:cs="Times New Roman"/>
          <w:sz w:val="28"/>
          <w:szCs w:val="28"/>
        </w:rPr>
        <w:t>литературного произведения, дополняя и/или изменяя его содержание, например,</w:t>
      </w:r>
      <w:r w:rsidR="00CD256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35A77">
        <w:rPr>
          <w:rFonts w:ascii="Times New Roman" w:eastAsia="TimesNewRomanPSMT" w:hAnsi="Times New Roman" w:cs="Times New Roman"/>
          <w:sz w:val="28"/>
          <w:szCs w:val="28"/>
        </w:rPr>
        <w:t xml:space="preserve">рассказывать известное литературное произведение от имени одного </w:t>
      </w:r>
      <w:proofErr w:type="spellStart"/>
      <w:r w:rsidRPr="00F35A77">
        <w:rPr>
          <w:rFonts w:ascii="Times New Roman" w:eastAsia="TimesNewRomanPSMT" w:hAnsi="Times New Roman" w:cs="Times New Roman"/>
          <w:sz w:val="28"/>
          <w:szCs w:val="28"/>
        </w:rPr>
        <w:t>издействующих</w:t>
      </w:r>
      <w:proofErr w:type="spellEnd"/>
      <w:r w:rsidRPr="00F35A77">
        <w:rPr>
          <w:rFonts w:ascii="Times New Roman" w:eastAsia="TimesNewRomanPSMT" w:hAnsi="Times New Roman" w:cs="Times New Roman"/>
          <w:sz w:val="28"/>
          <w:szCs w:val="28"/>
        </w:rPr>
        <w:t xml:space="preserve"> лиц или неодушевленного предмета;</w:t>
      </w:r>
    </w:p>
    <w:p w:rsidR="00F35A77" w:rsidRPr="00F35A77" w:rsidRDefault="00F35A77" w:rsidP="00F35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35A77">
        <w:rPr>
          <w:rFonts w:ascii="Times New Roman" w:eastAsia="TimesNewRomanPSMT" w:hAnsi="Times New Roman" w:cs="Times New Roman"/>
          <w:sz w:val="28"/>
          <w:szCs w:val="28"/>
        </w:rPr>
        <w:t>– писать сочинения по поводу прочитанного в виде читательских</w:t>
      </w:r>
      <w:r w:rsidR="0080042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35A77">
        <w:rPr>
          <w:rFonts w:ascii="Times New Roman" w:eastAsia="TimesNewRomanPSMT" w:hAnsi="Times New Roman" w:cs="Times New Roman"/>
          <w:sz w:val="28"/>
          <w:szCs w:val="28"/>
        </w:rPr>
        <w:t>аннотации или отзыва;</w:t>
      </w:r>
    </w:p>
    <w:p w:rsidR="00F35A77" w:rsidRPr="00F35A77" w:rsidRDefault="00F35A77" w:rsidP="00F35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35A77">
        <w:rPr>
          <w:rFonts w:ascii="Times New Roman" w:eastAsia="TimesNewRomanPSMT" w:hAnsi="Times New Roman" w:cs="Times New Roman"/>
          <w:sz w:val="28"/>
          <w:szCs w:val="28"/>
        </w:rPr>
        <w:t>– создавать серии иллюстраций с короткими текстами по содержанию</w:t>
      </w:r>
    </w:p>
    <w:p w:rsidR="00F35A77" w:rsidRPr="00F35A77" w:rsidRDefault="00F35A77" w:rsidP="00F35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35A77">
        <w:rPr>
          <w:rFonts w:ascii="Times New Roman" w:eastAsia="TimesNewRomanPSMT" w:hAnsi="Times New Roman" w:cs="Times New Roman"/>
          <w:sz w:val="28"/>
          <w:szCs w:val="28"/>
        </w:rPr>
        <w:t>прочитанного (прослушанного) произведения;</w:t>
      </w:r>
    </w:p>
    <w:p w:rsidR="00F35A77" w:rsidRPr="00F35A77" w:rsidRDefault="00F35A77" w:rsidP="00F35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35A77">
        <w:rPr>
          <w:rFonts w:ascii="Times New Roman" w:eastAsia="TimesNewRomanPSMT" w:hAnsi="Times New Roman" w:cs="Times New Roman"/>
          <w:sz w:val="28"/>
          <w:szCs w:val="28"/>
        </w:rPr>
        <w:t>– создавать проекты в виде книжек-самоделок, презентаций с</w:t>
      </w:r>
      <w:r w:rsidR="0080042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35A77">
        <w:rPr>
          <w:rFonts w:ascii="Times New Roman" w:eastAsia="TimesNewRomanPSMT" w:hAnsi="Times New Roman" w:cs="Times New Roman"/>
          <w:sz w:val="28"/>
          <w:szCs w:val="28"/>
        </w:rPr>
        <w:t>аудиовизуальной поддержкой и пояснениями;</w:t>
      </w:r>
    </w:p>
    <w:p w:rsidR="00F35A77" w:rsidRDefault="00F35A77" w:rsidP="00F35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35A77">
        <w:rPr>
          <w:rFonts w:ascii="Times New Roman" w:eastAsia="TimesNewRomanPSMT" w:hAnsi="Times New Roman" w:cs="Times New Roman"/>
          <w:sz w:val="28"/>
          <w:szCs w:val="28"/>
        </w:rPr>
        <w:t>– работать в группе, создавая сценарии и инсценируя прочитанное</w:t>
      </w:r>
      <w:r w:rsidR="0080042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35A77">
        <w:rPr>
          <w:rFonts w:ascii="Times New Roman" w:eastAsia="TimesNewRomanPSMT" w:hAnsi="Times New Roman" w:cs="Times New Roman"/>
          <w:sz w:val="28"/>
          <w:szCs w:val="28"/>
        </w:rPr>
        <w:t xml:space="preserve">(прослушанное, созданное самостоятельно) художественное произведение, в </w:t>
      </w:r>
      <w:proofErr w:type="spellStart"/>
      <w:r w:rsidRPr="00F35A77">
        <w:rPr>
          <w:rFonts w:ascii="Times New Roman" w:eastAsia="TimesNewRomanPSMT" w:hAnsi="Times New Roman" w:cs="Times New Roman"/>
          <w:sz w:val="28"/>
          <w:szCs w:val="28"/>
        </w:rPr>
        <w:t>томчисле</w:t>
      </w:r>
      <w:proofErr w:type="spellEnd"/>
      <w:r w:rsidRPr="00F35A77">
        <w:rPr>
          <w:rFonts w:ascii="Times New Roman" w:eastAsia="TimesNewRomanPSMT" w:hAnsi="Times New Roman" w:cs="Times New Roman"/>
          <w:sz w:val="28"/>
          <w:szCs w:val="28"/>
        </w:rPr>
        <w:t xml:space="preserve"> и в виде мультимедийного продукта (мультфильма).</w:t>
      </w:r>
    </w:p>
    <w:p w:rsidR="00F35A77" w:rsidRPr="00F35A77" w:rsidRDefault="00F35A77" w:rsidP="00F35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F35A77" w:rsidRPr="004F2082" w:rsidRDefault="004F2082" w:rsidP="004F2082">
      <w:pPr>
        <w:autoSpaceDE w:val="0"/>
        <w:autoSpaceDN w:val="0"/>
        <w:adjustRightInd w:val="0"/>
        <w:rPr>
          <w:rFonts w:ascii="Times New Roman" w:eastAsia="TimesNewRomanPSMT" w:hAnsi="Times New Roman" w:cs="Times New Roman"/>
          <w:sz w:val="28"/>
          <w:szCs w:val="28"/>
        </w:rPr>
      </w:pPr>
      <w:r w:rsidRPr="00921BBF">
        <w:rPr>
          <w:rFonts w:eastAsia="TimesNewRomanPSMT"/>
          <w:b/>
          <w:bCs/>
          <w:sz w:val="28"/>
          <w:szCs w:val="28"/>
        </w:rPr>
        <w:t xml:space="preserve">  </w:t>
      </w:r>
      <w:proofErr w:type="spellStart"/>
      <w:r w:rsidR="00F35A77" w:rsidRPr="004F2082">
        <w:rPr>
          <w:rFonts w:ascii="Times New Roman" w:eastAsia="TimesNewRomanPSMT" w:hAnsi="Times New Roman" w:cs="Times New Roman"/>
          <w:b/>
          <w:bCs/>
          <w:sz w:val="28"/>
          <w:szCs w:val="28"/>
        </w:rPr>
        <w:t>Иностранныйязык</w:t>
      </w:r>
      <w:proofErr w:type="spellEnd"/>
      <w:r w:rsidR="00F35A77" w:rsidRPr="004F2082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 (английский)</w:t>
      </w:r>
    </w:p>
    <w:p w:rsidR="00F35A77" w:rsidRPr="00F35A77" w:rsidRDefault="00F35A77" w:rsidP="00F35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35A77">
        <w:rPr>
          <w:rFonts w:ascii="Times New Roman" w:eastAsia="TimesNewRomanPSMT" w:hAnsi="Times New Roman" w:cs="Times New Roman"/>
          <w:sz w:val="28"/>
          <w:szCs w:val="28"/>
        </w:rPr>
        <w:t>В результате изучения иностранного языка при получении</w:t>
      </w:r>
      <w:r w:rsidR="00015EEC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35A77">
        <w:rPr>
          <w:rFonts w:ascii="Times New Roman" w:eastAsia="TimesNewRomanPSMT" w:hAnsi="Times New Roman" w:cs="Times New Roman"/>
          <w:sz w:val="28"/>
          <w:szCs w:val="28"/>
        </w:rPr>
        <w:t xml:space="preserve">начального общего образования у </w:t>
      </w:r>
      <w:proofErr w:type="gramStart"/>
      <w:r w:rsidRPr="00F35A77">
        <w:rPr>
          <w:rFonts w:ascii="Times New Roman" w:eastAsia="TimesNewRomanPSMT" w:hAnsi="Times New Roman" w:cs="Times New Roman"/>
          <w:sz w:val="28"/>
          <w:szCs w:val="28"/>
        </w:rPr>
        <w:t>обучающихся</w:t>
      </w:r>
      <w:proofErr w:type="gramEnd"/>
      <w:r w:rsidRPr="00F35A77">
        <w:rPr>
          <w:rFonts w:ascii="Times New Roman" w:eastAsia="TimesNewRomanPSMT" w:hAnsi="Times New Roman" w:cs="Times New Roman"/>
          <w:sz w:val="28"/>
          <w:szCs w:val="28"/>
        </w:rPr>
        <w:t xml:space="preserve"> будут сформированы</w:t>
      </w:r>
      <w:r w:rsidR="0080042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35A77">
        <w:rPr>
          <w:rFonts w:ascii="Times New Roman" w:eastAsia="TimesNewRomanPSMT" w:hAnsi="Times New Roman" w:cs="Times New Roman"/>
          <w:sz w:val="28"/>
          <w:szCs w:val="28"/>
        </w:rPr>
        <w:t xml:space="preserve">первоначальные представления о роли и значимости иностранного языка в </w:t>
      </w:r>
      <w:proofErr w:type="spellStart"/>
      <w:r w:rsidRPr="00F35A77">
        <w:rPr>
          <w:rFonts w:ascii="Times New Roman" w:eastAsia="TimesNewRomanPSMT" w:hAnsi="Times New Roman" w:cs="Times New Roman"/>
          <w:sz w:val="28"/>
          <w:szCs w:val="28"/>
        </w:rPr>
        <w:t>жизнисовременного</w:t>
      </w:r>
      <w:proofErr w:type="spellEnd"/>
      <w:r w:rsidRPr="00F35A77">
        <w:rPr>
          <w:rFonts w:ascii="Times New Roman" w:eastAsia="TimesNewRomanPSMT" w:hAnsi="Times New Roman" w:cs="Times New Roman"/>
          <w:sz w:val="28"/>
          <w:szCs w:val="28"/>
        </w:rPr>
        <w:t xml:space="preserve"> человека и поликультурно</w:t>
      </w:r>
      <w:r w:rsidR="0080042D">
        <w:rPr>
          <w:rFonts w:ascii="Times New Roman" w:eastAsia="TimesNewRomanPSMT" w:hAnsi="Times New Roman" w:cs="Times New Roman"/>
          <w:sz w:val="28"/>
          <w:szCs w:val="28"/>
        </w:rPr>
        <w:t xml:space="preserve">го мира. Обучающиеся приобретут </w:t>
      </w:r>
      <w:r w:rsidRPr="00F35A77">
        <w:rPr>
          <w:rFonts w:ascii="Times New Roman" w:eastAsia="TimesNewRomanPSMT" w:hAnsi="Times New Roman" w:cs="Times New Roman"/>
          <w:sz w:val="28"/>
          <w:szCs w:val="28"/>
        </w:rPr>
        <w:t xml:space="preserve">начальный опыт использования иностранного языка как средства </w:t>
      </w:r>
      <w:proofErr w:type="spellStart"/>
      <w:r w:rsidRPr="00F35A77">
        <w:rPr>
          <w:rFonts w:ascii="Times New Roman" w:eastAsia="TimesNewRomanPSMT" w:hAnsi="Times New Roman" w:cs="Times New Roman"/>
          <w:sz w:val="28"/>
          <w:szCs w:val="28"/>
        </w:rPr>
        <w:t>межкультурногообщения</w:t>
      </w:r>
      <w:proofErr w:type="spellEnd"/>
      <w:r w:rsidRPr="00F35A77">
        <w:rPr>
          <w:rFonts w:ascii="Times New Roman" w:eastAsia="TimesNewRomanPSMT" w:hAnsi="Times New Roman" w:cs="Times New Roman"/>
          <w:sz w:val="28"/>
          <w:szCs w:val="28"/>
        </w:rPr>
        <w:t>, как нового инструмента познания мира и культуры других народов,</w:t>
      </w:r>
      <w:r w:rsidR="0080042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35A77">
        <w:rPr>
          <w:rFonts w:ascii="Times New Roman" w:eastAsia="TimesNewRomanPSMT" w:hAnsi="Times New Roman" w:cs="Times New Roman"/>
          <w:sz w:val="28"/>
          <w:szCs w:val="28"/>
        </w:rPr>
        <w:t>осознают личностный смысл овладения иностранным языком.</w:t>
      </w:r>
    </w:p>
    <w:p w:rsidR="00F35A77" w:rsidRPr="00F35A77" w:rsidRDefault="00F35A77" w:rsidP="00F35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35A77">
        <w:rPr>
          <w:rFonts w:ascii="Times New Roman" w:eastAsia="TimesNewRomanPSMT" w:hAnsi="Times New Roman" w:cs="Times New Roman"/>
          <w:sz w:val="28"/>
          <w:szCs w:val="28"/>
        </w:rPr>
        <w:t>Знакомство с детским пластом культуры страны (стран) изучаемого языка не</w:t>
      </w:r>
    </w:p>
    <w:p w:rsidR="00F35A77" w:rsidRPr="00F35A77" w:rsidRDefault="00F35A77" w:rsidP="00F35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35A77">
        <w:rPr>
          <w:rFonts w:ascii="Times New Roman" w:eastAsia="TimesNewRomanPSMT" w:hAnsi="Times New Roman" w:cs="Times New Roman"/>
          <w:sz w:val="28"/>
          <w:szCs w:val="28"/>
        </w:rPr>
        <w:t xml:space="preserve">только заложит основы уважительного отношения к чужой (иной) культуре, но </w:t>
      </w:r>
      <w:proofErr w:type="spellStart"/>
      <w:r w:rsidRPr="00F35A77">
        <w:rPr>
          <w:rFonts w:ascii="Times New Roman" w:eastAsia="TimesNewRomanPSMT" w:hAnsi="Times New Roman" w:cs="Times New Roman"/>
          <w:sz w:val="28"/>
          <w:szCs w:val="28"/>
        </w:rPr>
        <w:t>ибудет</w:t>
      </w:r>
      <w:proofErr w:type="spellEnd"/>
      <w:r w:rsidRPr="00F35A77">
        <w:rPr>
          <w:rFonts w:ascii="Times New Roman" w:eastAsia="TimesNewRomanPSMT" w:hAnsi="Times New Roman" w:cs="Times New Roman"/>
          <w:sz w:val="28"/>
          <w:szCs w:val="28"/>
        </w:rPr>
        <w:t xml:space="preserve"> способствовать более глубокому осознанию обучающимися особенностей</w:t>
      </w:r>
      <w:r w:rsidR="0080042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35A77">
        <w:rPr>
          <w:rFonts w:ascii="Times New Roman" w:eastAsia="TimesNewRomanPSMT" w:hAnsi="Times New Roman" w:cs="Times New Roman"/>
          <w:sz w:val="28"/>
          <w:szCs w:val="28"/>
        </w:rPr>
        <w:t>культуры своего народа. Начальное общее иноязычное образование позволит</w:t>
      </w:r>
      <w:r w:rsidR="001D198F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35A77">
        <w:rPr>
          <w:rFonts w:ascii="Times New Roman" w:eastAsia="TimesNewRomanPSMT" w:hAnsi="Times New Roman" w:cs="Times New Roman"/>
          <w:sz w:val="28"/>
          <w:szCs w:val="28"/>
        </w:rPr>
        <w:t>сформировать у обучающихся способность в элементарной форме представлять на</w:t>
      </w:r>
      <w:r w:rsidR="001D198F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35A77">
        <w:rPr>
          <w:rFonts w:ascii="Times New Roman" w:eastAsia="TimesNewRomanPSMT" w:hAnsi="Times New Roman" w:cs="Times New Roman"/>
          <w:sz w:val="28"/>
          <w:szCs w:val="28"/>
        </w:rPr>
        <w:t>иностранном языке родную культуру в письменной и устной формах общения с</w:t>
      </w:r>
      <w:r w:rsidR="001D198F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35A77">
        <w:rPr>
          <w:rFonts w:ascii="Times New Roman" w:eastAsia="TimesNewRomanPSMT" w:hAnsi="Times New Roman" w:cs="Times New Roman"/>
          <w:sz w:val="28"/>
          <w:szCs w:val="28"/>
        </w:rPr>
        <w:t>зарубежными сверстниками, в том числе с использованием средств</w:t>
      </w:r>
      <w:r w:rsidR="001D198F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35A77">
        <w:rPr>
          <w:rFonts w:ascii="Times New Roman" w:eastAsia="TimesNewRomanPSMT" w:hAnsi="Times New Roman" w:cs="Times New Roman"/>
          <w:sz w:val="28"/>
          <w:szCs w:val="28"/>
        </w:rPr>
        <w:t>телекоммуникации.</w:t>
      </w:r>
    </w:p>
    <w:p w:rsidR="00F35A77" w:rsidRPr="00F35A77" w:rsidRDefault="00F35A77" w:rsidP="00F35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35A77">
        <w:rPr>
          <w:rFonts w:ascii="Times New Roman" w:eastAsia="TimesNewRomanPSMT" w:hAnsi="Times New Roman" w:cs="Times New Roman"/>
          <w:sz w:val="28"/>
          <w:szCs w:val="28"/>
        </w:rPr>
        <w:t>Совместное изучение языков и культур, общепринятых человеческих и</w:t>
      </w:r>
    </w:p>
    <w:p w:rsidR="00F35A77" w:rsidRPr="00F35A77" w:rsidRDefault="00F35A77" w:rsidP="00F35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35A77">
        <w:rPr>
          <w:rFonts w:ascii="Times New Roman" w:eastAsia="TimesNewRomanPSMT" w:hAnsi="Times New Roman" w:cs="Times New Roman"/>
          <w:sz w:val="28"/>
          <w:szCs w:val="28"/>
        </w:rPr>
        <w:t>базовых национальных ценностей заложит основу для формирования гражданской</w:t>
      </w:r>
      <w:r w:rsidR="0080042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35A77">
        <w:rPr>
          <w:rFonts w:ascii="Times New Roman" w:eastAsia="TimesNewRomanPSMT" w:hAnsi="Times New Roman" w:cs="Times New Roman"/>
          <w:sz w:val="28"/>
          <w:szCs w:val="28"/>
        </w:rPr>
        <w:t xml:space="preserve">идентичности, чувства патриотизма и гордости за свой народ, свой край, </w:t>
      </w:r>
      <w:proofErr w:type="spellStart"/>
      <w:r w:rsidRPr="00F35A77">
        <w:rPr>
          <w:rFonts w:ascii="Times New Roman" w:eastAsia="TimesNewRomanPSMT" w:hAnsi="Times New Roman" w:cs="Times New Roman"/>
          <w:sz w:val="28"/>
          <w:szCs w:val="28"/>
        </w:rPr>
        <w:t>своюстрану</w:t>
      </w:r>
      <w:proofErr w:type="spellEnd"/>
      <w:r w:rsidRPr="00F35A77">
        <w:rPr>
          <w:rFonts w:ascii="Times New Roman" w:eastAsia="TimesNewRomanPSMT" w:hAnsi="Times New Roman" w:cs="Times New Roman"/>
          <w:sz w:val="28"/>
          <w:szCs w:val="28"/>
        </w:rPr>
        <w:t>, поможет лучше осознать свою этническую и национальную</w:t>
      </w:r>
      <w:r w:rsidR="001D198F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35A77">
        <w:rPr>
          <w:rFonts w:ascii="Times New Roman" w:eastAsia="TimesNewRomanPSMT" w:hAnsi="Times New Roman" w:cs="Times New Roman"/>
          <w:sz w:val="28"/>
          <w:szCs w:val="28"/>
        </w:rPr>
        <w:t>принадлежность.</w:t>
      </w:r>
    </w:p>
    <w:p w:rsidR="00F35A77" w:rsidRPr="00F35A77" w:rsidRDefault="00F35A77" w:rsidP="00F35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35A77">
        <w:rPr>
          <w:rFonts w:ascii="Times New Roman" w:eastAsia="TimesNewRomanPSMT" w:hAnsi="Times New Roman" w:cs="Times New Roman"/>
          <w:sz w:val="28"/>
          <w:szCs w:val="28"/>
        </w:rPr>
        <w:t>Процесс овладения иностранным языком на уровне начального общего</w:t>
      </w:r>
    </w:p>
    <w:p w:rsidR="00F35A77" w:rsidRPr="00F35A77" w:rsidRDefault="00F35A77" w:rsidP="00F35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35A77">
        <w:rPr>
          <w:rFonts w:ascii="Times New Roman" w:eastAsia="TimesNewRomanPSMT" w:hAnsi="Times New Roman" w:cs="Times New Roman"/>
          <w:sz w:val="28"/>
          <w:szCs w:val="28"/>
        </w:rPr>
        <w:t>образования внесет свой вклад в формирование активной жизненной позиции</w:t>
      </w:r>
    </w:p>
    <w:p w:rsidR="00F35A77" w:rsidRPr="00F35A77" w:rsidRDefault="00F35A77" w:rsidP="00F35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35A77">
        <w:rPr>
          <w:rFonts w:ascii="Times New Roman" w:eastAsia="TimesNewRomanPSMT" w:hAnsi="Times New Roman" w:cs="Times New Roman"/>
          <w:sz w:val="28"/>
          <w:szCs w:val="28"/>
        </w:rPr>
        <w:t>обучающихся. Знакомство на уроках иностранного языка с доступными образцами</w:t>
      </w:r>
      <w:r w:rsidR="00CD256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35A77">
        <w:rPr>
          <w:rFonts w:ascii="Times New Roman" w:eastAsia="TimesNewRomanPSMT" w:hAnsi="Times New Roman" w:cs="Times New Roman"/>
          <w:sz w:val="28"/>
          <w:szCs w:val="28"/>
        </w:rPr>
        <w:t>зарубежного фольклора, выражение своего отношения к литературным героям,</w:t>
      </w:r>
      <w:r w:rsidR="0080042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35A77">
        <w:rPr>
          <w:rFonts w:ascii="Times New Roman" w:eastAsia="TimesNewRomanPSMT" w:hAnsi="Times New Roman" w:cs="Times New Roman"/>
          <w:sz w:val="28"/>
          <w:szCs w:val="28"/>
        </w:rPr>
        <w:lastRenderedPageBreak/>
        <w:t xml:space="preserve">участие в ролевых играх будут способствовать становлению обучающихся </w:t>
      </w:r>
      <w:proofErr w:type="spellStart"/>
      <w:r w:rsidRPr="00F35A77">
        <w:rPr>
          <w:rFonts w:ascii="Times New Roman" w:eastAsia="TimesNewRomanPSMT" w:hAnsi="Times New Roman" w:cs="Times New Roman"/>
          <w:sz w:val="28"/>
          <w:szCs w:val="28"/>
        </w:rPr>
        <w:t>какчленов</w:t>
      </w:r>
      <w:proofErr w:type="spellEnd"/>
      <w:r w:rsidRPr="00F35A77">
        <w:rPr>
          <w:rFonts w:ascii="Times New Roman" w:eastAsia="TimesNewRomanPSMT" w:hAnsi="Times New Roman" w:cs="Times New Roman"/>
          <w:sz w:val="28"/>
          <w:szCs w:val="28"/>
        </w:rPr>
        <w:t xml:space="preserve"> гражданского общества.</w:t>
      </w:r>
    </w:p>
    <w:p w:rsidR="00F35A77" w:rsidRPr="00F35A77" w:rsidRDefault="00F35A77" w:rsidP="00F35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35A77">
        <w:rPr>
          <w:rFonts w:ascii="Times New Roman" w:eastAsia="TimesNewRomanPSMT" w:hAnsi="Times New Roman" w:cs="Times New Roman"/>
          <w:sz w:val="28"/>
          <w:szCs w:val="28"/>
        </w:rPr>
        <w:t>В результате изучения иностранного яз</w:t>
      </w:r>
      <w:r w:rsidR="00CD2564">
        <w:rPr>
          <w:rFonts w:ascii="Times New Roman" w:eastAsia="TimesNewRomanPSMT" w:hAnsi="Times New Roman" w:cs="Times New Roman"/>
          <w:sz w:val="28"/>
          <w:szCs w:val="28"/>
        </w:rPr>
        <w:t xml:space="preserve">ыка на уровне начального общего </w:t>
      </w:r>
      <w:r w:rsidRPr="00F35A77">
        <w:rPr>
          <w:rFonts w:ascii="Times New Roman" w:eastAsia="TimesNewRomanPSMT" w:hAnsi="Times New Roman" w:cs="Times New Roman"/>
          <w:sz w:val="28"/>
          <w:szCs w:val="28"/>
        </w:rPr>
        <w:t>образования у обучающихся:</w:t>
      </w:r>
    </w:p>
    <w:p w:rsidR="00F35A77" w:rsidRPr="00F35A77" w:rsidRDefault="00F35A77" w:rsidP="00F35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35A77">
        <w:rPr>
          <w:rFonts w:ascii="Times New Roman" w:eastAsia="TimesNewRomanPSMT" w:hAnsi="Times New Roman" w:cs="Times New Roman"/>
          <w:sz w:val="28"/>
          <w:szCs w:val="28"/>
        </w:rPr>
        <w:t>сформируется элементарная иноязычная коммуникативная компетенция, т. е.</w:t>
      </w:r>
    </w:p>
    <w:p w:rsidR="00F35A77" w:rsidRPr="00F35A77" w:rsidRDefault="00F35A77" w:rsidP="00F35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35A77">
        <w:rPr>
          <w:rFonts w:ascii="Times New Roman" w:eastAsia="TimesNewRomanPSMT" w:hAnsi="Times New Roman" w:cs="Times New Roman"/>
          <w:sz w:val="28"/>
          <w:szCs w:val="28"/>
        </w:rPr>
        <w:t xml:space="preserve">способность и готовность общаться с носителями изучаемого иностранного языка в устной (говорение и </w:t>
      </w:r>
      <w:proofErr w:type="spellStart"/>
      <w:r w:rsidRPr="00F35A77">
        <w:rPr>
          <w:rFonts w:ascii="Times New Roman" w:eastAsia="TimesNewRomanPSMT" w:hAnsi="Times New Roman" w:cs="Times New Roman"/>
          <w:sz w:val="28"/>
          <w:szCs w:val="28"/>
        </w:rPr>
        <w:t>аудирование</w:t>
      </w:r>
      <w:proofErr w:type="spellEnd"/>
      <w:r w:rsidRPr="00F35A77">
        <w:rPr>
          <w:rFonts w:ascii="Times New Roman" w:eastAsia="TimesNewRomanPSMT" w:hAnsi="Times New Roman" w:cs="Times New Roman"/>
          <w:sz w:val="28"/>
          <w:szCs w:val="28"/>
        </w:rPr>
        <w:t>) и письменной (чтение и письмо) формах</w:t>
      </w:r>
      <w:r w:rsidR="0080042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35A77">
        <w:rPr>
          <w:rFonts w:ascii="Times New Roman" w:eastAsia="TimesNewRomanPSMT" w:hAnsi="Times New Roman" w:cs="Times New Roman"/>
          <w:sz w:val="28"/>
          <w:szCs w:val="28"/>
        </w:rPr>
        <w:t>общения с учетом речевых возможностей и потребностей младшего школьника;</w:t>
      </w:r>
      <w:r w:rsidR="0080042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35A77">
        <w:rPr>
          <w:rFonts w:ascii="Times New Roman" w:eastAsia="TimesNewRomanPSMT" w:hAnsi="Times New Roman" w:cs="Times New Roman"/>
          <w:sz w:val="28"/>
          <w:szCs w:val="28"/>
        </w:rPr>
        <w:t>расширится лингвистический кругозор; будет получено общее представление острое изучаемого языка и его некот</w:t>
      </w:r>
      <w:r w:rsidR="0080042D">
        <w:rPr>
          <w:rFonts w:ascii="Times New Roman" w:eastAsia="TimesNewRomanPSMT" w:hAnsi="Times New Roman" w:cs="Times New Roman"/>
          <w:sz w:val="28"/>
          <w:szCs w:val="28"/>
        </w:rPr>
        <w:t xml:space="preserve">орых отличиях от родного языка; </w:t>
      </w:r>
      <w:r w:rsidRPr="00F35A77">
        <w:rPr>
          <w:rFonts w:ascii="Times New Roman" w:eastAsia="TimesNewRomanPSMT" w:hAnsi="Times New Roman" w:cs="Times New Roman"/>
          <w:sz w:val="28"/>
          <w:szCs w:val="28"/>
        </w:rPr>
        <w:t>будут заложены основы коммуникатив</w:t>
      </w:r>
      <w:r w:rsidR="0080042D">
        <w:rPr>
          <w:rFonts w:ascii="Times New Roman" w:eastAsia="TimesNewRomanPSMT" w:hAnsi="Times New Roman" w:cs="Times New Roman"/>
          <w:sz w:val="28"/>
          <w:szCs w:val="28"/>
        </w:rPr>
        <w:t xml:space="preserve">ной культуры, т. е. способность </w:t>
      </w:r>
      <w:r w:rsidRPr="00F35A77">
        <w:rPr>
          <w:rFonts w:ascii="Times New Roman" w:eastAsia="TimesNewRomanPSMT" w:hAnsi="Times New Roman" w:cs="Times New Roman"/>
          <w:sz w:val="28"/>
          <w:szCs w:val="28"/>
        </w:rPr>
        <w:t xml:space="preserve">ставить и решать посильные коммуникативные задачи, адекватно </w:t>
      </w:r>
      <w:proofErr w:type="spellStart"/>
      <w:r w:rsidRPr="00F35A77">
        <w:rPr>
          <w:rFonts w:ascii="Times New Roman" w:eastAsia="TimesNewRomanPSMT" w:hAnsi="Times New Roman" w:cs="Times New Roman"/>
          <w:sz w:val="28"/>
          <w:szCs w:val="28"/>
        </w:rPr>
        <w:t>использоватьимеющиеся</w:t>
      </w:r>
      <w:proofErr w:type="spellEnd"/>
      <w:r w:rsidRPr="00F35A77">
        <w:rPr>
          <w:rFonts w:ascii="Times New Roman" w:eastAsia="TimesNewRomanPSMT" w:hAnsi="Times New Roman" w:cs="Times New Roman"/>
          <w:sz w:val="28"/>
          <w:szCs w:val="28"/>
        </w:rPr>
        <w:t xml:space="preserve"> речевые и неречевые средства общения, соблюдать речевой </w:t>
      </w:r>
      <w:proofErr w:type="spellStart"/>
      <w:r w:rsidRPr="00F35A77">
        <w:rPr>
          <w:rFonts w:ascii="Times New Roman" w:eastAsia="TimesNewRomanPSMT" w:hAnsi="Times New Roman" w:cs="Times New Roman"/>
          <w:sz w:val="28"/>
          <w:szCs w:val="28"/>
        </w:rPr>
        <w:t>этикет,быть</w:t>
      </w:r>
      <w:proofErr w:type="spellEnd"/>
      <w:r w:rsidRPr="00F35A77">
        <w:rPr>
          <w:rFonts w:ascii="Times New Roman" w:eastAsia="TimesNewRomanPSMT" w:hAnsi="Times New Roman" w:cs="Times New Roman"/>
          <w:sz w:val="28"/>
          <w:szCs w:val="28"/>
        </w:rPr>
        <w:t xml:space="preserve"> вежливыми и доброжелательными речевыми </w:t>
      </w:r>
      <w:proofErr w:type="spellStart"/>
      <w:r w:rsidRPr="00F35A77">
        <w:rPr>
          <w:rFonts w:ascii="Times New Roman" w:eastAsia="TimesNewRomanPSMT" w:hAnsi="Times New Roman" w:cs="Times New Roman"/>
          <w:sz w:val="28"/>
          <w:szCs w:val="28"/>
        </w:rPr>
        <w:t>партнерами;сформируются</w:t>
      </w:r>
      <w:proofErr w:type="spellEnd"/>
      <w:r w:rsidRPr="00F35A77">
        <w:rPr>
          <w:rFonts w:ascii="Times New Roman" w:eastAsia="TimesNewRomanPSMT" w:hAnsi="Times New Roman" w:cs="Times New Roman"/>
          <w:sz w:val="28"/>
          <w:szCs w:val="28"/>
        </w:rPr>
        <w:t xml:space="preserve"> положительная мотивация и устойчивый учебно-</w:t>
      </w:r>
    </w:p>
    <w:p w:rsidR="00F35A77" w:rsidRPr="00F35A77" w:rsidRDefault="00F35A77" w:rsidP="00F35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35A77">
        <w:rPr>
          <w:rFonts w:ascii="Times New Roman" w:eastAsia="TimesNewRomanPSMT" w:hAnsi="Times New Roman" w:cs="Times New Roman"/>
          <w:sz w:val="28"/>
          <w:szCs w:val="28"/>
        </w:rPr>
        <w:t>познавательный интерес к предмету «Иностранный язык», а также необходимые</w:t>
      </w:r>
      <w:r w:rsidR="0080042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35A77">
        <w:rPr>
          <w:rFonts w:ascii="Times New Roman" w:eastAsia="TimesNewRomanPSMT" w:hAnsi="Times New Roman" w:cs="Times New Roman"/>
          <w:sz w:val="28"/>
          <w:szCs w:val="28"/>
        </w:rPr>
        <w:t>универсальные учебные действия и специальные учебные умения, что заложит</w:t>
      </w:r>
      <w:r w:rsidR="0080042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35A77">
        <w:rPr>
          <w:rFonts w:ascii="Times New Roman" w:eastAsia="TimesNewRomanPSMT" w:hAnsi="Times New Roman" w:cs="Times New Roman"/>
          <w:sz w:val="28"/>
          <w:szCs w:val="28"/>
        </w:rPr>
        <w:t>основу успешной учебной деятельности по овладению иностранным языком наследующем уровне образования.</w:t>
      </w:r>
    </w:p>
    <w:p w:rsidR="00F35A77" w:rsidRPr="00F35A77" w:rsidRDefault="00F35A77" w:rsidP="00F35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F35A77">
        <w:rPr>
          <w:rFonts w:ascii="Times New Roman" w:eastAsia="TimesNewRomanPSMT" w:hAnsi="Times New Roman" w:cs="Times New Roman"/>
          <w:b/>
          <w:bCs/>
          <w:sz w:val="28"/>
          <w:szCs w:val="28"/>
        </w:rPr>
        <w:t>Коммуникативные умения</w:t>
      </w:r>
    </w:p>
    <w:p w:rsidR="00F35A77" w:rsidRPr="00F35A77" w:rsidRDefault="00F35A77" w:rsidP="00F35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F35A77">
        <w:rPr>
          <w:rFonts w:ascii="Times New Roman" w:eastAsia="TimesNewRomanPSMT" w:hAnsi="Times New Roman" w:cs="Times New Roman"/>
          <w:b/>
          <w:bCs/>
          <w:sz w:val="28"/>
          <w:szCs w:val="28"/>
        </w:rPr>
        <w:t>Говорение</w:t>
      </w:r>
    </w:p>
    <w:p w:rsidR="00F35A77" w:rsidRPr="00F35A77" w:rsidRDefault="00F35A77" w:rsidP="00F35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F35A77">
        <w:rPr>
          <w:rFonts w:ascii="Times New Roman" w:eastAsia="TimesNewRomanPSMT" w:hAnsi="Times New Roman" w:cs="Times New Roman"/>
          <w:b/>
          <w:bCs/>
          <w:sz w:val="28"/>
          <w:szCs w:val="28"/>
        </w:rPr>
        <w:t>Выпускник научится:</w:t>
      </w:r>
    </w:p>
    <w:p w:rsidR="00F35A77" w:rsidRPr="00F35A77" w:rsidRDefault="00F35A77" w:rsidP="00F35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35A77">
        <w:rPr>
          <w:rFonts w:ascii="Times New Roman" w:eastAsia="TimesNewRomanPSMT" w:hAnsi="Times New Roman" w:cs="Times New Roman"/>
          <w:sz w:val="28"/>
          <w:szCs w:val="28"/>
        </w:rPr>
        <w:t>– участвовать в элементарных диалогах, соблюдая нормы речевого</w:t>
      </w:r>
      <w:r w:rsidR="0080042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35A77">
        <w:rPr>
          <w:rFonts w:ascii="Times New Roman" w:eastAsia="TimesNewRomanPSMT" w:hAnsi="Times New Roman" w:cs="Times New Roman"/>
          <w:sz w:val="28"/>
          <w:szCs w:val="28"/>
        </w:rPr>
        <w:t>этикета, принятые в англоязычных странах;</w:t>
      </w:r>
    </w:p>
    <w:p w:rsidR="00F35A77" w:rsidRPr="00F35A77" w:rsidRDefault="00F35A77" w:rsidP="00F35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35A77">
        <w:rPr>
          <w:rFonts w:ascii="Times New Roman" w:eastAsia="TimesNewRomanPSMT" w:hAnsi="Times New Roman" w:cs="Times New Roman"/>
          <w:sz w:val="28"/>
          <w:szCs w:val="28"/>
        </w:rPr>
        <w:t>– составлять небольшое описание предмета, картинки, персонажа;</w:t>
      </w:r>
    </w:p>
    <w:p w:rsidR="00F35A77" w:rsidRPr="00F35A77" w:rsidRDefault="00F35A77" w:rsidP="00F35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35A77">
        <w:rPr>
          <w:rFonts w:ascii="Times New Roman" w:eastAsia="TimesNewRomanPSMT" w:hAnsi="Times New Roman" w:cs="Times New Roman"/>
          <w:sz w:val="28"/>
          <w:szCs w:val="28"/>
        </w:rPr>
        <w:t>– рассказывать о себе, своей семье, друге.</w:t>
      </w:r>
    </w:p>
    <w:p w:rsidR="00F35A77" w:rsidRPr="00F35A77" w:rsidRDefault="00F35A77" w:rsidP="00F35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F35A77">
        <w:rPr>
          <w:rFonts w:ascii="Times New Roman" w:eastAsia="TimesNewRomanPSMT" w:hAnsi="Times New Roman" w:cs="Times New Roman"/>
          <w:b/>
          <w:bCs/>
          <w:sz w:val="28"/>
          <w:szCs w:val="28"/>
        </w:rPr>
        <w:t>Выпускник получит возможность научиться:</w:t>
      </w:r>
    </w:p>
    <w:p w:rsidR="00F35A77" w:rsidRPr="00CD2564" w:rsidRDefault="00F35A77" w:rsidP="00F35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Cs/>
          <w:sz w:val="28"/>
          <w:szCs w:val="28"/>
        </w:rPr>
      </w:pPr>
      <w:r w:rsidRPr="00CD2564">
        <w:rPr>
          <w:rFonts w:ascii="Times New Roman" w:eastAsia="TimesNewRomanPSMT" w:hAnsi="Times New Roman" w:cs="Times New Roman"/>
          <w:sz w:val="28"/>
          <w:szCs w:val="28"/>
        </w:rPr>
        <w:t xml:space="preserve">– </w:t>
      </w:r>
      <w:r w:rsidRPr="00CD2564">
        <w:rPr>
          <w:rFonts w:ascii="Times New Roman" w:eastAsia="TimesNewRomanPS-ItalicMT" w:hAnsi="Times New Roman" w:cs="Times New Roman"/>
          <w:iCs/>
          <w:sz w:val="28"/>
          <w:szCs w:val="28"/>
        </w:rPr>
        <w:t>воспроизводить наизусть небольшие произведения детского</w:t>
      </w:r>
      <w:r w:rsidR="0080042D" w:rsidRPr="00CD2564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 </w:t>
      </w:r>
      <w:r w:rsidRPr="00CD2564">
        <w:rPr>
          <w:rFonts w:ascii="Times New Roman" w:eastAsia="TimesNewRomanPS-ItalicMT" w:hAnsi="Times New Roman" w:cs="Times New Roman"/>
          <w:iCs/>
          <w:sz w:val="28"/>
          <w:szCs w:val="28"/>
        </w:rPr>
        <w:t>фольклора;</w:t>
      </w:r>
    </w:p>
    <w:p w:rsidR="00F35A77" w:rsidRPr="00CD2564" w:rsidRDefault="00F35A77" w:rsidP="00F35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Cs/>
          <w:sz w:val="28"/>
          <w:szCs w:val="28"/>
        </w:rPr>
      </w:pPr>
      <w:r w:rsidRPr="00CD2564">
        <w:rPr>
          <w:rFonts w:ascii="Times New Roman" w:eastAsia="TimesNewRomanPSMT" w:hAnsi="Times New Roman" w:cs="Times New Roman"/>
          <w:sz w:val="28"/>
          <w:szCs w:val="28"/>
        </w:rPr>
        <w:t xml:space="preserve">– </w:t>
      </w:r>
      <w:r w:rsidRPr="00CD2564">
        <w:rPr>
          <w:rFonts w:ascii="Times New Roman" w:eastAsia="TimesNewRomanPS-ItalicMT" w:hAnsi="Times New Roman" w:cs="Times New Roman"/>
          <w:iCs/>
          <w:sz w:val="28"/>
          <w:szCs w:val="28"/>
        </w:rPr>
        <w:t>составлять краткую характеристику персонажа;</w:t>
      </w:r>
    </w:p>
    <w:p w:rsidR="00F35A77" w:rsidRPr="00CD2564" w:rsidRDefault="00F35A77" w:rsidP="00F35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Cs/>
          <w:sz w:val="28"/>
          <w:szCs w:val="28"/>
        </w:rPr>
      </w:pPr>
      <w:r w:rsidRPr="00CD2564">
        <w:rPr>
          <w:rFonts w:ascii="Times New Roman" w:eastAsia="TimesNewRomanPSMT" w:hAnsi="Times New Roman" w:cs="Times New Roman"/>
          <w:sz w:val="28"/>
          <w:szCs w:val="28"/>
        </w:rPr>
        <w:t xml:space="preserve">– </w:t>
      </w:r>
      <w:r w:rsidRPr="00CD2564">
        <w:rPr>
          <w:rFonts w:ascii="Times New Roman" w:eastAsia="TimesNewRomanPS-ItalicMT" w:hAnsi="Times New Roman" w:cs="Times New Roman"/>
          <w:iCs/>
          <w:sz w:val="28"/>
          <w:szCs w:val="28"/>
        </w:rPr>
        <w:t>кратко излагать содержание прочитанного текста.</w:t>
      </w:r>
    </w:p>
    <w:p w:rsidR="00F35A77" w:rsidRPr="00F35A77" w:rsidRDefault="00F35A77" w:rsidP="00F35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proofErr w:type="spellStart"/>
      <w:r w:rsidRPr="00F35A77">
        <w:rPr>
          <w:rFonts w:ascii="Times New Roman" w:eastAsia="TimesNewRomanPSMT" w:hAnsi="Times New Roman" w:cs="Times New Roman"/>
          <w:b/>
          <w:bCs/>
          <w:sz w:val="28"/>
          <w:szCs w:val="28"/>
        </w:rPr>
        <w:t>Аудирование</w:t>
      </w:r>
      <w:proofErr w:type="spellEnd"/>
    </w:p>
    <w:p w:rsidR="00F35A77" w:rsidRPr="001C1A1F" w:rsidRDefault="00F35A77" w:rsidP="001C1A1F">
      <w:pPr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F35A77">
        <w:rPr>
          <w:rFonts w:ascii="Times New Roman" w:eastAsia="TimesNewRomanPSMT" w:hAnsi="Times New Roman" w:cs="Times New Roman"/>
          <w:b/>
          <w:bCs/>
          <w:sz w:val="28"/>
          <w:szCs w:val="28"/>
        </w:rPr>
        <w:t>Выпускник научится:</w:t>
      </w:r>
    </w:p>
    <w:p w:rsidR="00F35A77" w:rsidRPr="00F35A77" w:rsidRDefault="00F35A77" w:rsidP="00F35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35A77">
        <w:rPr>
          <w:rFonts w:ascii="Times New Roman" w:eastAsia="TimesNewRomanPSMT" w:hAnsi="Times New Roman" w:cs="Times New Roman"/>
          <w:sz w:val="28"/>
          <w:szCs w:val="28"/>
        </w:rPr>
        <w:t>– понимать на слух речь учителя и одноклассников при</w:t>
      </w:r>
      <w:r w:rsidR="0080042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35A77">
        <w:rPr>
          <w:rFonts w:ascii="Times New Roman" w:eastAsia="TimesNewRomanPSMT" w:hAnsi="Times New Roman" w:cs="Times New Roman"/>
          <w:sz w:val="28"/>
          <w:szCs w:val="28"/>
        </w:rPr>
        <w:t>непосредственном общении и вербально/</w:t>
      </w:r>
      <w:proofErr w:type="spellStart"/>
      <w:r w:rsidRPr="00F35A77">
        <w:rPr>
          <w:rFonts w:ascii="Times New Roman" w:eastAsia="TimesNewRomanPSMT" w:hAnsi="Times New Roman" w:cs="Times New Roman"/>
          <w:sz w:val="28"/>
          <w:szCs w:val="28"/>
        </w:rPr>
        <w:t>невербально</w:t>
      </w:r>
      <w:proofErr w:type="spellEnd"/>
      <w:r w:rsidRPr="00F35A77">
        <w:rPr>
          <w:rFonts w:ascii="Times New Roman" w:eastAsia="TimesNewRomanPSMT" w:hAnsi="Times New Roman" w:cs="Times New Roman"/>
          <w:sz w:val="28"/>
          <w:szCs w:val="28"/>
        </w:rPr>
        <w:t xml:space="preserve"> реагировать на услышанное;</w:t>
      </w:r>
    </w:p>
    <w:p w:rsidR="00F35A77" w:rsidRPr="00F35A77" w:rsidRDefault="00F35A77" w:rsidP="00F35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35A77">
        <w:rPr>
          <w:rFonts w:ascii="Times New Roman" w:eastAsia="TimesNewRomanPSMT" w:hAnsi="Times New Roman" w:cs="Times New Roman"/>
          <w:sz w:val="28"/>
          <w:szCs w:val="28"/>
        </w:rPr>
        <w:t>– воспринимать на слух в аудиозаписи и понимать основное содержание</w:t>
      </w:r>
    </w:p>
    <w:p w:rsidR="00F35A77" w:rsidRPr="00F35A77" w:rsidRDefault="00F35A77" w:rsidP="00F35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35A77">
        <w:rPr>
          <w:rFonts w:ascii="Times New Roman" w:eastAsia="TimesNewRomanPSMT" w:hAnsi="Times New Roman" w:cs="Times New Roman"/>
          <w:sz w:val="28"/>
          <w:szCs w:val="28"/>
        </w:rPr>
        <w:t>небольших сообщений, рассказов, сказок, построенных в основном на знакомом</w:t>
      </w:r>
      <w:r w:rsidR="0080042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35A77">
        <w:rPr>
          <w:rFonts w:ascii="Times New Roman" w:eastAsia="TimesNewRomanPSMT" w:hAnsi="Times New Roman" w:cs="Times New Roman"/>
          <w:sz w:val="28"/>
          <w:szCs w:val="28"/>
        </w:rPr>
        <w:t>языковом материале.</w:t>
      </w:r>
    </w:p>
    <w:p w:rsidR="00F35A77" w:rsidRPr="00F35A77" w:rsidRDefault="00F35A77" w:rsidP="00F35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F35A77">
        <w:rPr>
          <w:rFonts w:ascii="Times New Roman" w:eastAsia="TimesNewRomanPSMT" w:hAnsi="Times New Roman" w:cs="Times New Roman"/>
          <w:b/>
          <w:bCs/>
          <w:sz w:val="28"/>
          <w:szCs w:val="28"/>
        </w:rPr>
        <w:t>Выпускник получит возможность научиться:</w:t>
      </w:r>
    </w:p>
    <w:p w:rsidR="00F35A77" w:rsidRPr="00CD2564" w:rsidRDefault="00F35A77" w:rsidP="00F35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Cs/>
          <w:sz w:val="28"/>
          <w:szCs w:val="28"/>
        </w:rPr>
      </w:pPr>
      <w:r w:rsidRPr="00CD2564">
        <w:rPr>
          <w:rFonts w:ascii="Times New Roman" w:eastAsia="TimesNewRomanPSMT" w:hAnsi="Times New Roman" w:cs="Times New Roman"/>
          <w:sz w:val="28"/>
          <w:szCs w:val="28"/>
        </w:rPr>
        <w:t xml:space="preserve">– </w:t>
      </w:r>
      <w:r w:rsidRPr="00CD2564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воспринимать на слух </w:t>
      </w:r>
      <w:proofErr w:type="spellStart"/>
      <w:r w:rsidRPr="00CD2564">
        <w:rPr>
          <w:rFonts w:ascii="Times New Roman" w:eastAsia="TimesNewRomanPS-ItalicMT" w:hAnsi="Times New Roman" w:cs="Times New Roman"/>
          <w:iCs/>
          <w:sz w:val="28"/>
          <w:szCs w:val="28"/>
        </w:rPr>
        <w:t>аудиотекст</w:t>
      </w:r>
      <w:proofErr w:type="spellEnd"/>
      <w:r w:rsidRPr="00CD2564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 и полностью понимать</w:t>
      </w:r>
      <w:r w:rsidR="0080042D" w:rsidRPr="00CD2564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 </w:t>
      </w:r>
      <w:r w:rsidRPr="00CD2564">
        <w:rPr>
          <w:rFonts w:ascii="Times New Roman" w:eastAsia="TimesNewRomanPS-ItalicMT" w:hAnsi="Times New Roman" w:cs="Times New Roman"/>
          <w:iCs/>
          <w:sz w:val="28"/>
          <w:szCs w:val="28"/>
        </w:rPr>
        <w:t>содержащуюся в нём информацию;</w:t>
      </w:r>
    </w:p>
    <w:p w:rsidR="00F35A77" w:rsidRPr="00CD2564" w:rsidRDefault="00F35A77" w:rsidP="00F35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Cs/>
          <w:sz w:val="28"/>
          <w:szCs w:val="28"/>
        </w:rPr>
      </w:pPr>
      <w:r w:rsidRPr="00CD2564">
        <w:rPr>
          <w:rFonts w:ascii="Times New Roman" w:eastAsia="TimesNewRomanPSMT" w:hAnsi="Times New Roman" w:cs="Times New Roman"/>
          <w:sz w:val="28"/>
          <w:szCs w:val="28"/>
        </w:rPr>
        <w:t xml:space="preserve">– </w:t>
      </w:r>
      <w:r w:rsidRPr="00CD2564">
        <w:rPr>
          <w:rFonts w:ascii="Times New Roman" w:eastAsia="TimesNewRomanPS-ItalicMT" w:hAnsi="Times New Roman" w:cs="Times New Roman"/>
          <w:iCs/>
          <w:sz w:val="28"/>
          <w:szCs w:val="28"/>
        </w:rPr>
        <w:t>использовать контекстуальную или языковую догадку при восприятии</w:t>
      </w:r>
    </w:p>
    <w:p w:rsidR="00F35A77" w:rsidRPr="00CD2564" w:rsidRDefault="00F35A77" w:rsidP="00F35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Cs/>
          <w:sz w:val="28"/>
          <w:szCs w:val="28"/>
        </w:rPr>
      </w:pPr>
      <w:r w:rsidRPr="00CD2564">
        <w:rPr>
          <w:rFonts w:ascii="Times New Roman" w:eastAsia="TimesNewRomanPS-ItalicMT" w:hAnsi="Times New Roman" w:cs="Times New Roman"/>
          <w:iCs/>
          <w:sz w:val="28"/>
          <w:szCs w:val="28"/>
        </w:rPr>
        <w:t>на слух текстов, содержащих некоторые незнакомые слова.</w:t>
      </w:r>
    </w:p>
    <w:p w:rsidR="00F35A77" w:rsidRPr="00F35A77" w:rsidRDefault="00F35A77" w:rsidP="00F35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F35A77">
        <w:rPr>
          <w:rFonts w:ascii="Times New Roman" w:eastAsia="TimesNewRomanPSMT" w:hAnsi="Times New Roman" w:cs="Times New Roman"/>
          <w:b/>
          <w:bCs/>
          <w:sz w:val="28"/>
          <w:szCs w:val="28"/>
        </w:rPr>
        <w:lastRenderedPageBreak/>
        <w:t>Чтение</w:t>
      </w:r>
    </w:p>
    <w:p w:rsidR="00F35A77" w:rsidRPr="00F35A77" w:rsidRDefault="00F35A77" w:rsidP="00F35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F35A77">
        <w:rPr>
          <w:rFonts w:ascii="Times New Roman" w:eastAsia="TimesNewRomanPSMT" w:hAnsi="Times New Roman" w:cs="Times New Roman"/>
          <w:b/>
          <w:bCs/>
          <w:sz w:val="28"/>
          <w:szCs w:val="28"/>
        </w:rPr>
        <w:t>Выпускник научится:</w:t>
      </w:r>
    </w:p>
    <w:p w:rsidR="00F35A77" w:rsidRPr="00F35A77" w:rsidRDefault="00F35A77" w:rsidP="00F35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35A77">
        <w:rPr>
          <w:rFonts w:ascii="Times New Roman" w:eastAsia="TimesNewRomanPSMT" w:hAnsi="Times New Roman" w:cs="Times New Roman"/>
          <w:sz w:val="28"/>
          <w:szCs w:val="28"/>
        </w:rPr>
        <w:t>– соотносить графический образ английского слова с его звуковым</w:t>
      </w:r>
      <w:r w:rsidR="0080042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35A77">
        <w:rPr>
          <w:rFonts w:ascii="Times New Roman" w:eastAsia="TimesNewRomanPSMT" w:hAnsi="Times New Roman" w:cs="Times New Roman"/>
          <w:sz w:val="28"/>
          <w:szCs w:val="28"/>
        </w:rPr>
        <w:t>образом;</w:t>
      </w:r>
    </w:p>
    <w:p w:rsidR="00F35A77" w:rsidRPr="00F35A77" w:rsidRDefault="00F35A77" w:rsidP="00F35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35A77">
        <w:rPr>
          <w:rFonts w:ascii="Times New Roman" w:eastAsia="TimesNewRomanPSMT" w:hAnsi="Times New Roman" w:cs="Times New Roman"/>
          <w:sz w:val="28"/>
          <w:szCs w:val="28"/>
        </w:rPr>
        <w:t>– читать вслух небольшой текст, построенный на изученном языковом</w:t>
      </w:r>
    </w:p>
    <w:p w:rsidR="00F35A77" w:rsidRPr="00F35A77" w:rsidRDefault="00F35A77" w:rsidP="00F35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35A77">
        <w:rPr>
          <w:rFonts w:ascii="Times New Roman" w:eastAsia="TimesNewRomanPSMT" w:hAnsi="Times New Roman" w:cs="Times New Roman"/>
          <w:sz w:val="28"/>
          <w:szCs w:val="28"/>
        </w:rPr>
        <w:t xml:space="preserve">материале, соблюдая правила </w:t>
      </w:r>
      <w:proofErr w:type="spellStart"/>
      <w:r w:rsidRPr="00F35A77">
        <w:rPr>
          <w:rFonts w:ascii="Times New Roman" w:eastAsia="TimesNewRomanPSMT" w:hAnsi="Times New Roman" w:cs="Times New Roman"/>
          <w:sz w:val="28"/>
          <w:szCs w:val="28"/>
        </w:rPr>
        <w:t>произношенияи</w:t>
      </w:r>
      <w:proofErr w:type="spellEnd"/>
      <w:r w:rsidRPr="00F35A77">
        <w:rPr>
          <w:rFonts w:ascii="Times New Roman" w:eastAsia="TimesNewRomanPSMT" w:hAnsi="Times New Roman" w:cs="Times New Roman"/>
          <w:sz w:val="28"/>
          <w:szCs w:val="28"/>
        </w:rPr>
        <w:t xml:space="preserve"> соответствующую интонацию;</w:t>
      </w:r>
    </w:p>
    <w:p w:rsidR="00F35A77" w:rsidRPr="00F35A77" w:rsidRDefault="00F35A77" w:rsidP="00F35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35A77">
        <w:rPr>
          <w:rFonts w:ascii="Times New Roman" w:eastAsia="TimesNewRomanPSMT" w:hAnsi="Times New Roman" w:cs="Times New Roman"/>
          <w:sz w:val="28"/>
          <w:szCs w:val="28"/>
        </w:rPr>
        <w:t>– читать про себя и понимать содержание небольшого текста,</w:t>
      </w:r>
      <w:r w:rsidR="0080042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35A77">
        <w:rPr>
          <w:rFonts w:ascii="Times New Roman" w:eastAsia="TimesNewRomanPSMT" w:hAnsi="Times New Roman" w:cs="Times New Roman"/>
          <w:sz w:val="28"/>
          <w:szCs w:val="28"/>
        </w:rPr>
        <w:t>построенного в основном на изученном языковом материале;</w:t>
      </w:r>
    </w:p>
    <w:p w:rsidR="00F35A77" w:rsidRPr="00F35A77" w:rsidRDefault="00F35A77" w:rsidP="00F35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35A77">
        <w:rPr>
          <w:rFonts w:ascii="Times New Roman" w:eastAsia="TimesNewRomanPSMT" w:hAnsi="Times New Roman" w:cs="Times New Roman"/>
          <w:sz w:val="28"/>
          <w:szCs w:val="28"/>
        </w:rPr>
        <w:t>– читать про себя и находить в тексте необходимую информацию.</w:t>
      </w:r>
    </w:p>
    <w:p w:rsidR="00F35A77" w:rsidRPr="00F35A77" w:rsidRDefault="00F35A77" w:rsidP="00F35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F35A77">
        <w:rPr>
          <w:rFonts w:ascii="Times New Roman" w:eastAsia="TimesNewRomanPSMT" w:hAnsi="Times New Roman" w:cs="Times New Roman"/>
          <w:b/>
          <w:bCs/>
          <w:sz w:val="28"/>
          <w:szCs w:val="28"/>
        </w:rPr>
        <w:t>Выпускник получит возможность научиться:</w:t>
      </w:r>
    </w:p>
    <w:p w:rsidR="00F35A77" w:rsidRPr="00CD2564" w:rsidRDefault="00F35A77" w:rsidP="00F35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Cs/>
          <w:sz w:val="28"/>
          <w:szCs w:val="28"/>
        </w:rPr>
      </w:pPr>
      <w:r w:rsidRPr="00CD2564">
        <w:rPr>
          <w:rFonts w:ascii="Times New Roman" w:eastAsia="TimesNewRomanPSMT" w:hAnsi="Times New Roman" w:cs="Times New Roman"/>
          <w:sz w:val="28"/>
          <w:szCs w:val="28"/>
        </w:rPr>
        <w:t xml:space="preserve">– </w:t>
      </w:r>
      <w:r w:rsidRPr="00CD2564">
        <w:rPr>
          <w:rFonts w:ascii="Times New Roman" w:eastAsia="TimesNewRomanPS-ItalicMT" w:hAnsi="Times New Roman" w:cs="Times New Roman"/>
          <w:iCs/>
          <w:sz w:val="28"/>
          <w:szCs w:val="28"/>
        </w:rPr>
        <w:t>догадываться о значении незнакомых слов по контексту;</w:t>
      </w:r>
    </w:p>
    <w:p w:rsidR="00F35A77" w:rsidRPr="00CD2564" w:rsidRDefault="00F35A77" w:rsidP="00F35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Cs/>
          <w:sz w:val="28"/>
          <w:szCs w:val="28"/>
        </w:rPr>
      </w:pPr>
      <w:r w:rsidRPr="00CD2564">
        <w:rPr>
          <w:rFonts w:ascii="Times New Roman" w:eastAsia="TimesNewRomanPSMT" w:hAnsi="Times New Roman" w:cs="Times New Roman"/>
          <w:sz w:val="28"/>
          <w:szCs w:val="28"/>
        </w:rPr>
        <w:t xml:space="preserve">– </w:t>
      </w:r>
      <w:r w:rsidRPr="00CD2564">
        <w:rPr>
          <w:rFonts w:ascii="Times New Roman" w:eastAsia="TimesNewRomanPS-ItalicMT" w:hAnsi="Times New Roman" w:cs="Times New Roman"/>
          <w:iCs/>
          <w:sz w:val="28"/>
          <w:szCs w:val="28"/>
        </w:rPr>
        <w:t>не обращать внимания на незнакомые слова, не мешающие понимать</w:t>
      </w:r>
    </w:p>
    <w:p w:rsidR="00F35A77" w:rsidRPr="00CD2564" w:rsidRDefault="00F35A77" w:rsidP="00F35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Cs/>
          <w:sz w:val="28"/>
          <w:szCs w:val="28"/>
        </w:rPr>
      </w:pPr>
      <w:r w:rsidRPr="00CD2564">
        <w:rPr>
          <w:rFonts w:ascii="Times New Roman" w:eastAsia="TimesNewRomanPS-ItalicMT" w:hAnsi="Times New Roman" w:cs="Times New Roman"/>
          <w:iCs/>
          <w:sz w:val="28"/>
          <w:szCs w:val="28"/>
        </w:rPr>
        <w:t>основное содержание текста.</w:t>
      </w:r>
    </w:p>
    <w:p w:rsidR="00F35A77" w:rsidRPr="00F35A77" w:rsidRDefault="00F35A77" w:rsidP="00F35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F35A77">
        <w:rPr>
          <w:rFonts w:ascii="Times New Roman" w:eastAsia="TimesNewRomanPSMT" w:hAnsi="Times New Roman" w:cs="Times New Roman"/>
          <w:b/>
          <w:bCs/>
          <w:sz w:val="28"/>
          <w:szCs w:val="28"/>
        </w:rPr>
        <w:t>Письмо</w:t>
      </w:r>
    </w:p>
    <w:p w:rsidR="00F35A77" w:rsidRPr="00F35A77" w:rsidRDefault="00F35A77" w:rsidP="00F35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F35A77">
        <w:rPr>
          <w:rFonts w:ascii="Times New Roman" w:eastAsia="TimesNewRomanPSMT" w:hAnsi="Times New Roman" w:cs="Times New Roman"/>
          <w:b/>
          <w:bCs/>
          <w:sz w:val="28"/>
          <w:szCs w:val="28"/>
        </w:rPr>
        <w:t>Выпускник научится:</w:t>
      </w:r>
    </w:p>
    <w:p w:rsidR="00F35A77" w:rsidRPr="00F35A77" w:rsidRDefault="00F35A77" w:rsidP="00F35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35A77">
        <w:rPr>
          <w:rFonts w:ascii="Times New Roman" w:eastAsia="TimesNewRomanPSMT" w:hAnsi="Times New Roman" w:cs="Times New Roman"/>
          <w:sz w:val="28"/>
          <w:szCs w:val="28"/>
        </w:rPr>
        <w:t>– выписывать из текста слова, словосочетания и предложения;</w:t>
      </w:r>
    </w:p>
    <w:p w:rsidR="00F35A77" w:rsidRPr="00F35A77" w:rsidRDefault="00F35A77" w:rsidP="00F35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35A77">
        <w:rPr>
          <w:rFonts w:ascii="Times New Roman" w:eastAsia="TimesNewRomanPSMT" w:hAnsi="Times New Roman" w:cs="Times New Roman"/>
          <w:sz w:val="28"/>
          <w:szCs w:val="28"/>
        </w:rPr>
        <w:t xml:space="preserve">– писать поздравительную открытку с Новым годом, Рождеством, </w:t>
      </w:r>
      <w:proofErr w:type="spellStart"/>
      <w:r w:rsidRPr="00F35A77">
        <w:rPr>
          <w:rFonts w:ascii="Times New Roman" w:eastAsia="TimesNewRomanPSMT" w:hAnsi="Times New Roman" w:cs="Times New Roman"/>
          <w:sz w:val="28"/>
          <w:szCs w:val="28"/>
        </w:rPr>
        <w:t>днёмрождения</w:t>
      </w:r>
      <w:proofErr w:type="spellEnd"/>
      <w:r w:rsidRPr="00F35A77">
        <w:rPr>
          <w:rFonts w:ascii="Times New Roman" w:eastAsia="TimesNewRomanPSMT" w:hAnsi="Times New Roman" w:cs="Times New Roman"/>
          <w:sz w:val="28"/>
          <w:szCs w:val="28"/>
        </w:rPr>
        <w:t xml:space="preserve"> (с опорой на образец);</w:t>
      </w:r>
    </w:p>
    <w:p w:rsidR="00F35A77" w:rsidRPr="00F35A77" w:rsidRDefault="00F35A77" w:rsidP="00F35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35A77">
        <w:rPr>
          <w:rFonts w:ascii="Times New Roman" w:eastAsia="TimesNewRomanPSMT" w:hAnsi="Times New Roman" w:cs="Times New Roman"/>
          <w:sz w:val="28"/>
          <w:szCs w:val="28"/>
        </w:rPr>
        <w:t>– писать по образцу краткое письмо зарубежному другу.</w:t>
      </w:r>
    </w:p>
    <w:p w:rsidR="00F35A77" w:rsidRPr="001C1A1F" w:rsidRDefault="00F35A77" w:rsidP="001C1A1F">
      <w:pPr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F35A77">
        <w:rPr>
          <w:rFonts w:ascii="Times New Roman" w:eastAsia="TimesNewRomanPSMT" w:hAnsi="Times New Roman" w:cs="Times New Roman"/>
          <w:b/>
          <w:bCs/>
          <w:sz w:val="28"/>
          <w:szCs w:val="28"/>
        </w:rPr>
        <w:t>Выпускник получит возможность научиться</w:t>
      </w:r>
      <w:r w:rsidR="001C1A1F">
        <w:rPr>
          <w:rFonts w:ascii="Times New Roman" w:eastAsia="TimesNewRomanPSMT" w:hAnsi="Times New Roman" w:cs="Times New Roman"/>
          <w:b/>
          <w:bCs/>
          <w:sz w:val="28"/>
          <w:szCs w:val="28"/>
        </w:rPr>
        <w:t>:</w:t>
      </w:r>
    </w:p>
    <w:p w:rsidR="00F35A77" w:rsidRPr="00CD2564" w:rsidRDefault="00F35A77" w:rsidP="00F35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Cs/>
          <w:sz w:val="28"/>
          <w:szCs w:val="28"/>
        </w:rPr>
      </w:pPr>
      <w:r w:rsidRPr="00F35A77">
        <w:rPr>
          <w:rFonts w:ascii="Times New Roman" w:eastAsia="TimesNewRomanPSMT" w:hAnsi="Times New Roman" w:cs="Times New Roman"/>
          <w:sz w:val="28"/>
          <w:szCs w:val="28"/>
        </w:rPr>
        <w:t xml:space="preserve">– </w:t>
      </w:r>
      <w:r w:rsidRPr="00CD2564">
        <w:rPr>
          <w:rFonts w:ascii="Times New Roman" w:eastAsia="TimesNewRomanPS-ItalicMT" w:hAnsi="Times New Roman" w:cs="Times New Roman"/>
          <w:iCs/>
          <w:sz w:val="28"/>
          <w:szCs w:val="28"/>
        </w:rPr>
        <w:t>в письменной форме кратко отвечать на вопросы к тексту;</w:t>
      </w:r>
    </w:p>
    <w:p w:rsidR="00F35A77" w:rsidRPr="00CD2564" w:rsidRDefault="00F35A77" w:rsidP="00F35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Cs/>
          <w:sz w:val="28"/>
          <w:szCs w:val="28"/>
        </w:rPr>
      </w:pPr>
      <w:r w:rsidRPr="00CD2564">
        <w:rPr>
          <w:rFonts w:ascii="Times New Roman" w:eastAsia="TimesNewRomanPSMT" w:hAnsi="Times New Roman" w:cs="Times New Roman"/>
          <w:sz w:val="28"/>
          <w:szCs w:val="28"/>
        </w:rPr>
        <w:t xml:space="preserve">– </w:t>
      </w:r>
      <w:r w:rsidRPr="00CD2564">
        <w:rPr>
          <w:rFonts w:ascii="Times New Roman" w:eastAsia="TimesNewRomanPS-ItalicMT" w:hAnsi="Times New Roman" w:cs="Times New Roman"/>
          <w:iCs/>
          <w:sz w:val="28"/>
          <w:szCs w:val="28"/>
        </w:rPr>
        <w:t>составлять рассказ в письменной форме по плану/ключевым словам;</w:t>
      </w:r>
    </w:p>
    <w:p w:rsidR="00F35A77" w:rsidRPr="00CD2564" w:rsidRDefault="00F35A77" w:rsidP="00F35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Cs/>
          <w:sz w:val="28"/>
          <w:szCs w:val="28"/>
        </w:rPr>
      </w:pPr>
      <w:r w:rsidRPr="00CD2564">
        <w:rPr>
          <w:rFonts w:ascii="Times New Roman" w:eastAsia="TimesNewRomanPSMT" w:hAnsi="Times New Roman" w:cs="Times New Roman"/>
          <w:sz w:val="28"/>
          <w:szCs w:val="28"/>
        </w:rPr>
        <w:t xml:space="preserve">– </w:t>
      </w:r>
      <w:r w:rsidRPr="00CD2564">
        <w:rPr>
          <w:rFonts w:ascii="Times New Roman" w:eastAsia="TimesNewRomanPS-ItalicMT" w:hAnsi="Times New Roman" w:cs="Times New Roman"/>
          <w:iCs/>
          <w:sz w:val="28"/>
          <w:szCs w:val="28"/>
        </w:rPr>
        <w:t>заполнять простую анкету;</w:t>
      </w:r>
    </w:p>
    <w:p w:rsidR="00F35A77" w:rsidRPr="00CD2564" w:rsidRDefault="00F35A77" w:rsidP="00F35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Cs/>
          <w:sz w:val="28"/>
          <w:szCs w:val="28"/>
        </w:rPr>
      </w:pPr>
      <w:r w:rsidRPr="00CD2564">
        <w:rPr>
          <w:rFonts w:ascii="Times New Roman" w:eastAsia="TimesNewRomanPSMT" w:hAnsi="Times New Roman" w:cs="Times New Roman"/>
          <w:sz w:val="28"/>
          <w:szCs w:val="28"/>
        </w:rPr>
        <w:t xml:space="preserve">– </w:t>
      </w:r>
      <w:r w:rsidRPr="00CD2564">
        <w:rPr>
          <w:rFonts w:ascii="Times New Roman" w:eastAsia="TimesNewRomanPS-ItalicMT" w:hAnsi="Times New Roman" w:cs="Times New Roman"/>
          <w:iCs/>
          <w:sz w:val="28"/>
          <w:szCs w:val="28"/>
        </w:rPr>
        <w:t>правильно оформлять конверт, сервисные поля в системе электронной</w:t>
      </w:r>
    </w:p>
    <w:p w:rsidR="00F35A77" w:rsidRPr="00CD2564" w:rsidRDefault="00F35A77" w:rsidP="00F35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Cs/>
          <w:sz w:val="28"/>
          <w:szCs w:val="28"/>
        </w:rPr>
      </w:pPr>
      <w:r w:rsidRPr="00CD2564">
        <w:rPr>
          <w:rFonts w:ascii="Times New Roman" w:eastAsia="TimesNewRomanPS-ItalicMT" w:hAnsi="Times New Roman" w:cs="Times New Roman"/>
          <w:iCs/>
          <w:sz w:val="28"/>
          <w:szCs w:val="28"/>
        </w:rPr>
        <w:t>почты (адрес, тема сообщения).</w:t>
      </w:r>
    </w:p>
    <w:p w:rsidR="00F35A77" w:rsidRPr="00F35A77" w:rsidRDefault="00F35A77" w:rsidP="00F35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F35A77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Языковые </w:t>
      </w:r>
      <w:proofErr w:type="spellStart"/>
      <w:r w:rsidRPr="00F35A77">
        <w:rPr>
          <w:rFonts w:ascii="Times New Roman" w:eastAsia="TimesNewRomanPSMT" w:hAnsi="Times New Roman" w:cs="Times New Roman"/>
          <w:b/>
          <w:bCs/>
          <w:sz w:val="28"/>
          <w:szCs w:val="28"/>
        </w:rPr>
        <w:t>средстваи</w:t>
      </w:r>
      <w:proofErr w:type="spellEnd"/>
      <w:r w:rsidRPr="00F35A77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 навыки оперирования ими</w:t>
      </w:r>
      <w:r w:rsidR="00CD2564">
        <w:rPr>
          <w:rFonts w:ascii="Times New Roman" w:eastAsia="TimesNewRomanPSMT" w:hAnsi="Times New Roman" w:cs="Times New Roman"/>
          <w:b/>
          <w:bCs/>
          <w:sz w:val="28"/>
          <w:szCs w:val="28"/>
        </w:rPr>
        <w:t>.</w:t>
      </w:r>
    </w:p>
    <w:p w:rsidR="00F35A77" w:rsidRPr="00F35A77" w:rsidRDefault="00F35A77" w:rsidP="00F35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F35A77">
        <w:rPr>
          <w:rFonts w:ascii="Times New Roman" w:eastAsia="TimesNewRomanPSMT" w:hAnsi="Times New Roman" w:cs="Times New Roman"/>
          <w:b/>
          <w:bCs/>
          <w:sz w:val="28"/>
          <w:szCs w:val="28"/>
        </w:rPr>
        <w:t>Графика, каллиграфия, орфография</w:t>
      </w:r>
    </w:p>
    <w:p w:rsidR="00F35A77" w:rsidRPr="00F35A77" w:rsidRDefault="00F35A77" w:rsidP="00F35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F35A77">
        <w:rPr>
          <w:rFonts w:ascii="Times New Roman" w:eastAsia="TimesNewRomanPSMT" w:hAnsi="Times New Roman" w:cs="Times New Roman"/>
          <w:b/>
          <w:bCs/>
          <w:sz w:val="28"/>
          <w:szCs w:val="28"/>
        </w:rPr>
        <w:t>Выпускник научится:</w:t>
      </w:r>
    </w:p>
    <w:p w:rsidR="00F35A77" w:rsidRPr="00F35A77" w:rsidRDefault="00F35A77" w:rsidP="00F35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35A77">
        <w:rPr>
          <w:rFonts w:ascii="Times New Roman" w:eastAsia="TimesNewRomanPSMT" w:hAnsi="Times New Roman" w:cs="Times New Roman"/>
          <w:sz w:val="28"/>
          <w:szCs w:val="28"/>
        </w:rPr>
        <w:t>– воспроизводить графически и каллиграфически корректно все буквы</w:t>
      </w:r>
    </w:p>
    <w:p w:rsidR="00F35A77" w:rsidRPr="00F35A77" w:rsidRDefault="00F35A77" w:rsidP="00F35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35A77">
        <w:rPr>
          <w:rFonts w:ascii="Times New Roman" w:eastAsia="TimesNewRomanPSMT" w:hAnsi="Times New Roman" w:cs="Times New Roman"/>
          <w:sz w:val="28"/>
          <w:szCs w:val="28"/>
        </w:rPr>
        <w:t>английского алфавита (</w:t>
      </w:r>
      <w:proofErr w:type="spellStart"/>
      <w:r w:rsidRPr="00F35A77">
        <w:rPr>
          <w:rFonts w:ascii="Times New Roman" w:eastAsia="TimesNewRomanPSMT" w:hAnsi="Times New Roman" w:cs="Times New Roman"/>
          <w:sz w:val="28"/>
          <w:szCs w:val="28"/>
        </w:rPr>
        <w:t>полупечатное</w:t>
      </w:r>
      <w:proofErr w:type="spellEnd"/>
      <w:r w:rsidRPr="00F35A77">
        <w:rPr>
          <w:rFonts w:ascii="Times New Roman" w:eastAsia="TimesNewRomanPSMT" w:hAnsi="Times New Roman" w:cs="Times New Roman"/>
          <w:sz w:val="28"/>
          <w:szCs w:val="28"/>
        </w:rPr>
        <w:t xml:space="preserve"> написание букв, буквосочетаний, слов);</w:t>
      </w:r>
    </w:p>
    <w:p w:rsidR="00F35A77" w:rsidRPr="00F35A77" w:rsidRDefault="00F35A77" w:rsidP="00F35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35A77">
        <w:rPr>
          <w:rFonts w:ascii="Times New Roman" w:eastAsia="TimesNewRomanPSMT" w:hAnsi="Times New Roman" w:cs="Times New Roman"/>
          <w:sz w:val="28"/>
          <w:szCs w:val="28"/>
        </w:rPr>
        <w:t xml:space="preserve">– пользоваться английским алфавитом, знать последовательность букв </w:t>
      </w:r>
      <w:proofErr w:type="spellStart"/>
      <w:r w:rsidRPr="00F35A77">
        <w:rPr>
          <w:rFonts w:ascii="Times New Roman" w:eastAsia="TimesNewRomanPSMT" w:hAnsi="Times New Roman" w:cs="Times New Roman"/>
          <w:sz w:val="28"/>
          <w:szCs w:val="28"/>
        </w:rPr>
        <w:t>внём</w:t>
      </w:r>
      <w:proofErr w:type="spellEnd"/>
      <w:r w:rsidRPr="00F35A77">
        <w:rPr>
          <w:rFonts w:ascii="Times New Roman" w:eastAsia="TimesNewRomanPSMT" w:hAnsi="Times New Roman" w:cs="Times New Roman"/>
          <w:sz w:val="28"/>
          <w:szCs w:val="28"/>
        </w:rPr>
        <w:t>;</w:t>
      </w:r>
    </w:p>
    <w:p w:rsidR="00F35A77" w:rsidRPr="00F35A77" w:rsidRDefault="00F35A77" w:rsidP="00F35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35A77">
        <w:rPr>
          <w:rFonts w:ascii="Times New Roman" w:eastAsia="TimesNewRomanPSMT" w:hAnsi="Times New Roman" w:cs="Times New Roman"/>
          <w:sz w:val="28"/>
          <w:szCs w:val="28"/>
        </w:rPr>
        <w:t>– списывать текст;</w:t>
      </w:r>
    </w:p>
    <w:p w:rsidR="00F35A77" w:rsidRPr="00F35A77" w:rsidRDefault="00F35A77" w:rsidP="00F35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35A77">
        <w:rPr>
          <w:rFonts w:ascii="Times New Roman" w:eastAsia="TimesNewRomanPSMT" w:hAnsi="Times New Roman" w:cs="Times New Roman"/>
          <w:sz w:val="28"/>
          <w:szCs w:val="28"/>
        </w:rPr>
        <w:t>– восстанавливать слово в соответствии с решаемой учебной задачей;</w:t>
      </w:r>
    </w:p>
    <w:p w:rsidR="00F35A77" w:rsidRPr="00F35A77" w:rsidRDefault="00F35A77" w:rsidP="00F35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35A77">
        <w:rPr>
          <w:rFonts w:ascii="Times New Roman" w:eastAsia="TimesNewRomanPSMT" w:hAnsi="Times New Roman" w:cs="Times New Roman"/>
          <w:sz w:val="28"/>
          <w:szCs w:val="28"/>
        </w:rPr>
        <w:t>– отличать буквы от знаков транскрипции.</w:t>
      </w:r>
    </w:p>
    <w:p w:rsidR="00F35A77" w:rsidRPr="00F35A77" w:rsidRDefault="00F35A77" w:rsidP="00F35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F35A77">
        <w:rPr>
          <w:rFonts w:ascii="Times New Roman" w:eastAsia="TimesNewRomanPSMT" w:hAnsi="Times New Roman" w:cs="Times New Roman"/>
          <w:b/>
          <w:bCs/>
          <w:sz w:val="28"/>
          <w:szCs w:val="28"/>
        </w:rPr>
        <w:t>Выпускник получит возможность научиться:</w:t>
      </w:r>
    </w:p>
    <w:p w:rsidR="00F35A77" w:rsidRPr="00CD2564" w:rsidRDefault="00F35A77" w:rsidP="00F35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Cs/>
          <w:sz w:val="28"/>
          <w:szCs w:val="28"/>
        </w:rPr>
      </w:pPr>
      <w:r w:rsidRPr="00CD2564">
        <w:rPr>
          <w:rFonts w:ascii="Times New Roman" w:eastAsia="TimesNewRomanPSMT" w:hAnsi="Times New Roman" w:cs="Times New Roman"/>
          <w:sz w:val="28"/>
          <w:szCs w:val="28"/>
        </w:rPr>
        <w:t xml:space="preserve">– </w:t>
      </w:r>
      <w:r w:rsidRPr="00CD2564">
        <w:rPr>
          <w:rFonts w:ascii="Times New Roman" w:eastAsia="TimesNewRomanPS-ItalicMT" w:hAnsi="Times New Roman" w:cs="Times New Roman"/>
          <w:iCs/>
          <w:sz w:val="28"/>
          <w:szCs w:val="28"/>
        </w:rPr>
        <w:t>сравнивать и анализировать буквос</w:t>
      </w:r>
      <w:r w:rsidR="00CD2564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очетания английского языка и их </w:t>
      </w:r>
      <w:r w:rsidRPr="00CD2564">
        <w:rPr>
          <w:rFonts w:ascii="Times New Roman" w:eastAsia="TimesNewRomanPS-ItalicMT" w:hAnsi="Times New Roman" w:cs="Times New Roman"/>
          <w:iCs/>
          <w:sz w:val="28"/>
          <w:szCs w:val="28"/>
        </w:rPr>
        <w:t>транскрипцию;</w:t>
      </w:r>
    </w:p>
    <w:p w:rsidR="00F35A77" w:rsidRPr="00CD2564" w:rsidRDefault="00F35A77" w:rsidP="00F35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Cs/>
          <w:sz w:val="28"/>
          <w:szCs w:val="28"/>
        </w:rPr>
      </w:pPr>
      <w:r w:rsidRPr="00CD2564">
        <w:rPr>
          <w:rFonts w:ascii="Times New Roman" w:eastAsia="TimesNewRomanPSMT" w:hAnsi="Times New Roman" w:cs="Times New Roman"/>
          <w:sz w:val="28"/>
          <w:szCs w:val="28"/>
        </w:rPr>
        <w:t xml:space="preserve">– </w:t>
      </w:r>
      <w:r w:rsidRPr="00CD2564">
        <w:rPr>
          <w:rFonts w:ascii="Times New Roman" w:eastAsia="TimesNewRomanPS-ItalicMT" w:hAnsi="Times New Roman" w:cs="Times New Roman"/>
          <w:iCs/>
          <w:sz w:val="28"/>
          <w:szCs w:val="28"/>
        </w:rPr>
        <w:t>группировать слова в соответствии с изученными правилами чтения;</w:t>
      </w:r>
    </w:p>
    <w:p w:rsidR="00F35A77" w:rsidRPr="00CD2564" w:rsidRDefault="00F35A77" w:rsidP="00F35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Cs/>
          <w:sz w:val="28"/>
          <w:szCs w:val="28"/>
        </w:rPr>
      </w:pPr>
      <w:r w:rsidRPr="00CD2564">
        <w:rPr>
          <w:rFonts w:ascii="Times New Roman" w:eastAsia="TimesNewRomanPSMT" w:hAnsi="Times New Roman" w:cs="Times New Roman"/>
          <w:sz w:val="28"/>
          <w:szCs w:val="28"/>
        </w:rPr>
        <w:t xml:space="preserve">– </w:t>
      </w:r>
      <w:r w:rsidRPr="00CD2564">
        <w:rPr>
          <w:rFonts w:ascii="Times New Roman" w:eastAsia="TimesNewRomanPS-ItalicMT" w:hAnsi="Times New Roman" w:cs="Times New Roman"/>
          <w:iCs/>
          <w:sz w:val="28"/>
          <w:szCs w:val="28"/>
        </w:rPr>
        <w:t>уточнять написание слова по словарю;</w:t>
      </w:r>
    </w:p>
    <w:p w:rsidR="00F35A77" w:rsidRPr="00CD2564" w:rsidRDefault="00F35A77" w:rsidP="00F35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Cs/>
          <w:sz w:val="28"/>
          <w:szCs w:val="28"/>
        </w:rPr>
      </w:pPr>
      <w:r w:rsidRPr="00CD2564">
        <w:rPr>
          <w:rFonts w:ascii="Times New Roman" w:eastAsia="TimesNewRomanPSMT" w:hAnsi="Times New Roman" w:cs="Times New Roman"/>
          <w:sz w:val="28"/>
          <w:szCs w:val="28"/>
        </w:rPr>
        <w:t xml:space="preserve">– </w:t>
      </w:r>
      <w:r w:rsidRPr="00CD2564">
        <w:rPr>
          <w:rFonts w:ascii="Times New Roman" w:eastAsia="TimesNewRomanPS-ItalicMT" w:hAnsi="Times New Roman" w:cs="Times New Roman"/>
          <w:iCs/>
          <w:sz w:val="28"/>
          <w:szCs w:val="28"/>
        </w:rPr>
        <w:t>использовать экранный перевод отдельных слов (с русского языка на</w:t>
      </w:r>
    </w:p>
    <w:p w:rsidR="00F35A77" w:rsidRPr="00CD2564" w:rsidRDefault="00F35A77" w:rsidP="00F35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Cs/>
          <w:sz w:val="28"/>
          <w:szCs w:val="28"/>
        </w:rPr>
      </w:pPr>
      <w:r w:rsidRPr="00CD2564">
        <w:rPr>
          <w:rFonts w:ascii="Times New Roman" w:eastAsia="TimesNewRomanPS-ItalicMT" w:hAnsi="Times New Roman" w:cs="Times New Roman"/>
          <w:iCs/>
          <w:sz w:val="28"/>
          <w:szCs w:val="28"/>
        </w:rPr>
        <w:t>иностранный и обратно).</w:t>
      </w:r>
    </w:p>
    <w:p w:rsidR="00F35A77" w:rsidRPr="00F35A77" w:rsidRDefault="00F35A77" w:rsidP="00F35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F35A77">
        <w:rPr>
          <w:rFonts w:ascii="Times New Roman" w:eastAsia="TimesNewRomanPSMT" w:hAnsi="Times New Roman" w:cs="Times New Roman"/>
          <w:b/>
          <w:bCs/>
          <w:sz w:val="28"/>
          <w:szCs w:val="28"/>
        </w:rPr>
        <w:t>Фонетическая сторона речи</w:t>
      </w:r>
    </w:p>
    <w:p w:rsidR="00F35A77" w:rsidRPr="00F35A77" w:rsidRDefault="00F35A77" w:rsidP="00F35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F35A77">
        <w:rPr>
          <w:rFonts w:ascii="Times New Roman" w:eastAsia="TimesNewRomanPSMT" w:hAnsi="Times New Roman" w:cs="Times New Roman"/>
          <w:b/>
          <w:bCs/>
          <w:sz w:val="28"/>
          <w:szCs w:val="28"/>
        </w:rPr>
        <w:t>Выпускник научится:</w:t>
      </w:r>
    </w:p>
    <w:p w:rsidR="00F35A77" w:rsidRPr="00F35A77" w:rsidRDefault="00F35A77" w:rsidP="00F35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35A77">
        <w:rPr>
          <w:rFonts w:ascii="Times New Roman" w:eastAsia="TimesNewRomanPSMT" w:hAnsi="Times New Roman" w:cs="Times New Roman"/>
          <w:sz w:val="28"/>
          <w:szCs w:val="28"/>
        </w:rPr>
        <w:lastRenderedPageBreak/>
        <w:t>– различать на слух и адекватно пр</w:t>
      </w:r>
      <w:r w:rsidR="00CD2564">
        <w:rPr>
          <w:rFonts w:ascii="Times New Roman" w:eastAsia="TimesNewRomanPSMT" w:hAnsi="Times New Roman" w:cs="Times New Roman"/>
          <w:sz w:val="28"/>
          <w:szCs w:val="28"/>
        </w:rPr>
        <w:t xml:space="preserve">оизносить все звуки английского </w:t>
      </w:r>
      <w:r w:rsidRPr="00F35A77">
        <w:rPr>
          <w:rFonts w:ascii="Times New Roman" w:eastAsia="TimesNewRomanPSMT" w:hAnsi="Times New Roman" w:cs="Times New Roman"/>
          <w:sz w:val="28"/>
          <w:szCs w:val="28"/>
        </w:rPr>
        <w:t>языка, соблюдая нормы произношения звуков;</w:t>
      </w:r>
    </w:p>
    <w:p w:rsidR="00F35A77" w:rsidRPr="00F35A77" w:rsidRDefault="00F35A77" w:rsidP="00F35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35A77">
        <w:rPr>
          <w:rFonts w:ascii="Times New Roman" w:eastAsia="TimesNewRomanPSMT" w:hAnsi="Times New Roman" w:cs="Times New Roman"/>
          <w:sz w:val="28"/>
          <w:szCs w:val="28"/>
        </w:rPr>
        <w:t>– соблюдать правильное ударение в изолированном слове, фразе;</w:t>
      </w:r>
    </w:p>
    <w:p w:rsidR="00F35A77" w:rsidRPr="00F35A77" w:rsidRDefault="00F35A77" w:rsidP="00F35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35A77">
        <w:rPr>
          <w:rFonts w:ascii="Times New Roman" w:eastAsia="TimesNewRomanPSMT" w:hAnsi="Times New Roman" w:cs="Times New Roman"/>
          <w:sz w:val="28"/>
          <w:szCs w:val="28"/>
        </w:rPr>
        <w:t>– различать коммуникативные типы предложений по интонации;</w:t>
      </w:r>
    </w:p>
    <w:p w:rsidR="001C1A1F" w:rsidRPr="001C1A1F" w:rsidRDefault="00F35A77" w:rsidP="00CD25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35A77">
        <w:rPr>
          <w:rFonts w:ascii="Times New Roman" w:eastAsia="TimesNewRomanPSMT" w:hAnsi="Times New Roman" w:cs="Times New Roman"/>
          <w:sz w:val="28"/>
          <w:szCs w:val="28"/>
        </w:rPr>
        <w:t>– корректно произносит</w:t>
      </w:r>
      <w:r w:rsidR="00CD2564">
        <w:rPr>
          <w:rFonts w:ascii="Times New Roman" w:eastAsia="TimesNewRomanPSMT" w:hAnsi="Times New Roman" w:cs="Times New Roman"/>
          <w:sz w:val="28"/>
          <w:szCs w:val="28"/>
        </w:rPr>
        <w:t xml:space="preserve">ь предложения с точки зрения их </w:t>
      </w:r>
      <w:r w:rsidRPr="00F35A77">
        <w:rPr>
          <w:rFonts w:ascii="Times New Roman" w:eastAsia="TimesNewRomanPSMT" w:hAnsi="Times New Roman" w:cs="Times New Roman"/>
          <w:sz w:val="28"/>
          <w:szCs w:val="28"/>
        </w:rPr>
        <w:t>ритмико-интонационных особенностей.</w:t>
      </w:r>
    </w:p>
    <w:p w:rsidR="001C1A1F" w:rsidRPr="001C1A1F" w:rsidRDefault="001C1A1F" w:rsidP="001C1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1C1A1F">
        <w:rPr>
          <w:rFonts w:ascii="Times New Roman" w:eastAsia="TimesNewRomanPSMT" w:hAnsi="Times New Roman" w:cs="Times New Roman"/>
          <w:b/>
          <w:bCs/>
          <w:sz w:val="28"/>
          <w:szCs w:val="28"/>
        </w:rPr>
        <w:t>Выпускник получит возможность научиться:</w:t>
      </w:r>
    </w:p>
    <w:p w:rsidR="001C1A1F" w:rsidRPr="00CD2564" w:rsidRDefault="001C1A1F" w:rsidP="001C1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Cs/>
          <w:sz w:val="28"/>
          <w:szCs w:val="28"/>
        </w:rPr>
      </w:pPr>
      <w:r w:rsidRPr="00CD2564">
        <w:rPr>
          <w:rFonts w:ascii="Times New Roman" w:eastAsia="TimesNewRomanPSMT" w:hAnsi="Times New Roman" w:cs="Times New Roman"/>
          <w:sz w:val="28"/>
          <w:szCs w:val="28"/>
        </w:rPr>
        <w:t xml:space="preserve">– </w:t>
      </w:r>
      <w:r w:rsidRPr="00CD2564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распознавать связующее </w:t>
      </w:r>
      <w:r w:rsidRPr="00CD2564">
        <w:rPr>
          <w:rFonts w:ascii="Times New Roman" w:eastAsia="TimesNewRomanPSMT" w:hAnsi="Times New Roman" w:cs="Times New Roman"/>
          <w:b/>
          <w:bCs/>
          <w:iCs/>
          <w:sz w:val="28"/>
          <w:szCs w:val="28"/>
        </w:rPr>
        <w:t xml:space="preserve">r </w:t>
      </w:r>
      <w:r w:rsidRPr="00CD2564">
        <w:rPr>
          <w:rFonts w:ascii="Times New Roman" w:eastAsia="TimesNewRomanPS-ItalicMT" w:hAnsi="Times New Roman" w:cs="Times New Roman"/>
          <w:iCs/>
          <w:sz w:val="28"/>
          <w:szCs w:val="28"/>
        </w:rPr>
        <w:t>в речи и уметь его использовать;</w:t>
      </w:r>
    </w:p>
    <w:p w:rsidR="001C1A1F" w:rsidRPr="00CD2564" w:rsidRDefault="001C1A1F" w:rsidP="001C1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Cs/>
          <w:sz w:val="28"/>
          <w:szCs w:val="28"/>
        </w:rPr>
      </w:pPr>
      <w:r w:rsidRPr="00CD2564">
        <w:rPr>
          <w:rFonts w:ascii="Times New Roman" w:eastAsia="TimesNewRomanPSMT" w:hAnsi="Times New Roman" w:cs="Times New Roman"/>
          <w:sz w:val="28"/>
          <w:szCs w:val="28"/>
        </w:rPr>
        <w:t xml:space="preserve">– </w:t>
      </w:r>
      <w:r w:rsidRPr="00CD2564">
        <w:rPr>
          <w:rFonts w:ascii="Times New Roman" w:eastAsia="TimesNewRomanPS-ItalicMT" w:hAnsi="Times New Roman" w:cs="Times New Roman"/>
          <w:iCs/>
          <w:sz w:val="28"/>
          <w:szCs w:val="28"/>
        </w:rPr>
        <w:t>соблюдать интонацию перечисления;</w:t>
      </w:r>
    </w:p>
    <w:p w:rsidR="001C1A1F" w:rsidRPr="00CD2564" w:rsidRDefault="001C1A1F" w:rsidP="001C1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Cs/>
          <w:sz w:val="28"/>
          <w:szCs w:val="28"/>
        </w:rPr>
      </w:pPr>
      <w:r w:rsidRPr="00CD2564">
        <w:rPr>
          <w:rFonts w:ascii="Times New Roman" w:eastAsia="TimesNewRomanPSMT" w:hAnsi="Times New Roman" w:cs="Times New Roman"/>
          <w:sz w:val="28"/>
          <w:szCs w:val="28"/>
        </w:rPr>
        <w:t xml:space="preserve">– </w:t>
      </w:r>
      <w:r w:rsidRPr="00CD2564">
        <w:rPr>
          <w:rFonts w:ascii="Times New Roman" w:eastAsia="TimesNewRomanPS-ItalicMT" w:hAnsi="Times New Roman" w:cs="Times New Roman"/>
          <w:iCs/>
          <w:sz w:val="28"/>
          <w:szCs w:val="28"/>
        </w:rPr>
        <w:t>соблюдать правило отсутствия ударения на служебных словах</w:t>
      </w:r>
      <w:r w:rsidR="0080042D" w:rsidRPr="00CD2564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 </w:t>
      </w:r>
      <w:r w:rsidRPr="00CD2564">
        <w:rPr>
          <w:rFonts w:ascii="Times New Roman" w:eastAsia="TimesNewRomanPS-ItalicMT" w:hAnsi="Times New Roman" w:cs="Times New Roman"/>
          <w:iCs/>
          <w:sz w:val="28"/>
          <w:szCs w:val="28"/>
        </w:rPr>
        <w:t>(артиклях, союзах, предлогах);</w:t>
      </w:r>
    </w:p>
    <w:p w:rsidR="001C1A1F" w:rsidRPr="001C1A1F" w:rsidRDefault="001C1A1F" w:rsidP="001C1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/>
          <w:iCs/>
          <w:sz w:val="28"/>
          <w:szCs w:val="28"/>
        </w:rPr>
      </w:pPr>
      <w:r w:rsidRPr="00CD2564">
        <w:rPr>
          <w:rFonts w:ascii="Times New Roman" w:eastAsia="TimesNewRomanPSMT" w:hAnsi="Times New Roman" w:cs="Times New Roman"/>
          <w:sz w:val="28"/>
          <w:szCs w:val="28"/>
        </w:rPr>
        <w:t xml:space="preserve">– </w:t>
      </w:r>
      <w:r w:rsidRPr="00CD2564">
        <w:rPr>
          <w:rFonts w:ascii="Times New Roman" w:eastAsia="TimesNewRomanPS-ItalicMT" w:hAnsi="Times New Roman" w:cs="Times New Roman"/>
          <w:iCs/>
          <w:sz w:val="28"/>
          <w:szCs w:val="28"/>
        </w:rPr>
        <w:t>читать изучаемые слова по транскрипции</w:t>
      </w:r>
      <w:r w:rsidRPr="001C1A1F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.</w:t>
      </w:r>
    </w:p>
    <w:p w:rsidR="001C1A1F" w:rsidRPr="001C1A1F" w:rsidRDefault="001C1A1F" w:rsidP="001C1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1C1A1F">
        <w:rPr>
          <w:rFonts w:ascii="Times New Roman" w:eastAsia="TimesNewRomanPSMT" w:hAnsi="Times New Roman" w:cs="Times New Roman"/>
          <w:b/>
          <w:bCs/>
          <w:sz w:val="28"/>
          <w:szCs w:val="28"/>
        </w:rPr>
        <w:t>Лексическая сторона речи</w:t>
      </w:r>
    </w:p>
    <w:p w:rsidR="001C1A1F" w:rsidRPr="001C1A1F" w:rsidRDefault="001C1A1F" w:rsidP="001C1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1C1A1F">
        <w:rPr>
          <w:rFonts w:ascii="Times New Roman" w:eastAsia="TimesNewRomanPSMT" w:hAnsi="Times New Roman" w:cs="Times New Roman"/>
          <w:b/>
          <w:bCs/>
          <w:sz w:val="28"/>
          <w:szCs w:val="28"/>
        </w:rPr>
        <w:t>Выпускник научится:</w:t>
      </w:r>
    </w:p>
    <w:p w:rsidR="001C1A1F" w:rsidRPr="001C1A1F" w:rsidRDefault="001C1A1F" w:rsidP="001C1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C1A1F">
        <w:rPr>
          <w:rFonts w:ascii="Times New Roman" w:eastAsia="TimesNewRomanPSMT" w:hAnsi="Times New Roman" w:cs="Times New Roman"/>
          <w:sz w:val="28"/>
          <w:szCs w:val="28"/>
        </w:rPr>
        <w:t>– узнавать в письменном и устном тексте изученные лексические</w:t>
      </w:r>
      <w:r w:rsidR="0080042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C1A1F">
        <w:rPr>
          <w:rFonts w:ascii="Times New Roman" w:eastAsia="TimesNewRomanPSMT" w:hAnsi="Times New Roman" w:cs="Times New Roman"/>
          <w:sz w:val="28"/>
          <w:szCs w:val="28"/>
        </w:rPr>
        <w:t>единицы, в том числе словосочетания, в пределах тематики на уровне начального</w:t>
      </w:r>
    </w:p>
    <w:p w:rsidR="001C1A1F" w:rsidRPr="001C1A1F" w:rsidRDefault="001C1A1F" w:rsidP="001C1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C1A1F">
        <w:rPr>
          <w:rFonts w:ascii="Times New Roman" w:eastAsia="TimesNewRomanPSMT" w:hAnsi="Times New Roman" w:cs="Times New Roman"/>
          <w:sz w:val="28"/>
          <w:szCs w:val="28"/>
        </w:rPr>
        <w:t>образования;</w:t>
      </w:r>
    </w:p>
    <w:p w:rsidR="001C1A1F" w:rsidRPr="001C1A1F" w:rsidRDefault="001C1A1F" w:rsidP="001C1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C1A1F">
        <w:rPr>
          <w:rFonts w:ascii="Times New Roman" w:eastAsia="TimesNewRomanPSMT" w:hAnsi="Times New Roman" w:cs="Times New Roman"/>
          <w:sz w:val="28"/>
          <w:szCs w:val="28"/>
        </w:rPr>
        <w:t>– оперировать в процессе общения активной лексикой в соответствии с</w:t>
      </w:r>
      <w:r w:rsidR="0080042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C1A1F">
        <w:rPr>
          <w:rFonts w:ascii="Times New Roman" w:eastAsia="TimesNewRomanPSMT" w:hAnsi="Times New Roman" w:cs="Times New Roman"/>
          <w:sz w:val="28"/>
          <w:szCs w:val="28"/>
        </w:rPr>
        <w:t>коммуникативной задачей;</w:t>
      </w:r>
    </w:p>
    <w:p w:rsidR="001C1A1F" w:rsidRPr="001C1A1F" w:rsidRDefault="001C1A1F" w:rsidP="001C1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C1A1F">
        <w:rPr>
          <w:rFonts w:ascii="Times New Roman" w:eastAsia="TimesNewRomanPSMT" w:hAnsi="Times New Roman" w:cs="Times New Roman"/>
          <w:sz w:val="28"/>
          <w:szCs w:val="28"/>
        </w:rPr>
        <w:t>– восстанавливать текст в соответствии с решаемой учебной задачей.</w:t>
      </w:r>
    </w:p>
    <w:p w:rsidR="001C1A1F" w:rsidRPr="001C1A1F" w:rsidRDefault="001C1A1F" w:rsidP="001C1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1C1A1F">
        <w:rPr>
          <w:rFonts w:ascii="Times New Roman" w:eastAsia="TimesNewRomanPSMT" w:hAnsi="Times New Roman" w:cs="Times New Roman"/>
          <w:b/>
          <w:bCs/>
          <w:sz w:val="28"/>
          <w:szCs w:val="28"/>
        </w:rPr>
        <w:t>Выпускник получит возможность научиться:</w:t>
      </w:r>
    </w:p>
    <w:p w:rsidR="001C1A1F" w:rsidRPr="00CD2564" w:rsidRDefault="001C1A1F" w:rsidP="001C1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Cs/>
          <w:sz w:val="28"/>
          <w:szCs w:val="28"/>
        </w:rPr>
      </w:pPr>
      <w:r w:rsidRPr="00CD2564">
        <w:rPr>
          <w:rFonts w:ascii="Times New Roman" w:eastAsia="TimesNewRomanPSMT" w:hAnsi="Times New Roman" w:cs="Times New Roman"/>
          <w:sz w:val="28"/>
          <w:szCs w:val="28"/>
        </w:rPr>
        <w:t xml:space="preserve">– </w:t>
      </w:r>
      <w:r w:rsidRPr="00CD2564">
        <w:rPr>
          <w:rFonts w:ascii="Times New Roman" w:eastAsia="TimesNewRomanPS-ItalicMT" w:hAnsi="Times New Roman" w:cs="Times New Roman"/>
          <w:iCs/>
          <w:sz w:val="28"/>
          <w:szCs w:val="28"/>
        </w:rPr>
        <w:t>узнавать простые словообразовательные элементы;</w:t>
      </w:r>
    </w:p>
    <w:p w:rsidR="001C1A1F" w:rsidRPr="00CD2564" w:rsidRDefault="001C1A1F" w:rsidP="001C1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Cs/>
          <w:sz w:val="28"/>
          <w:szCs w:val="28"/>
        </w:rPr>
      </w:pPr>
      <w:r w:rsidRPr="00CD2564">
        <w:rPr>
          <w:rFonts w:ascii="Times New Roman" w:eastAsia="TimesNewRomanPSMT" w:hAnsi="Times New Roman" w:cs="Times New Roman"/>
          <w:sz w:val="28"/>
          <w:szCs w:val="28"/>
        </w:rPr>
        <w:t xml:space="preserve">– </w:t>
      </w:r>
      <w:r w:rsidRPr="00CD2564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опираться на языковую догадку в процессе чтения и </w:t>
      </w:r>
      <w:proofErr w:type="spellStart"/>
      <w:r w:rsidRPr="00CD2564">
        <w:rPr>
          <w:rFonts w:ascii="Times New Roman" w:eastAsia="TimesNewRomanPS-ItalicMT" w:hAnsi="Times New Roman" w:cs="Times New Roman"/>
          <w:iCs/>
          <w:sz w:val="28"/>
          <w:szCs w:val="28"/>
        </w:rPr>
        <w:t>аудирования</w:t>
      </w:r>
      <w:proofErr w:type="spellEnd"/>
      <w:r w:rsidR="0080042D" w:rsidRPr="00CD2564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 </w:t>
      </w:r>
      <w:r w:rsidRPr="00CD2564">
        <w:rPr>
          <w:rFonts w:ascii="Times New Roman" w:eastAsia="TimesNewRomanPS-ItalicMT" w:hAnsi="Times New Roman" w:cs="Times New Roman"/>
          <w:iCs/>
          <w:sz w:val="28"/>
          <w:szCs w:val="28"/>
        </w:rPr>
        <w:t>(интернациональные и сложные слова).</w:t>
      </w:r>
    </w:p>
    <w:p w:rsidR="001C1A1F" w:rsidRPr="001C1A1F" w:rsidRDefault="001C1A1F" w:rsidP="001C1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1C1A1F">
        <w:rPr>
          <w:rFonts w:ascii="Times New Roman" w:eastAsia="TimesNewRomanPSMT" w:hAnsi="Times New Roman" w:cs="Times New Roman"/>
          <w:b/>
          <w:bCs/>
          <w:sz w:val="28"/>
          <w:szCs w:val="28"/>
        </w:rPr>
        <w:t>Грамматическая сторона речи</w:t>
      </w:r>
    </w:p>
    <w:p w:rsidR="001C1A1F" w:rsidRPr="001C1A1F" w:rsidRDefault="001C1A1F" w:rsidP="001C1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1C1A1F">
        <w:rPr>
          <w:rFonts w:ascii="Times New Roman" w:eastAsia="TimesNewRomanPSMT" w:hAnsi="Times New Roman" w:cs="Times New Roman"/>
          <w:b/>
          <w:bCs/>
          <w:sz w:val="28"/>
          <w:szCs w:val="28"/>
        </w:rPr>
        <w:t>Выпускник научится:</w:t>
      </w:r>
    </w:p>
    <w:p w:rsidR="001C1A1F" w:rsidRPr="001C1A1F" w:rsidRDefault="001C1A1F" w:rsidP="001C1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C1A1F">
        <w:rPr>
          <w:rFonts w:ascii="Times New Roman" w:eastAsia="TimesNewRomanPSMT" w:hAnsi="Times New Roman" w:cs="Times New Roman"/>
          <w:sz w:val="28"/>
          <w:szCs w:val="28"/>
        </w:rPr>
        <w:t>– распознавать и употреблять в речи основные коммуникативные типы</w:t>
      </w:r>
    </w:p>
    <w:p w:rsidR="001C1A1F" w:rsidRPr="001C1A1F" w:rsidRDefault="001C1A1F" w:rsidP="001C1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C1A1F">
        <w:rPr>
          <w:rFonts w:ascii="Times New Roman" w:eastAsia="TimesNewRomanPSMT" w:hAnsi="Times New Roman" w:cs="Times New Roman"/>
          <w:sz w:val="28"/>
          <w:szCs w:val="28"/>
        </w:rPr>
        <w:t>предложений;</w:t>
      </w:r>
    </w:p>
    <w:p w:rsidR="001C1A1F" w:rsidRPr="001C1A1F" w:rsidRDefault="001C1A1F" w:rsidP="001C1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C1A1F">
        <w:rPr>
          <w:rFonts w:ascii="Times New Roman" w:eastAsia="TimesNewRomanPSMT" w:hAnsi="Times New Roman" w:cs="Times New Roman"/>
          <w:sz w:val="28"/>
          <w:szCs w:val="28"/>
        </w:rPr>
        <w:t>– распознавать в тексте и употреблять в речи изученные части речи:</w:t>
      </w:r>
    </w:p>
    <w:p w:rsidR="001C1A1F" w:rsidRPr="001C1A1F" w:rsidRDefault="001C1A1F" w:rsidP="001C1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C1A1F">
        <w:rPr>
          <w:rFonts w:ascii="Times New Roman" w:eastAsia="TimesNewRomanPSMT" w:hAnsi="Times New Roman" w:cs="Times New Roman"/>
          <w:sz w:val="28"/>
          <w:szCs w:val="28"/>
        </w:rPr>
        <w:t>существительные с определённым/неопределённым/нулевым артиклем;</w:t>
      </w:r>
    </w:p>
    <w:p w:rsidR="001C1A1F" w:rsidRPr="001C1A1F" w:rsidRDefault="001C1A1F" w:rsidP="001C1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C1A1F">
        <w:rPr>
          <w:rFonts w:ascii="Times New Roman" w:eastAsia="TimesNewRomanPSMT" w:hAnsi="Times New Roman" w:cs="Times New Roman"/>
          <w:sz w:val="28"/>
          <w:szCs w:val="28"/>
        </w:rPr>
        <w:t xml:space="preserve">существительные в единственном и множественном числе; глагол-связку </w:t>
      </w:r>
      <w:proofErr w:type="spellStart"/>
      <w:r w:rsidRPr="001C1A1F">
        <w:rPr>
          <w:rFonts w:ascii="Times New Roman" w:eastAsia="TimesNewRomanPSMT" w:hAnsi="Times New Roman" w:cs="Times New Roman"/>
          <w:sz w:val="28"/>
          <w:szCs w:val="28"/>
        </w:rPr>
        <w:t>to</w:t>
      </w:r>
      <w:proofErr w:type="spellEnd"/>
      <w:r w:rsidRPr="001C1A1F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1C1A1F">
        <w:rPr>
          <w:rFonts w:ascii="Times New Roman" w:eastAsia="TimesNewRomanPSMT" w:hAnsi="Times New Roman" w:cs="Times New Roman"/>
          <w:sz w:val="28"/>
          <w:szCs w:val="28"/>
        </w:rPr>
        <w:t>be</w:t>
      </w:r>
      <w:proofErr w:type="spellEnd"/>
      <w:r w:rsidRPr="001C1A1F">
        <w:rPr>
          <w:rFonts w:ascii="Times New Roman" w:eastAsia="TimesNewRomanPSMT" w:hAnsi="Times New Roman" w:cs="Times New Roman"/>
          <w:sz w:val="28"/>
          <w:szCs w:val="28"/>
        </w:rPr>
        <w:t>;</w:t>
      </w:r>
      <w:r w:rsidR="00CD256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C1A1F">
        <w:rPr>
          <w:rFonts w:ascii="Times New Roman" w:eastAsia="TimesNewRomanPSMT" w:hAnsi="Times New Roman" w:cs="Times New Roman"/>
          <w:sz w:val="28"/>
          <w:szCs w:val="28"/>
        </w:rPr>
        <w:t xml:space="preserve">глаголы в </w:t>
      </w:r>
      <w:r w:rsidRPr="001C1A1F">
        <w:rPr>
          <w:rFonts w:ascii="Times New Roman" w:eastAsia="TimesNewRomanPSMT" w:hAnsi="Times New Roman" w:cs="Times New Roman"/>
          <w:sz w:val="28"/>
          <w:szCs w:val="28"/>
          <w:lang w:val="en-US"/>
        </w:rPr>
        <w:t>Present</w:t>
      </w:r>
      <w:r w:rsidRPr="001C1A1F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r w:rsidRPr="001C1A1F">
        <w:rPr>
          <w:rFonts w:ascii="Times New Roman" w:eastAsia="TimesNewRomanPSMT" w:hAnsi="Times New Roman" w:cs="Times New Roman"/>
          <w:sz w:val="28"/>
          <w:szCs w:val="28"/>
          <w:lang w:val="en-US"/>
        </w:rPr>
        <w:t>Past</w:t>
      </w:r>
      <w:r w:rsidRPr="001C1A1F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proofErr w:type="spellStart"/>
      <w:r w:rsidRPr="001C1A1F">
        <w:rPr>
          <w:rFonts w:ascii="Times New Roman" w:eastAsia="TimesNewRomanPSMT" w:hAnsi="Times New Roman" w:cs="Times New Roman"/>
          <w:sz w:val="28"/>
          <w:szCs w:val="28"/>
          <w:lang w:val="en-US"/>
        </w:rPr>
        <w:t>FutureSimple</w:t>
      </w:r>
      <w:proofErr w:type="spellEnd"/>
      <w:r w:rsidRPr="001C1A1F">
        <w:rPr>
          <w:rFonts w:ascii="Times New Roman" w:eastAsia="TimesNewRomanPSMT" w:hAnsi="Times New Roman" w:cs="Times New Roman"/>
          <w:sz w:val="28"/>
          <w:szCs w:val="28"/>
        </w:rPr>
        <w:t xml:space="preserve">; модальные глаголы </w:t>
      </w:r>
      <w:r w:rsidRPr="001C1A1F">
        <w:rPr>
          <w:rFonts w:ascii="Times New Roman" w:eastAsia="TimesNewRomanPSMT" w:hAnsi="Times New Roman" w:cs="Times New Roman"/>
          <w:sz w:val="28"/>
          <w:szCs w:val="28"/>
          <w:lang w:val="en-US"/>
        </w:rPr>
        <w:t>can</w:t>
      </w:r>
      <w:r w:rsidRPr="001C1A1F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r w:rsidRPr="001C1A1F">
        <w:rPr>
          <w:rFonts w:ascii="Times New Roman" w:eastAsia="TimesNewRomanPSMT" w:hAnsi="Times New Roman" w:cs="Times New Roman"/>
          <w:sz w:val="28"/>
          <w:szCs w:val="28"/>
          <w:lang w:val="en-US"/>
        </w:rPr>
        <w:t>may</w:t>
      </w:r>
      <w:r w:rsidRPr="001C1A1F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r w:rsidRPr="001C1A1F">
        <w:rPr>
          <w:rFonts w:ascii="Times New Roman" w:eastAsia="TimesNewRomanPSMT" w:hAnsi="Times New Roman" w:cs="Times New Roman"/>
          <w:sz w:val="28"/>
          <w:szCs w:val="28"/>
          <w:lang w:val="en-US"/>
        </w:rPr>
        <w:t>must</w:t>
      </w:r>
      <w:r w:rsidRPr="001C1A1F">
        <w:rPr>
          <w:rFonts w:ascii="Times New Roman" w:eastAsia="TimesNewRomanPSMT" w:hAnsi="Times New Roman" w:cs="Times New Roman"/>
          <w:sz w:val="28"/>
          <w:szCs w:val="28"/>
        </w:rPr>
        <w:t xml:space="preserve">; </w:t>
      </w:r>
      <w:proofErr w:type="spellStart"/>
      <w:r w:rsidRPr="001C1A1F">
        <w:rPr>
          <w:rFonts w:ascii="Times New Roman" w:eastAsia="TimesNewRomanPSMT" w:hAnsi="Times New Roman" w:cs="Times New Roman"/>
          <w:sz w:val="28"/>
          <w:szCs w:val="28"/>
        </w:rPr>
        <w:t>личные,притяжательные</w:t>
      </w:r>
      <w:proofErr w:type="spellEnd"/>
      <w:r w:rsidRPr="001C1A1F">
        <w:rPr>
          <w:rFonts w:ascii="Times New Roman" w:eastAsia="TimesNewRomanPSMT" w:hAnsi="Times New Roman" w:cs="Times New Roman"/>
          <w:sz w:val="28"/>
          <w:szCs w:val="28"/>
        </w:rPr>
        <w:t xml:space="preserve"> и указательные местоимения; прилагательные в </w:t>
      </w:r>
      <w:proofErr w:type="spellStart"/>
      <w:r w:rsidRPr="001C1A1F">
        <w:rPr>
          <w:rFonts w:ascii="Times New Roman" w:eastAsia="TimesNewRomanPSMT" w:hAnsi="Times New Roman" w:cs="Times New Roman"/>
          <w:sz w:val="28"/>
          <w:szCs w:val="28"/>
        </w:rPr>
        <w:t>положительной,сравнительной</w:t>
      </w:r>
      <w:proofErr w:type="spellEnd"/>
      <w:r w:rsidRPr="001C1A1F">
        <w:rPr>
          <w:rFonts w:ascii="Times New Roman" w:eastAsia="TimesNewRomanPSMT" w:hAnsi="Times New Roman" w:cs="Times New Roman"/>
          <w:sz w:val="28"/>
          <w:szCs w:val="28"/>
        </w:rPr>
        <w:t xml:space="preserve"> и превосходной степени; количественные (до 100) и порядковые (до30) числительные; наиболее употребительные предлоги для выражения </w:t>
      </w:r>
      <w:proofErr w:type="spellStart"/>
      <w:r w:rsidRPr="001C1A1F">
        <w:rPr>
          <w:rFonts w:ascii="Times New Roman" w:eastAsia="TimesNewRomanPSMT" w:hAnsi="Times New Roman" w:cs="Times New Roman"/>
          <w:sz w:val="28"/>
          <w:szCs w:val="28"/>
        </w:rPr>
        <w:t>временныхи</w:t>
      </w:r>
      <w:proofErr w:type="spellEnd"/>
      <w:r w:rsidRPr="001C1A1F">
        <w:rPr>
          <w:rFonts w:ascii="Times New Roman" w:eastAsia="TimesNewRomanPSMT" w:hAnsi="Times New Roman" w:cs="Times New Roman"/>
          <w:sz w:val="28"/>
          <w:szCs w:val="28"/>
        </w:rPr>
        <w:t xml:space="preserve"> пространственных отношений.</w:t>
      </w:r>
    </w:p>
    <w:p w:rsidR="001C1A1F" w:rsidRPr="001C1A1F" w:rsidRDefault="001C1A1F" w:rsidP="001C1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1C1A1F">
        <w:rPr>
          <w:rFonts w:ascii="Times New Roman" w:eastAsia="TimesNewRomanPSMT" w:hAnsi="Times New Roman" w:cs="Times New Roman"/>
          <w:b/>
          <w:bCs/>
          <w:sz w:val="28"/>
          <w:szCs w:val="28"/>
        </w:rPr>
        <w:t>Выпускник получит возможность научиться:</w:t>
      </w:r>
    </w:p>
    <w:p w:rsidR="001C1A1F" w:rsidRPr="00CD2564" w:rsidRDefault="001C1A1F" w:rsidP="001C1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Cs/>
          <w:sz w:val="28"/>
          <w:szCs w:val="28"/>
        </w:rPr>
      </w:pPr>
      <w:r w:rsidRPr="001C1A1F">
        <w:rPr>
          <w:rFonts w:ascii="Times New Roman" w:eastAsia="TimesNewRomanPSMT" w:hAnsi="Times New Roman" w:cs="Times New Roman"/>
          <w:sz w:val="28"/>
          <w:szCs w:val="28"/>
        </w:rPr>
        <w:t xml:space="preserve">– </w:t>
      </w:r>
      <w:r w:rsidRPr="00CD2564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узнавать сложносочинённые предложения с союзами </w:t>
      </w:r>
      <w:proofErr w:type="spellStart"/>
      <w:r w:rsidRPr="00CD2564">
        <w:rPr>
          <w:rFonts w:ascii="Times New Roman" w:eastAsia="TimesNewRomanPS-ItalicMT" w:hAnsi="Times New Roman" w:cs="Times New Roman"/>
          <w:iCs/>
          <w:sz w:val="28"/>
          <w:szCs w:val="28"/>
        </w:rPr>
        <w:t>and</w:t>
      </w:r>
      <w:proofErr w:type="spellEnd"/>
      <w:r w:rsidRPr="00CD2564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 и </w:t>
      </w:r>
      <w:proofErr w:type="spellStart"/>
      <w:r w:rsidRPr="00CD2564">
        <w:rPr>
          <w:rFonts w:ascii="Times New Roman" w:eastAsia="TimesNewRomanPS-ItalicMT" w:hAnsi="Times New Roman" w:cs="Times New Roman"/>
          <w:iCs/>
          <w:sz w:val="28"/>
          <w:szCs w:val="28"/>
        </w:rPr>
        <w:t>but</w:t>
      </w:r>
      <w:proofErr w:type="spellEnd"/>
      <w:r w:rsidRPr="00CD2564">
        <w:rPr>
          <w:rFonts w:ascii="Times New Roman" w:eastAsia="TimesNewRomanPS-ItalicMT" w:hAnsi="Times New Roman" w:cs="Times New Roman"/>
          <w:iCs/>
          <w:sz w:val="28"/>
          <w:szCs w:val="28"/>
        </w:rPr>
        <w:t>;</w:t>
      </w:r>
    </w:p>
    <w:p w:rsidR="001C1A1F" w:rsidRPr="00CD2564" w:rsidRDefault="001C1A1F" w:rsidP="001C1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Cs/>
          <w:sz w:val="28"/>
          <w:szCs w:val="28"/>
          <w:lang w:val="en-US"/>
        </w:rPr>
      </w:pPr>
      <w:r w:rsidRPr="00CD2564">
        <w:rPr>
          <w:rFonts w:ascii="Times New Roman" w:eastAsia="TimesNewRomanPSMT" w:hAnsi="Times New Roman" w:cs="Times New Roman"/>
          <w:sz w:val="28"/>
          <w:szCs w:val="28"/>
        </w:rPr>
        <w:t xml:space="preserve">– </w:t>
      </w:r>
      <w:r w:rsidRPr="00CD2564">
        <w:rPr>
          <w:rFonts w:ascii="Times New Roman" w:eastAsia="TimesNewRomanPS-ItalicMT" w:hAnsi="Times New Roman" w:cs="Times New Roman"/>
          <w:iCs/>
          <w:sz w:val="28"/>
          <w:szCs w:val="28"/>
        </w:rPr>
        <w:t>использовать в речи безличные предложения (</w:t>
      </w:r>
      <w:proofErr w:type="spellStart"/>
      <w:r w:rsidRPr="00CD2564">
        <w:rPr>
          <w:rFonts w:ascii="Times New Roman" w:eastAsia="TimesNewRomanPS-ItalicMT" w:hAnsi="Times New Roman" w:cs="Times New Roman"/>
          <w:iCs/>
          <w:sz w:val="28"/>
          <w:szCs w:val="28"/>
        </w:rPr>
        <w:t>It’s</w:t>
      </w:r>
      <w:proofErr w:type="spellEnd"/>
      <w:r w:rsidRPr="00CD2564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 </w:t>
      </w:r>
      <w:proofErr w:type="spellStart"/>
      <w:r w:rsidRPr="00CD2564">
        <w:rPr>
          <w:rFonts w:ascii="Times New Roman" w:eastAsia="TimesNewRomanPS-ItalicMT" w:hAnsi="Times New Roman" w:cs="Times New Roman"/>
          <w:iCs/>
          <w:sz w:val="28"/>
          <w:szCs w:val="28"/>
        </w:rPr>
        <w:t>cold</w:t>
      </w:r>
      <w:proofErr w:type="spellEnd"/>
      <w:r w:rsidRPr="00CD2564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. </w:t>
      </w:r>
      <w:r w:rsidR="00CD2564">
        <w:rPr>
          <w:rFonts w:ascii="Times New Roman" w:eastAsia="TimesNewRomanPS-ItalicMT" w:hAnsi="Times New Roman" w:cs="Times New Roman"/>
          <w:iCs/>
          <w:sz w:val="28"/>
          <w:szCs w:val="28"/>
          <w:lang w:val="en-US"/>
        </w:rPr>
        <w:t>It’s 5 o’clock. It’s</w:t>
      </w:r>
      <w:r w:rsidR="00CD2564" w:rsidRPr="00CD2564">
        <w:rPr>
          <w:rFonts w:ascii="Times New Roman" w:eastAsia="TimesNewRomanPS-ItalicMT" w:hAnsi="Times New Roman" w:cs="Times New Roman"/>
          <w:iCs/>
          <w:sz w:val="28"/>
          <w:szCs w:val="28"/>
          <w:lang w:val="en-US"/>
        </w:rPr>
        <w:t xml:space="preserve"> </w:t>
      </w:r>
      <w:r w:rsidRPr="00CD2564">
        <w:rPr>
          <w:rFonts w:ascii="Times New Roman" w:eastAsia="TimesNewRomanPS-ItalicMT" w:hAnsi="Times New Roman" w:cs="Times New Roman"/>
          <w:iCs/>
          <w:sz w:val="28"/>
          <w:szCs w:val="28"/>
          <w:lang w:val="en-US"/>
        </w:rPr>
        <w:t xml:space="preserve">interesting), </w:t>
      </w:r>
      <w:proofErr w:type="spellStart"/>
      <w:r w:rsidRPr="00CD2564">
        <w:rPr>
          <w:rFonts w:ascii="Times New Roman" w:eastAsia="TimesNewRomanPS-ItalicMT" w:hAnsi="Times New Roman" w:cs="Times New Roman"/>
          <w:iCs/>
          <w:sz w:val="28"/>
          <w:szCs w:val="28"/>
        </w:rPr>
        <w:t>предложениясконструкцией</w:t>
      </w:r>
      <w:proofErr w:type="spellEnd"/>
      <w:r w:rsidRPr="00CD2564">
        <w:rPr>
          <w:rFonts w:ascii="Times New Roman" w:eastAsia="TimesNewRomanPS-ItalicMT" w:hAnsi="Times New Roman" w:cs="Times New Roman"/>
          <w:iCs/>
          <w:sz w:val="28"/>
          <w:szCs w:val="28"/>
          <w:lang w:val="en-US"/>
        </w:rPr>
        <w:t xml:space="preserve"> there is/there are;</w:t>
      </w:r>
    </w:p>
    <w:p w:rsidR="001C1A1F" w:rsidRPr="00CD2564" w:rsidRDefault="001C1A1F" w:rsidP="001C1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Cs/>
          <w:sz w:val="28"/>
          <w:szCs w:val="28"/>
          <w:lang w:val="en-US"/>
        </w:rPr>
      </w:pPr>
      <w:r w:rsidRPr="008F0688">
        <w:rPr>
          <w:rFonts w:ascii="Times New Roman" w:eastAsia="TimesNewRomanPSMT" w:hAnsi="Times New Roman" w:cs="Times New Roman"/>
          <w:sz w:val="28"/>
          <w:szCs w:val="28"/>
        </w:rPr>
        <w:t xml:space="preserve">– </w:t>
      </w:r>
      <w:r w:rsidRPr="00CD2564">
        <w:rPr>
          <w:rFonts w:ascii="Times New Roman" w:eastAsia="TimesNewRomanPS-ItalicMT" w:hAnsi="Times New Roman" w:cs="Times New Roman"/>
          <w:iCs/>
          <w:sz w:val="28"/>
          <w:szCs w:val="28"/>
        </w:rPr>
        <w:t>оперировать</w:t>
      </w:r>
      <w:r w:rsidRPr="008F0688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 </w:t>
      </w:r>
      <w:r w:rsidRPr="00CD2564">
        <w:rPr>
          <w:rFonts w:ascii="Times New Roman" w:eastAsia="TimesNewRomanPS-ItalicMT" w:hAnsi="Times New Roman" w:cs="Times New Roman"/>
          <w:iCs/>
          <w:sz w:val="28"/>
          <w:szCs w:val="28"/>
        </w:rPr>
        <w:t>в</w:t>
      </w:r>
      <w:r w:rsidRPr="008F0688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 </w:t>
      </w:r>
      <w:r w:rsidRPr="00CD2564">
        <w:rPr>
          <w:rFonts w:ascii="Times New Roman" w:eastAsia="TimesNewRomanPS-ItalicMT" w:hAnsi="Times New Roman" w:cs="Times New Roman"/>
          <w:iCs/>
          <w:sz w:val="28"/>
          <w:szCs w:val="28"/>
        </w:rPr>
        <w:t>речи</w:t>
      </w:r>
      <w:r w:rsidRPr="008F0688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 </w:t>
      </w:r>
      <w:r w:rsidRPr="00CD2564">
        <w:rPr>
          <w:rFonts w:ascii="Times New Roman" w:eastAsia="TimesNewRomanPS-ItalicMT" w:hAnsi="Times New Roman" w:cs="Times New Roman"/>
          <w:iCs/>
          <w:sz w:val="28"/>
          <w:szCs w:val="28"/>
        </w:rPr>
        <w:t>неопреде</w:t>
      </w:r>
      <w:r w:rsidR="00CD2564">
        <w:rPr>
          <w:rFonts w:ascii="Times New Roman" w:eastAsia="TimesNewRomanPS-ItalicMT" w:hAnsi="Times New Roman" w:cs="Times New Roman"/>
          <w:iCs/>
          <w:sz w:val="28"/>
          <w:szCs w:val="28"/>
        </w:rPr>
        <w:t>лёнными</w:t>
      </w:r>
      <w:r w:rsidR="00CD2564" w:rsidRPr="008F0688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 </w:t>
      </w:r>
      <w:r w:rsidR="00CD2564">
        <w:rPr>
          <w:rFonts w:ascii="Times New Roman" w:eastAsia="TimesNewRomanPS-ItalicMT" w:hAnsi="Times New Roman" w:cs="Times New Roman"/>
          <w:iCs/>
          <w:sz w:val="28"/>
          <w:szCs w:val="28"/>
        </w:rPr>
        <w:t>местоимениями</w:t>
      </w:r>
      <w:r w:rsidR="00CD2564" w:rsidRPr="008F0688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 </w:t>
      </w:r>
      <w:r w:rsidR="00CD2564" w:rsidRPr="00CD2564">
        <w:rPr>
          <w:rFonts w:ascii="Times New Roman" w:eastAsia="TimesNewRomanPS-ItalicMT" w:hAnsi="Times New Roman" w:cs="Times New Roman"/>
          <w:iCs/>
          <w:sz w:val="28"/>
          <w:szCs w:val="28"/>
          <w:lang w:val="en-US"/>
        </w:rPr>
        <w:t>some</w:t>
      </w:r>
      <w:r w:rsidR="00CD2564" w:rsidRPr="008F0688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, </w:t>
      </w:r>
      <w:r w:rsidR="00CD2564" w:rsidRPr="00CD2564">
        <w:rPr>
          <w:rFonts w:ascii="Times New Roman" w:eastAsia="TimesNewRomanPS-ItalicMT" w:hAnsi="Times New Roman" w:cs="Times New Roman"/>
          <w:iCs/>
          <w:sz w:val="28"/>
          <w:szCs w:val="28"/>
          <w:lang w:val="en-US"/>
        </w:rPr>
        <w:t>any</w:t>
      </w:r>
      <w:r w:rsidR="00CD2564" w:rsidRPr="008F0688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 </w:t>
      </w:r>
      <w:r w:rsidRPr="008F0688">
        <w:rPr>
          <w:rFonts w:ascii="Times New Roman" w:eastAsia="TimesNewRomanPS-ItalicMT" w:hAnsi="Times New Roman" w:cs="Times New Roman"/>
          <w:iCs/>
          <w:sz w:val="28"/>
          <w:szCs w:val="28"/>
        </w:rPr>
        <w:t>(</w:t>
      </w:r>
      <w:r w:rsidRPr="00CD2564">
        <w:rPr>
          <w:rFonts w:ascii="Times New Roman" w:eastAsia="TimesNewRomanPS-ItalicMT" w:hAnsi="Times New Roman" w:cs="Times New Roman"/>
          <w:iCs/>
          <w:sz w:val="28"/>
          <w:szCs w:val="28"/>
        </w:rPr>
        <w:t>некоторые</w:t>
      </w:r>
      <w:r w:rsidRPr="008F0688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 </w:t>
      </w:r>
      <w:r w:rsidRPr="00CD2564">
        <w:rPr>
          <w:rFonts w:ascii="Times New Roman" w:eastAsia="TimesNewRomanPS-ItalicMT" w:hAnsi="Times New Roman" w:cs="Times New Roman"/>
          <w:iCs/>
          <w:sz w:val="28"/>
          <w:szCs w:val="28"/>
        </w:rPr>
        <w:t>случаи</w:t>
      </w:r>
      <w:r w:rsidRPr="008F0688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 </w:t>
      </w:r>
      <w:r w:rsidRPr="00CD2564">
        <w:rPr>
          <w:rFonts w:ascii="Times New Roman" w:eastAsia="TimesNewRomanPS-ItalicMT" w:hAnsi="Times New Roman" w:cs="Times New Roman"/>
          <w:iCs/>
          <w:sz w:val="28"/>
          <w:szCs w:val="28"/>
        </w:rPr>
        <w:t>употребления</w:t>
      </w:r>
      <w:r w:rsidRPr="008F0688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: </w:t>
      </w:r>
      <w:r w:rsidRPr="00CD2564">
        <w:rPr>
          <w:rFonts w:ascii="Times New Roman" w:eastAsia="TimesNewRomanPS-ItalicMT" w:hAnsi="Times New Roman" w:cs="Times New Roman"/>
          <w:iCs/>
          <w:sz w:val="28"/>
          <w:szCs w:val="28"/>
          <w:lang w:val="en-US"/>
        </w:rPr>
        <w:t>Can</w:t>
      </w:r>
      <w:r w:rsidRPr="008F0688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 </w:t>
      </w:r>
      <w:r w:rsidRPr="00CD2564">
        <w:rPr>
          <w:rFonts w:ascii="Times New Roman" w:eastAsia="TimesNewRomanPS-ItalicMT" w:hAnsi="Times New Roman" w:cs="Times New Roman"/>
          <w:iCs/>
          <w:sz w:val="28"/>
          <w:szCs w:val="28"/>
          <w:lang w:val="en-US"/>
        </w:rPr>
        <w:t>I</w:t>
      </w:r>
      <w:r w:rsidRPr="008F0688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 </w:t>
      </w:r>
      <w:r w:rsidRPr="00CD2564">
        <w:rPr>
          <w:rFonts w:ascii="Times New Roman" w:eastAsia="TimesNewRomanPS-ItalicMT" w:hAnsi="Times New Roman" w:cs="Times New Roman"/>
          <w:iCs/>
          <w:sz w:val="28"/>
          <w:szCs w:val="28"/>
          <w:lang w:val="en-US"/>
        </w:rPr>
        <w:t>have</w:t>
      </w:r>
      <w:r w:rsidRPr="008F0688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 </w:t>
      </w:r>
      <w:r w:rsidRPr="00CD2564">
        <w:rPr>
          <w:rFonts w:ascii="Times New Roman" w:eastAsia="TimesNewRomanPS-ItalicMT" w:hAnsi="Times New Roman" w:cs="Times New Roman"/>
          <w:iCs/>
          <w:sz w:val="28"/>
          <w:szCs w:val="28"/>
          <w:lang w:val="en-US"/>
        </w:rPr>
        <w:t>some</w:t>
      </w:r>
      <w:r w:rsidRPr="008F0688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 </w:t>
      </w:r>
      <w:r w:rsidRPr="00CD2564">
        <w:rPr>
          <w:rFonts w:ascii="Times New Roman" w:eastAsia="TimesNewRomanPS-ItalicMT" w:hAnsi="Times New Roman" w:cs="Times New Roman"/>
          <w:iCs/>
          <w:sz w:val="28"/>
          <w:szCs w:val="28"/>
          <w:lang w:val="en-US"/>
        </w:rPr>
        <w:t>tea</w:t>
      </w:r>
      <w:r w:rsidRPr="008F0688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? </w:t>
      </w:r>
      <w:r w:rsidRPr="00CD2564">
        <w:rPr>
          <w:rFonts w:ascii="Times New Roman" w:eastAsia="TimesNewRomanPS-ItalicMT" w:hAnsi="Times New Roman" w:cs="Times New Roman"/>
          <w:iCs/>
          <w:sz w:val="28"/>
          <w:szCs w:val="28"/>
          <w:lang w:val="en-US"/>
        </w:rPr>
        <w:t>Is there any milk in the</w:t>
      </w:r>
      <w:r w:rsidR="00CD2564" w:rsidRPr="00CD2564">
        <w:rPr>
          <w:rFonts w:ascii="Times New Roman" w:eastAsia="TimesNewRomanPS-ItalicMT" w:hAnsi="Times New Roman" w:cs="Times New Roman"/>
          <w:iCs/>
          <w:sz w:val="28"/>
          <w:szCs w:val="28"/>
          <w:lang w:val="en-US"/>
        </w:rPr>
        <w:t xml:space="preserve"> </w:t>
      </w:r>
      <w:r w:rsidRPr="00CD2564">
        <w:rPr>
          <w:rFonts w:ascii="Times New Roman" w:eastAsia="TimesNewRomanPS-ItalicMT" w:hAnsi="Times New Roman" w:cs="Times New Roman"/>
          <w:iCs/>
          <w:sz w:val="28"/>
          <w:szCs w:val="28"/>
          <w:lang w:val="en-US"/>
        </w:rPr>
        <w:t>fridge? — No, there isn’t any);</w:t>
      </w:r>
    </w:p>
    <w:p w:rsidR="001C1A1F" w:rsidRPr="00CD2564" w:rsidRDefault="001C1A1F" w:rsidP="001C1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Cs/>
          <w:sz w:val="28"/>
          <w:szCs w:val="28"/>
        </w:rPr>
      </w:pPr>
      <w:r w:rsidRPr="00CD2564">
        <w:rPr>
          <w:rFonts w:ascii="Times New Roman" w:eastAsia="TimesNewRomanPSMT" w:hAnsi="Times New Roman" w:cs="Times New Roman"/>
          <w:sz w:val="28"/>
          <w:szCs w:val="28"/>
        </w:rPr>
        <w:t xml:space="preserve">– </w:t>
      </w:r>
      <w:r w:rsidRPr="00CD2564">
        <w:rPr>
          <w:rFonts w:ascii="Times New Roman" w:eastAsia="TimesNewRomanPS-ItalicMT" w:hAnsi="Times New Roman" w:cs="Times New Roman"/>
          <w:iCs/>
          <w:sz w:val="28"/>
          <w:szCs w:val="28"/>
        </w:rPr>
        <w:t>оперировать в речи наречиями времени (</w:t>
      </w:r>
      <w:proofErr w:type="spellStart"/>
      <w:r w:rsidRPr="00CD2564">
        <w:rPr>
          <w:rFonts w:ascii="Times New Roman" w:eastAsia="TimesNewRomanPS-ItalicMT" w:hAnsi="Times New Roman" w:cs="Times New Roman"/>
          <w:iCs/>
          <w:sz w:val="28"/>
          <w:szCs w:val="28"/>
        </w:rPr>
        <w:t>yesterday</w:t>
      </w:r>
      <w:proofErr w:type="spellEnd"/>
      <w:r w:rsidRPr="00CD2564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, </w:t>
      </w:r>
      <w:proofErr w:type="spellStart"/>
      <w:r w:rsidRPr="00CD2564">
        <w:rPr>
          <w:rFonts w:ascii="Times New Roman" w:eastAsia="TimesNewRomanPS-ItalicMT" w:hAnsi="Times New Roman" w:cs="Times New Roman"/>
          <w:iCs/>
          <w:sz w:val="28"/>
          <w:szCs w:val="28"/>
        </w:rPr>
        <w:t>tomorrow</w:t>
      </w:r>
      <w:proofErr w:type="spellEnd"/>
      <w:r w:rsidRPr="00CD2564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, </w:t>
      </w:r>
      <w:proofErr w:type="spellStart"/>
      <w:r w:rsidRPr="00CD2564">
        <w:rPr>
          <w:rFonts w:ascii="Times New Roman" w:eastAsia="TimesNewRomanPS-ItalicMT" w:hAnsi="Times New Roman" w:cs="Times New Roman"/>
          <w:iCs/>
          <w:sz w:val="28"/>
          <w:szCs w:val="28"/>
        </w:rPr>
        <w:t>never</w:t>
      </w:r>
      <w:proofErr w:type="spellEnd"/>
      <w:r w:rsidRPr="00CD2564">
        <w:rPr>
          <w:rFonts w:ascii="Times New Roman" w:eastAsia="TimesNewRomanPS-ItalicMT" w:hAnsi="Times New Roman" w:cs="Times New Roman"/>
          <w:iCs/>
          <w:sz w:val="28"/>
          <w:szCs w:val="28"/>
        </w:rPr>
        <w:t>,</w:t>
      </w:r>
    </w:p>
    <w:p w:rsidR="001C1A1F" w:rsidRPr="00CD2564" w:rsidRDefault="001C1A1F" w:rsidP="001C1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Cs/>
          <w:sz w:val="28"/>
          <w:szCs w:val="28"/>
          <w:lang w:val="en-US"/>
        </w:rPr>
      </w:pPr>
      <w:r w:rsidRPr="00CD2564">
        <w:rPr>
          <w:rFonts w:ascii="Times New Roman" w:eastAsia="TimesNewRomanPS-ItalicMT" w:hAnsi="Times New Roman" w:cs="Times New Roman"/>
          <w:iCs/>
          <w:sz w:val="28"/>
          <w:szCs w:val="28"/>
          <w:lang w:val="en-US"/>
        </w:rPr>
        <w:lastRenderedPageBreak/>
        <w:t xml:space="preserve">usually, often, sometimes); </w:t>
      </w:r>
      <w:proofErr w:type="spellStart"/>
      <w:r w:rsidRPr="00CD2564">
        <w:rPr>
          <w:rFonts w:ascii="Times New Roman" w:eastAsia="TimesNewRomanPS-ItalicMT" w:hAnsi="Times New Roman" w:cs="Times New Roman"/>
          <w:iCs/>
          <w:sz w:val="28"/>
          <w:szCs w:val="28"/>
        </w:rPr>
        <w:t>наречиямистепени</w:t>
      </w:r>
      <w:proofErr w:type="spellEnd"/>
      <w:r w:rsidRPr="00CD2564">
        <w:rPr>
          <w:rFonts w:ascii="Times New Roman" w:eastAsia="TimesNewRomanPS-ItalicMT" w:hAnsi="Times New Roman" w:cs="Times New Roman"/>
          <w:iCs/>
          <w:sz w:val="28"/>
          <w:szCs w:val="28"/>
          <w:lang w:val="en-US"/>
        </w:rPr>
        <w:t xml:space="preserve"> (much, little, very);</w:t>
      </w:r>
    </w:p>
    <w:p w:rsidR="001C1A1F" w:rsidRPr="00CD2564" w:rsidRDefault="001C1A1F" w:rsidP="001C1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Cs/>
          <w:sz w:val="28"/>
          <w:szCs w:val="28"/>
        </w:rPr>
      </w:pPr>
      <w:r w:rsidRPr="00CD2564">
        <w:rPr>
          <w:rFonts w:ascii="Times New Roman" w:eastAsia="TimesNewRomanPSMT" w:hAnsi="Times New Roman" w:cs="Times New Roman"/>
          <w:sz w:val="28"/>
          <w:szCs w:val="28"/>
        </w:rPr>
        <w:t xml:space="preserve">– </w:t>
      </w:r>
      <w:r w:rsidRPr="00CD2564">
        <w:rPr>
          <w:rFonts w:ascii="Times New Roman" w:eastAsia="TimesNewRomanPS-ItalicMT" w:hAnsi="Times New Roman" w:cs="Times New Roman"/>
          <w:iCs/>
          <w:sz w:val="28"/>
          <w:szCs w:val="28"/>
        </w:rPr>
        <w:t>распознавать в тексте и дифференцировать слова по определённым</w:t>
      </w:r>
    </w:p>
    <w:p w:rsidR="001C1A1F" w:rsidRDefault="001C1A1F" w:rsidP="001C1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Cs/>
          <w:sz w:val="28"/>
          <w:szCs w:val="28"/>
        </w:rPr>
      </w:pPr>
      <w:r w:rsidRPr="00CD2564">
        <w:rPr>
          <w:rFonts w:ascii="Times New Roman" w:eastAsia="TimesNewRomanPS-ItalicMT" w:hAnsi="Times New Roman" w:cs="Times New Roman"/>
          <w:iCs/>
          <w:sz w:val="28"/>
          <w:szCs w:val="28"/>
        </w:rPr>
        <w:t>признакам (существительные, прилагательные, модальные/смысловые глаголы).</w:t>
      </w:r>
    </w:p>
    <w:p w:rsidR="00015EEC" w:rsidRPr="00E47302" w:rsidRDefault="00015EEC" w:rsidP="00015E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47302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</w:t>
      </w:r>
      <w:r w:rsidR="005521D8">
        <w:rPr>
          <w:rFonts w:ascii="Times New Roman" w:hAnsi="Times New Roman" w:cs="Times New Roman"/>
          <w:b/>
          <w:bCs/>
          <w:sz w:val="28"/>
          <w:szCs w:val="28"/>
        </w:rPr>
        <w:t xml:space="preserve"> и содержание</w:t>
      </w:r>
      <w:r w:rsidRPr="00E473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предметной о</w:t>
      </w:r>
      <w:r w:rsidR="00AB1810">
        <w:rPr>
          <w:rFonts w:ascii="Times New Roman" w:hAnsi="Times New Roman" w:cs="Times New Roman"/>
          <w:b/>
          <w:bCs/>
          <w:sz w:val="28"/>
          <w:szCs w:val="28"/>
        </w:rPr>
        <w:t>бласти «Математика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E47302">
        <w:rPr>
          <w:rFonts w:ascii="Times New Roman" w:hAnsi="Times New Roman" w:cs="Times New Roman"/>
          <w:b/>
          <w:bCs/>
          <w:sz w:val="28"/>
          <w:szCs w:val="28"/>
        </w:rPr>
        <w:t xml:space="preserve"> на уровне начального общего образования</w:t>
      </w:r>
    </w:p>
    <w:p w:rsidR="00015EEC" w:rsidRPr="00CD2564" w:rsidRDefault="00015EEC" w:rsidP="001C1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Cs/>
          <w:sz w:val="28"/>
          <w:szCs w:val="28"/>
        </w:rPr>
      </w:pPr>
    </w:p>
    <w:p w:rsidR="001C1A1F" w:rsidRPr="001C1A1F" w:rsidRDefault="004F2082" w:rsidP="001C1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921BBF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  </w:t>
      </w:r>
      <w:r w:rsidR="00AB1810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Математика </w:t>
      </w:r>
    </w:p>
    <w:p w:rsidR="001C1A1F" w:rsidRPr="001C1A1F" w:rsidRDefault="001C1A1F" w:rsidP="001C1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C1A1F">
        <w:rPr>
          <w:rFonts w:ascii="Times New Roman" w:eastAsia="TimesNewRomanPSMT" w:hAnsi="Times New Roman" w:cs="Times New Roman"/>
          <w:sz w:val="28"/>
          <w:szCs w:val="28"/>
        </w:rPr>
        <w:t xml:space="preserve">В результате изучения курса </w:t>
      </w:r>
      <w:proofErr w:type="gramStart"/>
      <w:r w:rsidRPr="001C1A1F">
        <w:rPr>
          <w:rFonts w:ascii="Times New Roman" w:eastAsia="TimesNewRomanPSMT" w:hAnsi="Times New Roman" w:cs="Times New Roman"/>
          <w:sz w:val="28"/>
          <w:szCs w:val="28"/>
        </w:rPr>
        <w:t>математики</w:t>
      </w:r>
      <w:proofErr w:type="gramEnd"/>
      <w:r w:rsidRPr="001C1A1F">
        <w:rPr>
          <w:rFonts w:ascii="Times New Roman" w:eastAsia="TimesNewRomanPSMT" w:hAnsi="Times New Roman" w:cs="Times New Roman"/>
          <w:sz w:val="28"/>
          <w:szCs w:val="28"/>
        </w:rPr>
        <w:t xml:space="preserve"> обучающиеся на уровне</w:t>
      </w:r>
      <w:r w:rsidR="00CD256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C1A1F">
        <w:rPr>
          <w:rFonts w:ascii="Times New Roman" w:eastAsia="TimesNewRomanPSMT" w:hAnsi="Times New Roman" w:cs="Times New Roman"/>
          <w:sz w:val="28"/>
          <w:szCs w:val="28"/>
        </w:rPr>
        <w:t>начального общего образования:</w:t>
      </w:r>
    </w:p>
    <w:p w:rsidR="001C1A1F" w:rsidRPr="001C1A1F" w:rsidRDefault="001C1A1F" w:rsidP="001C1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C1A1F">
        <w:rPr>
          <w:rFonts w:ascii="Times New Roman" w:eastAsia="TimesNewRomanPSMT" w:hAnsi="Times New Roman" w:cs="Times New Roman"/>
          <w:sz w:val="28"/>
          <w:szCs w:val="28"/>
        </w:rPr>
        <w:t>научатся использовать начальные мат</w:t>
      </w:r>
      <w:r w:rsidR="00CD2564">
        <w:rPr>
          <w:rFonts w:ascii="Times New Roman" w:eastAsia="TimesNewRomanPSMT" w:hAnsi="Times New Roman" w:cs="Times New Roman"/>
          <w:sz w:val="28"/>
          <w:szCs w:val="28"/>
        </w:rPr>
        <w:t xml:space="preserve">ематические знания для описания </w:t>
      </w:r>
      <w:r w:rsidRPr="001C1A1F">
        <w:rPr>
          <w:rFonts w:ascii="Times New Roman" w:eastAsia="TimesNewRomanPSMT" w:hAnsi="Times New Roman" w:cs="Times New Roman"/>
          <w:sz w:val="28"/>
          <w:szCs w:val="28"/>
        </w:rPr>
        <w:t>окружающих предметов, процессов, явлен</w:t>
      </w:r>
      <w:r w:rsidR="00CD2564">
        <w:rPr>
          <w:rFonts w:ascii="Times New Roman" w:eastAsia="TimesNewRomanPSMT" w:hAnsi="Times New Roman" w:cs="Times New Roman"/>
          <w:sz w:val="28"/>
          <w:szCs w:val="28"/>
        </w:rPr>
        <w:t xml:space="preserve">ий, оценки количественных и </w:t>
      </w:r>
      <w:r w:rsidRPr="001C1A1F">
        <w:rPr>
          <w:rFonts w:ascii="Times New Roman" w:eastAsia="TimesNewRomanPSMT" w:hAnsi="Times New Roman" w:cs="Times New Roman"/>
          <w:sz w:val="28"/>
          <w:szCs w:val="28"/>
        </w:rPr>
        <w:t>пространственных отношений;</w:t>
      </w:r>
    </w:p>
    <w:p w:rsidR="001C1A1F" w:rsidRPr="001C1A1F" w:rsidRDefault="001C1A1F" w:rsidP="001C1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C1A1F">
        <w:rPr>
          <w:rFonts w:ascii="Times New Roman" w:eastAsia="TimesNewRomanPSMT" w:hAnsi="Times New Roman" w:cs="Times New Roman"/>
          <w:sz w:val="28"/>
          <w:szCs w:val="28"/>
        </w:rPr>
        <w:t>овладеют основами логического и алгоритмического мышления,</w:t>
      </w:r>
      <w:r w:rsidR="00CD256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C1A1F">
        <w:rPr>
          <w:rFonts w:ascii="Times New Roman" w:eastAsia="TimesNewRomanPSMT" w:hAnsi="Times New Roman" w:cs="Times New Roman"/>
          <w:sz w:val="28"/>
          <w:szCs w:val="28"/>
        </w:rPr>
        <w:t xml:space="preserve">пространственного воображения и математической речи, приобретут </w:t>
      </w:r>
      <w:proofErr w:type="spellStart"/>
      <w:r w:rsidRPr="001C1A1F">
        <w:rPr>
          <w:rFonts w:ascii="Times New Roman" w:eastAsia="TimesNewRomanPSMT" w:hAnsi="Times New Roman" w:cs="Times New Roman"/>
          <w:sz w:val="28"/>
          <w:szCs w:val="28"/>
        </w:rPr>
        <w:t>необходимыевычислительные</w:t>
      </w:r>
      <w:proofErr w:type="spellEnd"/>
      <w:r w:rsidRPr="001C1A1F">
        <w:rPr>
          <w:rFonts w:ascii="Times New Roman" w:eastAsia="TimesNewRomanPSMT" w:hAnsi="Times New Roman" w:cs="Times New Roman"/>
          <w:sz w:val="28"/>
          <w:szCs w:val="28"/>
        </w:rPr>
        <w:t xml:space="preserve"> навыки;</w:t>
      </w:r>
    </w:p>
    <w:p w:rsidR="001C1A1F" w:rsidRPr="001C1A1F" w:rsidRDefault="001C1A1F" w:rsidP="001C1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C1A1F">
        <w:rPr>
          <w:rFonts w:ascii="Times New Roman" w:eastAsia="TimesNewRomanPSMT" w:hAnsi="Times New Roman" w:cs="Times New Roman"/>
          <w:sz w:val="28"/>
          <w:szCs w:val="28"/>
        </w:rPr>
        <w:t>научатся применять математические знания и п</w:t>
      </w:r>
      <w:r w:rsidR="00CD2564">
        <w:rPr>
          <w:rFonts w:ascii="Times New Roman" w:eastAsia="TimesNewRomanPSMT" w:hAnsi="Times New Roman" w:cs="Times New Roman"/>
          <w:sz w:val="28"/>
          <w:szCs w:val="28"/>
        </w:rPr>
        <w:t xml:space="preserve">редставления для решения </w:t>
      </w:r>
      <w:r w:rsidRPr="001C1A1F">
        <w:rPr>
          <w:rFonts w:ascii="Times New Roman" w:eastAsia="TimesNewRomanPSMT" w:hAnsi="Times New Roman" w:cs="Times New Roman"/>
          <w:sz w:val="28"/>
          <w:szCs w:val="28"/>
        </w:rPr>
        <w:t xml:space="preserve">учебных задач, приобретут начальный опыт применения математических знаний </w:t>
      </w:r>
      <w:proofErr w:type="spellStart"/>
      <w:r w:rsidRPr="001C1A1F">
        <w:rPr>
          <w:rFonts w:ascii="Times New Roman" w:eastAsia="TimesNewRomanPSMT" w:hAnsi="Times New Roman" w:cs="Times New Roman"/>
          <w:sz w:val="28"/>
          <w:szCs w:val="28"/>
        </w:rPr>
        <w:t>вповседневных</w:t>
      </w:r>
      <w:proofErr w:type="spellEnd"/>
      <w:r w:rsidRPr="001C1A1F">
        <w:rPr>
          <w:rFonts w:ascii="Times New Roman" w:eastAsia="TimesNewRomanPSMT" w:hAnsi="Times New Roman" w:cs="Times New Roman"/>
          <w:sz w:val="28"/>
          <w:szCs w:val="28"/>
        </w:rPr>
        <w:t xml:space="preserve"> ситуациях;</w:t>
      </w:r>
    </w:p>
    <w:p w:rsidR="001C1A1F" w:rsidRPr="001C1A1F" w:rsidRDefault="001C1A1F" w:rsidP="001C1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C1A1F">
        <w:rPr>
          <w:rFonts w:ascii="Times New Roman" w:eastAsia="TimesNewRomanPSMT" w:hAnsi="Times New Roman" w:cs="Times New Roman"/>
          <w:sz w:val="28"/>
          <w:szCs w:val="28"/>
        </w:rPr>
        <w:t xml:space="preserve">получат представление о числе как результате счета и измерения, </w:t>
      </w:r>
      <w:proofErr w:type="spellStart"/>
      <w:r w:rsidRPr="001C1A1F">
        <w:rPr>
          <w:rFonts w:ascii="Times New Roman" w:eastAsia="TimesNewRomanPSMT" w:hAnsi="Times New Roman" w:cs="Times New Roman"/>
          <w:sz w:val="28"/>
          <w:szCs w:val="28"/>
        </w:rPr>
        <w:t>одесятичном</w:t>
      </w:r>
      <w:proofErr w:type="spellEnd"/>
      <w:r w:rsidRPr="001C1A1F">
        <w:rPr>
          <w:rFonts w:ascii="Times New Roman" w:eastAsia="TimesNewRomanPSMT" w:hAnsi="Times New Roman" w:cs="Times New Roman"/>
          <w:sz w:val="28"/>
          <w:szCs w:val="28"/>
        </w:rPr>
        <w:t xml:space="preserve"> принципе записи чисел; научатся выполнять устно и письме</w:t>
      </w:r>
      <w:r w:rsidR="00CD2564">
        <w:rPr>
          <w:rFonts w:ascii="Times New Roman" w:eastAsia="TimesNewRomanPSMT" w:hAnsi="Times New Roman" w:cs="Times New Roman"/>
          <w:sz w:val="28"/>
          <w:szCs w:val="28"/>
        </w:rPr>
        <w:t xml:space="preserve">нно </w:t>
      </w:r>
      <w:r w:rsidRPr="001C1A1F">
        <w:rPr>
          <w:rFonts w:ascii="Times New Roman" w:eastAsia="TimesNewRomanPSMT" w:hAnsi="Times New Roman" w:cs="Times New Roman"/>
          <w:sz w:val="28"/>
          <w:szCs w:val="28"/>
        </w:rPr>
        <w:t>арифметические действия с числами; находить неизвестный компонент</w:t>
      </w:r>
      <w:r w:rsidR="0080042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C1A1F">
        <w:rPr>
          <w:rFonts w:ascii="Times New Roman" w:eastAsia="TimesNewRomanPSMT" w:hAnsi="Times New Roman" w:cs="Times New Roman"/>
          <w:sz w:val="28"/>
          <w:szCs w:val="28"/>
        </w:rPr>
        <w:t>арифметического действия; составлять чи</w:t>
      </w:r>
      <w:r w:rsidR="00CD2564">
        <w:rPr>
          <w:rFonts w:ascii="Times New Roman" w:eastAsia="TimesNewRomanPSMT" w:hAnsi="Times New Roman" w:cs="Times New Roman"/>
          <w:sz w:val="28"/>
          <w:szCs w:val="28"/>
        </w:rPr>
        <w:t xml:space="preserve">словое выражение и находить его </w:t>
      </w:r>
      <w:r w:rsidRPr="001C1A1F">
        <w:rPr>
          <w:rFonts w:ascii="Times New Roman" w:eastAsia="TimesNewRomanPSMT" w:hAnsi="Times New Roman" w:cs="Times New Roman"/>
          <w:sz w:val="28"/>
          <w:szCs w:val="28"/>
        </w:rPr>
        <w:t>значение; накопят опыт решения текстовых задач;</w:t>
      </w:r>
    </w:p>
    <w:p w:rsidR="001C1A1F" w:rsidRPr="001C1A1F" w:rsidRDefault="001C1A1F" w:rsidP="001C1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C1A1F">
        <w:rPr>
          <w:rFonts w:ascii="Times New Roman" w:eastAsia="TimesNewRomanPSMT" w:hAnsi="Times New Roman" w:cs="Times New Roman"/>
          <w:sz w:val="28"/>
          <w:szCs w:val="28"/>
        </w:rPr>
        <w:t xml:space="preserve">познакомятся с простейшими геометрическими формами, </w:t>
      </w:r>
      <w:proofErr w:type="spellStart"/>
      <w:r w:rsidRPr="001C1A1F">
        <w:rPr>
          <w:rFonts w:ascii="Times New Roman" w:eastAsia="TimesNewRomanPSMT" w:hAnsi="Times New Roman" w:cs="Times New Roman"/>
          <w:sz w:val="28"/>
          <w:szCs w:val="28"/>
        </w:rPr>
        <w:t>научатсяраспознавать</w:t>
      </w:r>
      <w:proofErr w:type="spellEnd"/>
      <w:r w:rsidRPr="001C1A1F">
        <w:rPr>
          <w:rFonts w:ascii="Times New Roman" w:eastAsia="TimesNewRomanPSMT" w:hAnsi="Times New Roman" w:cs="Times New Roman"/>
          <w:sz w:val="28"/>
          <w:szCs w:val="28"/>
        </w:rPr>
        <w:t xml:space="preserve">, называть и изображать геометрические фигуры, овладеют </w:t>
      </w:r>
      <w:proofErr w:type="spellStart"/>
      <w:r w:rsidRPr="001C1A1F">
        <w:rPr>
          <w:rFonts w:ascii="Times New Roman" w:eastAsia="TimesNewRomanPSMT" w:hAnsi="Times New Roman" w:cs="Times New Roman"/>
          <w:sz w:val="28"/>
          <w:szCs w:val="28"/>
        </w:rPr>
        <w:t>способамии</w:t>
      </w:r>
      <w:proofErr w:type="spellEnd"/>
      <w:r w:rsidR="0080042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1C1A1F">
        <w:rPr>
          <w:rFonts w:ascii="Times New Roman" w:eastAsia="TimesNewRomanPSMT" w:hAnsi="Times New Roman" w:cs="Times New Roman"/>
          <w:sz w:val="28"/>
          <w:szCs w:val="28"/>
        </w:rPr>
        <w:t>змерения</w:t>
      </w:r>
      <w:proofErr w:type="spellEnd"/>
      <w:r w:rsidRPr="001C1A1F">
        <w:rPr>
          <w:rFonts w:ascii="Times New Roman" w:eastAsia="TimesNewRomanPSMT" w:hAnsi="Times New Roman" w:cs="Times New Roman"/>
          <w:sz w:val="28"/>
          <w:szCs w:val="28"/>
        </w:rPr>
        <w:t xml:space="preserve"> длин и площадей;</w:t>
      </w:r>
    </w:p>
    <w:p w:rsidR="001C1A1F" w:rsidRPr="001C1A1F" w:rsidRDefault="001C1A1F" w:rsidP="001C1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C1A1F">
        <w:rPr>
          <w:rFonts w:ascii="Times New Roman" w:eastAsia="TimesNewRomanPSMT" w:hAnsi="Times New Roman" w:cs="Times New Roman"/>
          <w:sz w:val="28"/>
          <w:szCs w:val="28"/>
        </w:rPr>
        <w:t>приобретут в ходе работы с таблицами и диаграммами важные для</w:t>
      </w:r>
      <w:r w:rsidR="0080042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C1A1F">
        <w:rPr>
          <w:rFonts w:ascii="Times New Roman" w:eastAsia="TimesNewRomanPSMT" w:hAnsi="Times New Roman" w:cs="Times New Roman"/>
          <w:sz w:val="28"/>
          <w:szCs w:val="28"/>
        </w:rPr>
        <w:t xml:space="preserve">практико-ориентированной математической деятельности умения, связанные </w:t>
      </w:r>
      <w:proofErr w:type="spellStart"/>
      <w:r w:rsidRPr="001C1A1F">
        <w:rPr>
          <w:rFonts w:ascii="Times New Roman" w:eastAsia="TimesNewRomanPSMT" w:hAnsi="Times New Roman" w:cs="Times New Roman"/>
          <w:sz w:val="28"/>
          <w:szCs w:val="28"/>
        </w:rPr>
        <w:t>спредставлением</w:t>
      </w:r>
      <w:proofErr w:type="spellEnd"/>
      <w:r w:rsidRPr="001C1A1F">
        <w:rPr>
          <w:rFonts w:ascii="Times New Roman" w:eastAsia="TimesNewRomanPSMT" w:hAnsi="Times New Roman" w:cs="Times New Roman"/>
          <w:sz w:val="28"/>
          <w:szCs w:val="28"/>
        </w:rPr>
        <w:t>, анализом и интерпретацией данных; смогут научиться извлекать</w:t>
      </w:r>
      <w:r w:rsidR="0080042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C1A1F">
        <w:rPr>
          <w:rFonts w:ascii="Times New Roman" w:eastAsia="TimesNewRomanPSMT" w:hAnsi="Times New Roman" w:cs="Times New Roman"/>
          <w:sz w:val="28"/>
          <w:szCs w:val="28"/>
        </w:rPr>
        <w:t>необходимые данные из таблиц и диаграмм, заполнять готовые формы, объяснять,</w:t>
      </w:r>
      <w:r w:rsidR="00CD256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C1A1F">
        <w:rPr>
          <w:rFonts w:ascii="Times New Roman" w:eastAsia="TimesNewRomanPSMT" w:hAnsi="Times New Roman" w:cs="Times New Roman"/>
          <w:sz w:val="28"/>
          <w:szCs w:val="28"/>
        </w:rPr>
        <w:t>сравнивать и обобщать информацию, делать выводы и прогнозы.</w:t>
      </w:r>
    </w:p>
    <w:p w:rsidR="001C1A1F" w:rsidRPr="001C1A1F" w:rsidRDefault="001C1A1F" w:rsidP="001C1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1C1A1F">
        <w:rPr>
          <w:rFonts w:ascii="Times New Roman" w:eastAsia="TimesNewRomanPSMT" w:hAnsi="Times New Roman" w:cs="Times New Roman"/>
          <w:b/>
          <w:bCs/>
          <w:sz w:val="28"/>
          <w:szCs w:val="28"/>
        </w:rPr>
        <w:t>Числа и величины</w:t>
      </w:r>
    </w:p>
    <w:p w:rsidR="001C1A1F" w:rsidRPr="001C1A1F" w:rsidRDefault="001C1A1F" w:rsidP="001C1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1C1A1F">
        <w:rPr>
          <w:rFonts w:ascii="Times New Roman" w:eastAsia="TimesNewRomanPSMT" w:hAnsi="Times New Roman" w:cs="Times New Roman"/>
          <w:b/>
          <w:bCs/>
          <w:sz w:val="28"/>
          <w:szCs w:val="28"/>
        </w:rPr>
        <w:t>Выпускник научится:</w:t>
      </w:r>
    </w:p>
    <w:p w:rsidR="001C1A1F" w:rsidRPr="001C1A1F" w:rsidRDefault="001C1A1F" w:rsidP="001C1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C1A1F">
        <w:rPr>
          <w:rFonts w:ascii="Times New Roman" w:eastAsia="TimesNewRomanPSMT" w:hAnsi="Times New Roman" w:cs="Times New Roman"/>
          <w:sz w:val="28"/>
          <w:szCs w:val="28"/>
        </w:rPr>
        <w:t xml:space="preserve">– читать, записывать, сравнивать, упорядочивать числа от нуля </w:t>
      </w:r>
      <w:proofErr w:type="spellStart"/>
      <w:r w:rsidRPr="001C1A1F">
        <w:rPr>
          <w:rFonts w:ascii="Times New Roman" w:eastAsia="TimesNewRomanPSMT" w:hAnsi="Times New Roman" w:cs="Times New Roman"/>
          <w:sz w:val="28"/>
          <w:szCs w:val="28"/>
        </w:rPr>
        <w:t>домиллиона</w:t>
      </w:r>
      <w:proofErr w:type="spellEnd"/>
      <w:r w:rsidRPr="001C1A1F">
        <w:rPr>
          <w:rFonts w:ascii="Times New Roman" w:eastAsia="TimesNewRomanPSMT" w:hAnsi="Times New Roman" w:cs="Times New Roman"/>
          <w:sz w:val="28"/>
          <w:szCs w:val="28"/>
        </w:rPr>
        <w:t>;</w:t>
      </w:r>
    </w:p>
    <w:p w:rsidR="001C1A1F" w:rsidRPr="001C1A1F" w:rsidRDefault="001C1A1F" w:rsidP="001C1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C1A1F">
        <w:rPr>
          <w:rFonts w:ascii="Times New Roman" w:eastAsia="TimesNewRomanPSMT" w:hAnsi="Times New Roman" w:cs="Times New Roman"/>
          <w:sz w:val="28"/>
          <w:szCs w:val="28"/>
        </w:rPr>
        <w:t xml:space="preserve">– устанавливать закономерность — правило, по которому </w:t>
      </w:r>
      <w:proofErr w:type="spellStart"/>
      <w:r w:rsidRPr="001C1A1F">
        <w:rPr>
          <w:rFonts w:ascii="Times New Roman" w:eastAsia="TimesNewRomanPSMT" w:hAnsi="Times New Roman" w:cs="Times New Roman"/>
          <w:sz w:val="28"/>
          <w:szCs w:val="28"/>
        </w:rPr>
        <w:t>составленачисловая</w:t>
      </w:r>
      <w:proofErr w:type="spellEnd"/>
      <w:r w:rsidRPr="001C1A1F">
        <w:rPr>
          <w:rFonts w:ascii="Times New Roman" w:eastAsia="TimesNewRomanPSMT" w:hAnsi="Times New Roman" w:cs="Times New Roman"/>
          <w:sz w:val="28"/>
          <w:szCs w:val="28"/>
        </w:rPr>
        <w:t xml:space="preserve"> последовательность, и составлять последовательность по заданному или</w:t>
      </w:r>
      <w:r w:rsidR="0080042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C1A1F">
        <w:rPr>
          <w:rFonts w:ascii="Times New Roman" w:eastAsia="TimesNewRomanPSMT" w:hAnsi="Times New Roman" w:cs="Times New Roman"/>
          <w:sz w:val="28"/>
          <w:szCs w:val="28"/>
        </w:rPr>
        <w:t xml:space="preserve">самостоятельно выбранному правилу (увеличение/уменьшение числа на </w:t>
      </w:r>
      <w:proofErr w:type="spellStart"/>
      <w:r w:rsidRPr="001C1A1F">
        <w:rPr>
          <w:rFonts w:ascii="Times New Roman" w:eastAsia="TimesNewRomanPSMT" w:hAnsi="Times New Roman" w:cs="Times New Roman"/>
          <w:sz w:val="28"/>
          <w:szCs w:val="28"/>
        </w:rPr>
        <w:t>несколькоединиц</w:t>
      </w:r>
      <w:proofErr w:type="spellEnd"/>
      <w:r w:rsidRPr="001C1A1F">
        <w:rPr>
          <w:rFonts w:ascii="Times New Roman" w:eastAsia="TimesNewRomanPSMT" w:hAnsi="Times New Roman" w:cs="Times New Roman"/>
          <w:sz w:val="28"/>
          <w:szCs w:val="28"/>
        </w:rPr>
        <w:t>, увеличение/уменьшение числа в несколько раз);</w:t>
      </w:r>
    </w:p>
    <w:p w:rsidR="001C1A1F" w:rsidRPr="001C1A1F" w:rsidRDefault="001C1A1F" w:rsidP="001C1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C1A1F">
        <w:rPr>
          <w:rFonts w:ascii="Times New Roman" w:eastAsia="TimesNewRomanPSMT" w:hAnsi="Times New Roman" w:cs="Times New Roman"/>
          <w:sz w:val="28"/>
          <w:szCs w:val="28"/>
        </w:rPr>
        <w:t>– группировать числа по заданному или самостоятельно</w:t>
      </w:r>
      <w:r w:rsidR="0080042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C1A1F">
        <w:rPr>
          <w:rFonts w:ascii="Times New Roman" w:eastAsia="TimesNewRomanPSMT" w:hAnsi="Times New Roman" w:cs="Times New Roman"/>
          <w:sz w:val="28"/>
          <w:szCs w:val="28"/>
        </w:rPr>
        <w:t>установленному признаку;</w:t>
      </w:r>
    </w:p>
    <w:p w:rsidR="001C1A1F" w:rsidRPr="001C1A1F" w:rsidRDefault="001C1A1F" w:rsidP="001C1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C1A1F">
        <w:rPr>
          <w:rFonts w:ascii="Times New Roman" w:eastAsia="TimesNewRomanPSMT" w:hAnsi="Times New Roman" w:cs="Times New Roman"/>
          <w:sz w:val="28"/>
          <w:szCs w:val="28"/>
        </w:rPr>
        <w:t xml:space="preserve">– классифицировать числа по одному или нескольким </w:t>
      </w:r>
      <w:proofErr w:type="spellStart"/>
      <w:r w:rsidRPr="001C1A1F">
        <w:rPr>
          <w:rFonts w:ascii="Times New Roman" w:eastAsia="TimesNewRomanPSMT" w:hAnsi="Times New Roman" w:cs="Times New Roman"/>
          <w:sz w:val="28"/>
          <w:szCs w:val="28"/>
        </w:rPr>
        <w:t>основаниям,объяснять</w:t>
      </w:r>
      <w:proofErr w:type="spellEnd"/>
      <w:r w:rsidRPr="001C1A1F">
        <w:rPr>
          <w:rFonts w:ascii="Times New Roman" w:eastAsia="TimesNewRomanPSMT" w:hAnsi="Times New Roman" w:cs="Times New Roman"/>
          <w:sz w:val="28"/>
          <w:szCs w:val="28"/>
        </w:rPr>
        <w:t xml:space="preserve"> свои действия;</w:t>
      </w:r>
    </w:p>
    <w:p w:rsidR="001C1A1F" w:rsidRPr="001C1A1F" w:rsidRDefault="001C1A1F" w:rsidP="001C1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C1A1F">
        <w:rPr>
          <w:rFonts w:ascii="Times New Roman" w:eastAsia="TimesNewRomanPSMT" w:hAnsi="Times New Roman" w:cs="Times New Roman"/>
          <w:sz w:val="28"/>
          <w:szCs w:val="28"/>
        </w:rPr>
        <w:lastRenderedPageBreak/>
        <w:t xml:space="preserve">– читать, записывать и сравнивать величины (массу, время, </w:t>
      </w:r>
      <w:proofErr w:type="spellStart"/>
      <w:r w:rsidRPr="001C1A1F">
        <w:rPr>
          <w:rFonts w:ascii="Times New Roman" w:eastAsia="TimesNewRomanPSMT" w:hAnsi="Times New Roman" w:cs="Times New Roman"/>
          <w:sz w:val="28"/>
          <w:szCs w:val="28"/>
        </w:rPr>
        <w:t>длину,площадь</w:t>
      </w:r>
      <w:proofErr w:type="spellEnd"/>
      <w:r w:rsidRPr="001C1A1F">
        <w:rPr>
          <w:rFonts w:ascii="Times New Roman" w:eastAsia="TimesNewRomanPSMT" w:hAnsi="Times New Roman" w:cs="Times New Roman"/>
          <w:sz w:val="28"/>
          <w:szCs w:val="28"/>
        </w:rPr>
        <w:t>, скорость), используя основные единицы измерения величин и</w:t>
      </w:r>
      <w:r w:rsidR="0080042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C1A1F">
        <w:rPr>
          <w:rFonts w:ascii="Times New Roman" w:eastAsia="TimesNewRomanPSMT" w:hAnsi="Times New Roman" w:cs="Times New Roman"/>
          <w:sz w:val="28"/>
          <w:szCs w:val="28"/>
        </w:rPr>
        <w:t>соотношения между ними (килограмм — грамм; час — минута, минута — секунда;</w:t>
      </w:r>
    </w:p>
    <w:p w:rsidR="001C1A1F" w:rsidRPr="001C1A1F" w:rsidRDefault="001C1A1F" w:rsidP="001C1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C1A1F">
        <w:rPr>
          <w:rFonts w:ascii="Times New Roman" w:eastAsia="TimesNewRomanPSMT" w:hAnsi="Times New Roman" w:cs="Times New Roman"/>
          <w:sz w:val="28"/>
          <w:szCs w:val="28"/>
        </w:rPr>
        <w:t>километр — метр, метр — дециметр, дециметр — сантиметр, метр — сантиметр,</w:t>
      </w:r>
      <w:r w:rsidR="0080042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C1A1F">
        <w:rPr>
          <w:rFonts w:ascii="Times New Roman" w:eastAsia="TimesNewRomanPSMT" w:hAnsi="Times New Roman" w:cs="Times New Roman"/>
          <w:sz w:val="28"/>
          <w:szCs w:val="28"/>
        </w:rPr>
        <w:t>сантиметр — миллиметр).</w:t>
      </w:r>
    </w:p>
    <w:p w:rsidR="001C1A1F" w:rsidRPr="001C1A1F" w:rsidRDefault="001C1A1F" w:rsidP="001C1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1C1A1F">
        <w:rPr>
          <w:rFonts w:ascii="Times New Roman" w:eastAsia="TimesNewRomanPSMT" w:hAnsi="Times New Roman" w:cs="Times New Roman"/>
          <w:b/>
          <w:bCs/>
          <w:sz w:val="28"/>
          <w:szCs w:val="28"/>
        </w:rPr>
        <w:t>Выпускник получит возможность научиться:</w:t>
      </w:r>
    </w:p>
    <w:p w:rsidR="001C1A1F" w:rsidRPr="00CD2564" w:rsidRDefault="001C1A1F" w:rsidP="001C1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Cs/>
          <w:sz w:val="28"/>
          <w:szCs w:val="28"/>
        </w:rPr>
      </w:pPr>
      <w:r w:rsidRPr="00CD2564">
        <w:rPr>
          <w:rFonts w:ascii="Times New Roman" w:eastAsia="TimesNewRomanPSMT" w:hAnsi="Times New Roman" w:cs="Times New Roman"/>
          <w:sz w:val="28"/>
          <w:szCs w:val="28"/>
        </w:rPr>
        <w:t xml:space="preserve">– </w:t>
      </w:r>
      <w:r w:rsidRPr="00CD2564">
        <w:rPr>
          <w:rFonts w:ascii="Times New Roman" w:eastAsia="TimesNewRomanPS-ItalicMT" w:hAnsi="Times New Roman" w:cs="Times New Roman"/>
          <w:iCs/>
          <w:sz w:val="28"/>
          <w:szCs w:val="28"/>
        </w:rPr>
        <w:t>выбирать единицу для измерения данной величины (длины, массы,</w:t>
      </w:r>
    </w:p>
    <w:p w:rsidR="001C1A1F" w:rsidRPr="00CD2564" w:rsidRDefault="001C1A1F" w:rsidP="001C1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Cs/>
          <w:sz w:val="28"/>
          <w:szCs w:val="28"/>
        </w:rPr>
      </w:pPr>
      <w:r w:rsidRPr="00CD2564">
        <w:rPr>
          <w:rFonts w:ascii="Times New Roman" w:eastAsia="TimesNewRomanPS-ItalicMT" w:hAnsi="Times New Roman" w:cs="Times New Roman"/>
          <w:iCs/>
          <w:sz w:val="28"/>
          <w:szCs w:val="28"/>
        </w:rPr>
        <w:t>площади, времени), объяснять свои действия.</w:t>
      </w:r>
    </w:p>
    <w:p w:rsidR="001C1A1F" w:rsidRPr="001C1A1F" w:rsidRDefault="001C1A1F" w:rsidP="001C1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1C1A1F">
        <w:rPr>
          <w:rFonts w:ascii="Times New Roman" w:eastAsia="TimesNewRomanPSMT" w:hAnsi="Times New Roman" w:cs="Times New Roman"/>
          <w:b/>
          <w:bCs/>
          <w:sz w:val="28"/>
          <w:szCs w:val="28"/>
        </w:rPr>
        <w:t>Арифметические действия</w:t>
      </w:r>
    </w:p>
    <w:p w:rsidR="001C1A1F" w:rsidRPr="001C1A1F" w:rsidRDefault="001C1A1F" w:rsidP="001C1A1F">
      <w:pPr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C1A1F">
        <w:rPr>
          <w:rFonts w:ascii="Times New Roman" w:eastAsia="TimesNewRomanPSMT" w:hAnsi="Times New Roman" w:cs="Times New Roman"/>
          <w:b/>
          <w:bCs/>
          <w:sz w:val="28"/>
          <w:szCs w:val="28"/>
        </w:rPr>
        <w:t>Выпускник научитс</w:t>
      </w:r>
      <w:r>
        <w:rPr>
          <w:rFonts w:ascii="Times New Roman" w:eastAsia="TimesNewRomanPSMT" w:hAnsi="Times New Roman" w:cs="Times New Roman"/>
          <w:b/>
          <w:bCs/>
          <w:sz w:val="28"/>
          <w:szCs w:val="28"/>
        </w:rPr>
        <w:t>я:</w:t>
      </w:r>
    </w:p>
    <w:p w:rsidR="001C1A1F" w:rsidRPr="001C1A1F" w:rsidRDefault="001C1A1F" w:rsidP="001C1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C1A1F">
        <w:rPr>
          <w:rFonts w:ascii="Times New Roman" w:eastAsia="TimesNewRomanPSMT" w:hAnsi="Times New Roman" w:cs="Times New Roman"/>
          <w:sz w:val="28"/>
          <w:szCs w:val="28"/>
        </w:rPr>
        <w:t>– выполнять письменно действия с многозначными числами (сложение,</w:t>
      </w:r>
    </w:p>
    <w:p w:rsidR="001C1A1F" w:rsidRPr="001C1A1F" w:rsidRDefault="001C1A1F" w:rsidP="001C1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C1A1F">
        <w:rPr>
          <w:rFonts w:ascii="Times New Roman" w:eastAsia="TimesNewRomanPSMT" w:hAnsi="Times New Roman" w:cs="Times New Roman"/>
          <w:sz w:val="28"/>
          <w:szCs w:val="28"/>
        </w:rPr>
        <w:t>вычитание, умножение и деление на однозначное, двузначное числа в пределах 10000) с использованием таблиц сложения и умножения чисел, алгоритмов</w:t>
      </w:r>
      <w:r w:rsidR="0080042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C1A1F">
        <w:rPr>
          <w:rFonts w:ascii="Times New Roman" w:eastAsia="TimesNewRomanPSMT" w:hAnsi="Times New Roman" w:cs="Times New Roman"/>
          <w:sz w:val="28"/>
          <w:szCs w:val="28"/>
        </w:rPr>
        <w:t>письменных арифметических действий (в том числе деления с остатком);</w:t>
      </w:r>
    </w:p>
    <w:p w:rsidR="001C1A1F" w:rsidRPr="001C1A1F" w:rsidRDefault="001C1A1F" w:rsidP="001C1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C1A1F">
        <w:rPr>
          <w:rFonts w:ascii="Times New Roman" w:eastAsia="TimesNewRomanPSMT" w:hAnsi="Times New Roman" w:cs="Times New Roman"/>
          <w:sz w:val="28"/>
          <w:szCs w:val="28"/>
        </w:rPr>
        <w:t>– выполнять устно сложение, вычитание, умножение и деление</w:t>
      </w:r>
      <w:r w:rsidR="0080042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C1A1F">
        <w:rPr>
          <w:rFonts w:ascii="Times New Roman" w:eastAsia="TimesNewRomanPSMT" w:hAnsi="Times New Roman" w:cs="Times New Roman"/>
          <w:sz w:val="28"/>
          <w:szCs w:val="28"/>
        </w:rPr>
        <w:t>однозначных, двузначных и трёхзначных чисел в случаях, сводимых к действиям в</w:t>
      </w:r>
      <w:r w:rsidR="0080042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C1A1F">
        <w:rPr>
          <w:rFonts w:ascii="Times New Roman" w:eastAsia="TimesNewRomanPSMT" w:hAnsi="Times New Roman" w:cs="Times New Roman"/>
          <w:sz w:val="28"/>
          <w:szCs w:val="28"/>
        </w:rPr>
        <w:t>пределах 100 (в том числе с нулём и числом 1);</w:t>
      </w:r>
    </w:p>
    <w:p w:rsidR="001C1A1F" w:rsidRPr="001C1A1F" w:rsidRDefault="001C1A1F" w:rsidP="001C1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C1A1F">
        <w:rPr>
          <w:rFonts w:ascii="Times New Roman" w:eastAsia="TimesNewRomanPSMT" w:hAnsi="Times New Roman" w:cs="Times New Roman"/>
          <w:sz w:val="28"/>
          <w:szCs w:val="28"/>
        </w:rPr>
        <w:t xml:space="preserve">– выделять неизвестный компонент арифметического действия </w:t>
      </w:r>
      <w:proofErr w:type="spellStart"/>
      <w:r w:rsidRPr="001C1A1F">
        <w:rPr>
          <w:rFonts w:ascii="Times New Roman" w:eastAsia="TimesNewRomanPSMT" w:hAnsi="Times New Roman" w:cs="Times New Roman"/>
          <w:sz w:val="28"/>
          <w:szCs w:val="28"/>
        </w:rPr>
        <w:t>инаходить</w:t>
      </w:r>
      <w:proofErr w:type="spellEnd"/>
      <w:r w:rsidRPr="001C1A1F">
        <w:rPr>
          <w:rFonts w:ascii="Times New Roman" w:eastAsia="TimesNewRomanPSMT" w:hAnsi="Times New Roman" w:cs="Times New Roman"/>
          <w:sz w:val="28"/>
          <w:szCs w:val="28"/>
        </w:rPr>
        <w:t xml:space="preserve"> его значение;</w:t>
      </w:r>
    </w:p>
    <w:p w:rsidR="001C1A1F" w:rsidRPr="001C1A1F" w:rsidRDefault="001C1A1F" w:rsidP="001C1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C1A1F">
        <w:rPr>
          <w:rFonts w:ascii="Times New Roman" w:eastAsia="TimesNewRomanPSMT" w:hAnsi="Times New Roman" w:cs="Times New Roman"/>
          <w:sz w:val="28"/>
          <w:szCs w:val="28"/>
        </w:rPr>
        <w:t>– вычислять значение числового выражения (содержащего 2—3</w:t>
      </w:r>
      <w:r w:rsidR="0080042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C1A1F">
        <w:rPr>
          <w:rFonts w:ascii="Times New Roman" w:eastAsia="TimesNewRomanPSMT" w:hAnsi="Times New Roman" w:cs="Times New Roman"/>
          <w:sz w:val="28"/>
          <w:szCs w:val="28"/>
        </w:rPr>
        <w:t>арифметических действия, со скобками и без скобок).</w:t>
      </w:r>
    </w:p>
    <w:p w:rsidR="001C1A1F" w:rsidRPr="001C1A1F" w:rsidRDefault="001C1A1F" w:rsidP="001C1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1C1A1F">
        <w:rPr>
          <w:rFonts w:ascii="Times New Roman" w:eastAsia="TimesNewRomanPSMT" w:hAnsi="Times New Roman" w:cs="Times New Roman"/>
          <w:b/>
          <w:bCs/>
          <w:sz w:val="28"/>
          <w:szCs w:val="28"/>
        </w:rPr>
        <w:t>Выпускник получит возможность научиться:</w:t>
      </w:r>
    </w:p>
    <w:p w:rsidR="001C1A1F" w:rsidRPr="00CD2564" w:rsidRDefault="001C1A1F" w:rsidP="001C1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Cs/>
          <w:sz w:val="28"/>
          <w:szCs w:val="28"/>
        </w:rPr>
      </w:pPr>
      <w:r w:rsidRPr="001C1A1F">
        <w:rPr>
          <w:rFonts w:ascii="Times New Roman" w:eastAsia="TimesNewRomanPSMT" w:hAnsi="Times New Roman" w:cs="Times New Roman"/>
          <w:sz w:val="28"/>
          <w:szCs w:val="28"/>
        </w:rPr>
        <w:t xml:space="preserve">– </w:t>
      </w:r>
      <w:r w:rsidRPr="00CD2564">
        <w:rPr>
          <w:rFonts w:ascii="Times New Roman" w:eastAsia="TimesNewRomanPS-ItalicMT" w:hAnsi="Times New Roman" w:cs="Times New Roman"/>
          <w:iCs/>
          <w:sz w:val="28"/>
          <w:szCs w:val="28"/>
        </w:rPr>
        <w:t>выполнять действия с величинами;</w:t>
      </w:r>
    </w:p>
    <w:p w:rsidR="001C1A1F" w:rsidRPr="00CD2564" w:rsidRDefault="001C1A1F" w:rsidP="001C1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Cs/>
          <w:sz w:val="28"/>
          <w:szCs w:val="28"/>
        </w:rPr>
      </w:pPr>
      <w:r w:rsidRPr="00CD2564">
        <w:rPr>
          <w:rFonts w:ascii="Times New Roman" w:eastAsia="TimesNewRomanPSMT" w:hAnsi="Times New Roman" w:cs="Times New Roman"/>
          <w:sz w:val="28"/>
          <w:szCs w:val="28"/>
        </w:rPr>
        <w:t xml:space="preserve">– </w:t>
      </w:r>
      <w:r w:rsidRPr="00CD2564">
        <w:rPr>
          <w:rFonts w:ascii="Times New Roman" w:eastAsia="TimesNewRomanPS-ItalicMT" w:hAnsi="Times New Roman" w:cs="Times New Roman"/>
          <w:iCs/>
          <w:sz w:val="28"/>
          <w:szCs w:val="28"/>
        </w:rPr>
        <w:t>использовать свойства арифметических действий для удобства</w:t>
      </w:r>
      <w:r w:rsidR="0080042D" w:rsidRPr="00CD2564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 </w:t>
      </w:r>
      <w:r w:rsidRPr="00CD2564">
        <w:rPr>
          <w:rFonts w:ascii="Times New Roman" w:eastAsia="TimesNewRomanPS-ItalicMT" w:hAnsi="Times New Roman" w:cs="Times New Roman"/>
          <w:iCs/>
          <w:sz w:val="28"/>
          <w:szCs w:val="28"/>
        </w:rPr>
        <w:t>вычислений;</w:t>
      </w:r>
    </w:p>
    <w:p w:rsidR="001C1A1F" w:rsidRPr="00CD2564" w:rsidRDefault="001C1A1F" w:rsidP="001C1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Cs/>
          <w:sz w:val="28"/>
          <w:szCs w:val="28"/>
        </w:rPr>
      </w:pPr>
      <w:r w:rsidRPr="00CD2564">
        <w:rPr>
          <w:rFonts w:ascii="Times New Roman" w:eastAsia="TimesNewRomanPSMT" w:hAnsi="Times New Roman" w:cs="Times New Roman"/>
          <w:sz w:val="28"/>
          <w:szCs w:val="28"/>
        </w:rPr>
        <w:t xml:space="preserve">– </w:t>
      </w:r>
      <w:r w:rsidRPr="00CD2564">
        <w:rPr>
          <w:rFonts w:ascii="Times New Roman" w:eastAsia="TimesNewRomanPS-ItalicMT" w:hAnsi="Times New Roman" w:cs="Times New Roman"/>
          <w:iCs/>
          <w:sz w:val="28"/>
          <w:szCs w:val="28"/>
        </w:rPr>
        <w:t>проводить проверку правильности вычислений (с помощью обратного</w:t>
      </w:r>
    </w:p>
    <w:p w:rsidR="001C1A1F" w:rsidRPr="00CD2564" w:rsidRDefault="001C1A1F" w:rsidP="001C1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Cs/>
          <w:sz w:val="28"/>
          <w:szCs w:val="28"/>
        </w:rPr>
      </w:pPr>
      <w:r w:rsidRPr="00CD2564">
        <w:rPr>
          <w:rFonts w:ascii="Times New Roman" w:eastAsia="TimesNewRomanPS-ItalicMT" w:hAnsi="Times New Roman" w:cs="Times New Roman"/>
          <w:iCs/>
          <w:sz w:val="28"/>
          <w:szCs w:val="28"/>
        </w:rPr>
        <w:t>действия, прикидки и оценки результата действия и др.).</w:t>
      </w:r>
    </w:p>
    <w:p w:rsidR="001C1A1F" w:rsidRPr="001C1A1F" w:rsidRDefault="001C1A1F" w:rsidP="001C1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1C1A1F">
        <w:rPr>
          <w:rFonts w:ascii="Times New Roman" w:eastAsia="TimesNewRomanPSMT" w:hAnsi="Times New Roman" w:cs="Times New Roman"/>
          <w:b/>
          <w:bCs/>
          <w:sz w:val="28"/>
          <w:szCs w:val="28"/>
        </w:rPr>
        <w:t>Работа с текстовыми задачами</w:t>
      </w:r>
    </w:p>
    <w:p w:rsidR="001C1A1F" w:rsidRPr="001C1A1F" w:rsidRDefault="001C1A1F" w:rsidP="001C1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1C1A1F">
        <w:rPr>
          <w:rFonts w:ascii="Times New Roman" w:eastAsia="TimesNewRomanPSMT" w:hAnsi="Times New Roman" w:cs="Times New Roman"/>
          <w:b/>
          <w:bCs/>
          <w:sz w:val="28"/>
          <w:szCs w:val="28"/>
        </w:rPr>
        <w:t>Выпускник научится:</w:t>
      </w:r>
    </w:p>
    <w:p w:rsidR="001C1A1F" w:rsidRPr="001C1A1F" w:rsidRDefault="001C1A1F" w:rsidP="001C1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C1A1F">
        <w:rPr>
          <w:rFonts w:ascii="Times New Roman" w:eastAsia="TimesNewRomanPSMT" w:hAnsi="Times New Roman" w:cs="Times New Roman"/>
          <w:sz w:val="28"/>
          <w:szCs w:val="28"/>
        </w:rPr>
        <w:t>– устанавливать зависимость между величинами, представленными в</w:t>
      </w:r>
      <w:r w:rsidR="0080042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C1A1F">
        <w:rPr>
          <w:rFonts w:ascii="Times New Roman" w:eastAsia="TimesNewRomanPSMT" w:hAnsi="Times New Roman" w:cs="Times New Roman"/>
          <w:sz w:val="28"/>
          <w:szCs w:val="28"/>
        </w:rPr>
        <w:t>задаче, планировать ход решения задачи, выбирать и объяснять выбор действий;</w:t>
      </w:r>
    </w:p>
    <w:p w:rsidR="001C1A1F" w:rsidRPr="001C1A1F" w:rsidRDefault="001C1A1F" w:rsidP="001C1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C1A1F">
        <w:rPr>
          <w:rFonts w:ascii="Times New Roman" w:eastAsia="TimesNewRomanPSMT" w:hAnsi="Times New Roman" w:cs="Times New Roman"/>
          <w:sz w:val="28"/>
          <w:szCs w:val="28"/>
        </w:rPr>
        <w:t>– решать арифметическим способом (в 1—2 действия) учебные задачи и</w:t>
      </w:r>
    </w:p>
    <w:p w:rsidR="001C1A1F" w:rsidRPr="001C1A1F" w:rsidRDefault="001C1A1F" w:rsidP="001C1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C1A1F">
        <w:rPr>
          <w:rFonts w:ascii="Times New Roman" w:eastAsia="TimesNewRomanPSMT" w:hAnsi="Times New Roman" w:cs="Times New Roman"/>
          <w:sz w:val="28"/>
          <w:szCs w:val="28"/>
        </w:rPr>
        <w:t>задачи, связанные с повседневной жизнью;</w:t>
      </w:r>
    </w:p>
    <w:p w:rsidR="001C1A1F" w:rsidRPr="001C1A1F" w:rsidRDefault="001C1A1F" w:rsidP="001C1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C1A1F">
        <w:rPr>
          <w:rFonts w:ascii="Times New Roman" w:eastAsia="TimesNewRomanPSMT" w:hAnsi="Times New Roman" w:cs="Times New Roman"/>
          <w:sz w:val="28"/>
          <w:szCs w:val="28"/>
        </w:rPr>
        <w:t>– решать задачи на нахождение доли величины и величины по значению</w:t>
      </w:r>
    </w:p>
    <w:p w:rsidR="001C1A1F" w:rsidRPr="001C1A1F" w:rsidRDefault="001C1A1F" w:rsidP="001C1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C1A1F">
        <w:rPr>
          <w:rFonts w:ascii="Times New Roman" w:eastAsia="TimesNewRomanPSMT" w:hAnsi="Times New Roman" w:cs="Times New Roman"/>
          <w:sz w:val="28"/>
          <w:szCs w:val="28"/>
        </w:rPr>
        <w:t>её доли (половина, треть, четверть, пятая, десятая часть);</w:t>
      </w:r>
    </w:p>
    <w:p w:rsidR="001C1A1F" w:rsidRPr="001C1A1F" w:rsidRDefault="001C1A1F" w:rsidP="001C1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C1A1F">
        <w:rPr>
          <w:rFonts w:ascii="Times New Roman" w:eastAsia="TimesNewRomanPSMT" w:hAnsi="Times New Roman" w:cs="Times New Roman"/>
          <w:sz w:val="28"/>
          <w:szCs w:val="28"/>
        </w:rPr>
        <w:t xml:space="preserve">– оценивать правильность хода решения и реальность ответа на </w:t>
      </w:r>
      <w:proofErr w:type="spellStart"/>
      <w:r w:rsidRPr="001C1A1F">
        <w:rPr>
          <w:rFonts w:ascii="Times New Roman" w:eastAsia="TimesNewRomanPSMT" w:hAnsi="Times New Roman" w:cs="Times New Roman"/>
          <w:sz w:val="28"/>
          <w:szCs w:val="28"/>
        </w:rPr>
        <w:t>вопросзадачи</w:t>
      </w:r>
      <w:proofErr w:type="spellEnd"/>
      <w:r w:rsidRPr="001C1A1F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1C1A1F" w:rsidRPr="001C1A1F" w:rsidRDefault="001C1A1F" w:rsidP="001C1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1C1A1F">
        <w:rPr>
          <w:rFonts w:ascii="Times New Roman" w:eastAsia="TimesNewRomanPSMT" w:hAnsi="Times New Roman" w:cs="Times New Roman"/>
          <w:b/>
          <w:bCs/>
          <w:sz w:val="28"/>
          <w:szCs w:val="28"/>
        </w:rPr>
        <w:t>Выпускник получит возможность научиться:</w:t>
      </w:r>
    </w:p>
    <w:p w:rsidR="001C1A1F" w:rsidRPr="00CD2564" w:rsidRDefault="001C1A1F" w:rsidP="001C1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Cs/>
          <w:sz w:val="28"/>
          <w:szCs w:val="28"/>
        </w:rPr>
      </w:pPr>
      <w:r w:rsidRPr="001C1A1F">
        <w:rPr>
          <w:rFonts w:ascii="Times New Roman" w:eastAsia="TimesNewRomanPSMT" w:hAnsi="Times New Roman" w:cs="Times New Roman"/>
          <w:sz w:val="28"/>
          <w:szCs w:val="28"/>
        </w:rPr>
        <w:t xml:space="preserve">– </w:t>
      </w:r>
      <w:r w:rsidRPr="00CD2564">
        <w:rPr>
          <w:rFonts w:ascii="Times New Roman" w:eastAsia="TimesNewRomanPS-ItalicMT" w:hAnsi="Times New Roman" w:cs="Times New Roman"/>
          <w:iCs/>
          <w:sz w:val="28"/>
          <w:szCs w:val="28"/>
        </w:rPr>
        <w:t>решать задачи в 3—4 действия;</w:t>
      </w:r>
    </w:p>
    <w:p w:rsidR="001C1A1F" w:rsidRPr="00CD2564" w:rsidRDefault="001C1A1F" w:rsidP="001C1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D2564">
        <w:rPr>
          <w:rFonts w:ascii="Times New Roman" w:eastAsia="TimesNewRomanPSMT" w:hAnsi="Times New Roman" w:cs="Times New Roman"/>
          <w:sz w:val="28"/>
          <w:szCs w:val="28"/>
        </w:rPr>
        <w:t xml:space="preserve">– </w:t>
      </w:r>
      <w:r w:rsidRPr="00CD2564">
        <w:rPr>
          <w:rFonts w:ascii="Times New Roman" w:eastAsia="TimesNewRomanPS-ItalicMT" w:hAnsi="Times New Roman" w:cs="Times New Roman"/>
          <w:iCs/>
          <w:sz w:val="28"/>
          <w:szCs w:val="28"/>
        </w:rPr>
        <w:t>находить разные способы решения задачи.</w:t>
      </w:r>
    </w:p>
    <w:p w:rsidR="001C1A1F" w:rsidRPr="001C1A1F" w:rsidRDefault="001C1A1F" w:rsidP="001C1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proofErr w:type="spellStart"/>
      <w:r w:rsidRPr="001C1A1F">
        <w:rPr>
          <w:rFonts w:ascii="Times New Roman" w:eastAsia="TimesNewRomanPSMT" w:hAnsi="Times New Roman" w:cs="Times New Roman"/>
          <w:b/>
          <w:bCs/>
          <w:sz w:val="28"/>
          <w:szCs w:val="28"/>
        </w:rPr>
        <w:t>Пространственныеотношения</w:t>
      </w:r>
      <w:proofErr w:type="spellEnd"/>
    </w:p>
    <w:p w:rsidR="001C1A1F" w:rsidRPr="001C1A1F" w:rsidRDefault="001C1A1F" w:rsidP="001C1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1C1A1F">
        <w:rPr>
          <w:rFonts w:ascii="Times New Roman" w:eastAsia="TimesNewRomanPSMT" w:hAnsi="Times New Roman" w:cs="Times New Roman"/>
          <w:b/>
          <w:bCs/>
          <w:sz w:val="28"/>
          <w:szCs w:val="28"/>
        </w:rPr>
        <w:t>Геометрические фигуры</w:t>
      </w:r>
    </w:p>
    <w:p w:rsidR="001C1A1F" w:rsidRPr="001C1A1F" w:rsidRDefault="001C1A1F" w:rsidP="001C1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1C1A1F">
        <w:rPr>
          <w:rFonts w:ascii="Times New Roman" w:eastAsia="TimesNewRomanPSMT" w:hAnsi="Times New Roman" w:cs="Times New Roman"/>
          <w:b/>
          <w:bCs/>
          <w:sz w:val="28"/>
          <w:szCs w:val="28"/>
        </w:rPr>
        <w:t>Выпускник научится:</w:t>
      </w:r>
    </w:p>
    <w:p w:rsidR="001C1A1F" w:rsidRPr="001C1A1F" w:rsidRDefault="001C1A1F" w:rsidP="001C1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C1A1F">
        <w:rPr>
          <w:rFonts w:ascii="Times New Roman" w:eastAsia="TimesNewRomanPSMT" w:hAnsi="Times New Roman" w:cs="Times New Roman"/>
          <w:sz w:val="28"/>
          <w:szCs w:val="28"/>
        </w:rPr>
        <w:t xml:space="preserve">– описывать взаимное расположение предметов в пространстве и </w:t>
      </w:r>
      <w:proofErr w:type="spellStart"/>
      <w:r w:rsidRPr="001C1A1F">
        <w:rPr>
          <w:rFonts w:ascii="Times New Roman" w:eastAsia="TimesNewRomanPSMT" w:hAnsi="Times New Roman" w:cs="Times New Roman"/>
          <w:sz w:val="28"/>
          <w:szCs w:val="28"/>
        </w:rPr>
        <w:t>наплоскости</w:t>
      </w:r>
      <w:proofErr w:type="spellEnd"/>
      <w:r w:rsidRPr="001C1A1F">
        <w:rPr>
          <w:rFonts w:ascii="Times New Roman" w:eastAsia="TimesNewRomanPSMT" w:hAnsi="Times New Roman" w:cs="Times New Roman"/>
          <w:sz w:val="28"/>
          <w:szCs w:val="28"/>
        </w:rPr>
        <w:t>;</w:t>
      </w:r>
    </w:p>
    <w:p w:rsidR="001C1A1F" w:rsidRPr="001C1A1F" w:rsidRDefault="001C1A1F" w:rsidP="001C1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C1A1F">
        <w:rPr>
          <w:rFonts w:ascii="Times New Roman" w:eastAsia="TimesNewRomanPSMT" w:hAnsi="Times New Roman" w:cs="Times New Roman"/>
          <w:sz w:val="28"/>
          <w:szCs w:val="28"/>
        </w:rPr>
        <w:lastRenderedPageBreak/>
        <w:t>– распознавать, называть, изображать геометрические фигуры (точка,</w:t>
      </w:r>
    </w:p>
    <w:p w:rsidR="001C1A1F" w:rsidRPr="001C1A1F" w:rsidRDefault="001C1A1F" w:rsidP="001C1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C1A1F">
        <w:rPr>
          <w:rFonts w:ascii="Times New Roman" w:eastAsia="TimesNewRomanPSMT" w:hAnsi="Times New Roman" w:cs="Times New Roman"/>
          <w:sz w:val="28"/>
          <w:szCs w:val="28"/>
        </w:rPr>
        <w:t>отрезок, ломаная, прямой угол, многоугольник, треугольник, прямоугольник,</w:t>
      </w:r>
    </w:p>
    <w:p w:rsidR="001C1A1F" w:rsidRPr="001C1A1F" w:rsidRDefault="001C1A1F" w:rsidP="001C1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C1A1F">
        <w:rPr>
          <w:rFonts w:ascii="Times New Roman" w:eastAsia="TimesNewRomanPSMT" w:hAnsi="Times New Roman" w:cs="Times New Roman"/>
          <w:sz w:val="28"/>
          <w:szCs w:val="28"/>
        </w:rPr>
        <w:t>квадрат, окружность, круг);</w:t>
      </w:r>
    </w:p>
    <w:p w:rsidR="001C1A1F" w:rsidRPr="001C1A1F" w:rsidRDefault="001C1A1F" w:rsidP="001C1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C1A1F">
        <w:rPr>
          <w:rFonts w:ascii="Times New Roman" w:eastAsia="TimesNewRomanPSMT" w:hAnsi="Times New Roman" w:cs="Times New Roman"/>
          <w:sz w:val="28"/>
          <w:szCs w:val="28"/>
        </w:rPr>
        <w:t>– выполнять построение геометрических фигур с заданными</w:t>
      </w:r>
      <w:r w:rsidR="0080042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C1A1F">
        <w:rPr>
          <w:rFonts w:ascii="Times New Roman" w:eastAsia="TimesNewRomanPSMT" w:hAnsi="Times New Roman" w:cs="Times New Roman"/>
          <w:sz w:val="28"/>
          <w:szCs w:val="28"/>
        </w:rPr>
        <w:t>измерениями (отрезок, квадрат, прямоугольник) с помощью линейки, угольника;</w:t>
      </w:r>
    </w:p>
    <w:p w:rsidR="001C1A1F" w:rsidRPr="001C1A1F" w:rsidRDefault="001C1A1F" w:rsidP="001C1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C1A1F">
        <w:rPr>
          <w:rFonts w:ascii="Times New Roman" w:eastAsia="TimesNewRomanPSMT" w:hAnsi="Times New Roman" w:cs="Times New Roman"/>
          <w:sz w:val="28"/>
          <w:szCs w:val="28"/>
        </w:rPr>
        <w:t>– использовать свойства прямоугольника и квадрата для решения задач;</w:t>
      </w:r>
    </w:p>
    <w:p w:rsidR="001C1A1F" w:rsidRPr="001C1A1F" w:rsidRDefault="001C1A1F" w:rsidP="001C1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C1A1F">
        <w:rPr>
          <w:rFonts w:ascii="Times New Roman" w:eastAsia="TimesNewRomanPSMT" w:hAnsi="Times New Roman" w:cs="Times New Roman"/>
          <w:sz w:val="28"/>
          <w:szCs w:val="28"/>
        </w:rPr>
        <w:t>– распознавать и называть геометрические тела (куб, шар);</w:t>
      </w:r>
    </w:p>
    <w:p w:rsidR="001C1A1F" w:rsidRPr="001C1A1F" w:rsidRDefault="001C1A1F" w:rsidP="001C1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C1A1F">
        <w:rPr>
          <w:rFonts w:ascii="Times New Roman" w:eastAsia="TimesNewRomanPSMT" w:hAnsi="Times New Roman" w:cs="Times New Roman"/>
          <w:sz w:val="28"/>
          <w:szCs w:val="28"/>
        </w:rPr>
        <w:t>– соотносить реальные объекты с моделями геометрических фигур.</w:t>
      </w:r>
    </w:p>
    <w:p w:rsidR="00CD2564" w:rsidRDefault="001C1A1F" w:rsidP="001C1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1C1A1F">
        <w:rPr>
          <w:rFonts w:ascii="Times New Roman" w:eastAsia="TimesNewRomanPSMT" w:hAnsi="Times New Roman" w:cs="Times New Roman"/>
          <w:b/>
          <w:bCs/>
          <w:sz w:val="28"/>
          <w:szCs w:val="28"/>
        </w:rPr>
        <w:t>Выпускник получит возможность научиться</w:t>
      </w:r>
    </w:p>
    <w:p w:rsidR="001C1A1F" w:rsidRPr="00CD2564" w:rsidRDefault="00CD2564" w:rsidP="001C1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Cs/>
          <w:sz w:val="28"/>
          <w:szCs w:val="28"/>
        </w:rPr>
      </w:pPr>
      <w:r>
        <w:rPr>
          <w:rFonts w:ascii="Times New Roman" w:eastAsia="TimesNewRomanPSMT" w:hAnsi="Times New Roman" w:cs="Times New Roman"/>
          <w:b/>
          <w:bCs/>
          <w:sz w:val="28"/>
          <w:szCs w:val="28"/>
        </w:rPr>
        <w:t>-</w:t>
      </w:r>
      <w:r w:rsidR="0080042D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распознавать, различать и </w:t>
      </w:r>
      <w:r w:rsidR="001C1A1F" w:rsidRPr="00CD2564">
        <w:rPr>
          <w:rFonts w:ascii="Times New Roman" w:eastAsia="TimesNewRomanPS-ItalicMT" w:hAnsi="Times New Roman" w:cs="Times New Roman"/>
          <w:iCs/>
          <w:sz w:val="28"/>
          <w:szCs w:val="28"/>
        </w:rPr>
        <w:t>называть геометрические тела: параллелепипед, пирамиду, цилиндр, конус</w:t>
      </w:r>
      <w:r w:rsidR="001C1A1F" w:rsidRPr="00CD2564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1C1A1F" w:rsidRPr="001C1A1F" w:rsidRDefault="001C1A1F" w:rsidP="001C1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1C1A1F">
        <w:rPr>
          <w:rFonts w:ascii="Times New Roman" w:eastAsia="TimesNewRomanPSMT" w:hAnsi="Times New Roman" w:cs="Times New Roman"/>
          <w:b/>
          <w:bCs/>
          <w:sz w:val="28"/>
          <w:szCs w:val="28"/>
        </w:rPr>
        <w:t>Геометрические величины</w:t>
      </w:r>
    </w:p>
    <w:p w:rsidR="001C1A1F" w:rsidRPr="001C1A1F" w:rsidRDefault="001C1A1F" w:rsidP="001C1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1C1A1F">
        <w:rPr>
          <w:rFonts w:ascii="Times New Roman" w:eastAsia="TimesNewRomanPSMT" w:hAnsi="Times New Roman" w:cs="Times New Roman"/>
          <w:b/>
          <w:bCs/>
          <w:sz w:val="28"/>
          <w:szCs w:val="28"/>
        </w:rPr>
        <w:t>Выпускник научится:</w:t>
      </w:r>
    </w:p>
    <w:p w:rsidR="001C1A1F" w:rsidRPr="001C1A1F" w:rsidRDefault="001C1A1F" w:rsidP="001C1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C1A1F">
        <w:rPr>
          <w:rFonts w:ascii="Times New Roman" w:eastAsia="TimesNewRomanPSMT" w:hAnsi="Times New Roman" w:cs="Times New Roman"/>
          <w:sz w:val="28"/>
          <w:szCs w:val="28"/>
        </w:rPr>
        <w:t>– измерять длину отрезка;</w:t>
      </w:r>
    </w:p>
    <w:p w:rsidR="001C1A1F" w:rsidRPr="001C1A1F" w:rsidRDefault="001C1A1F" w:rsidP="001C1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C1A1F">
        <w:rPr>
          <w:rFonts w:ascii="Times New Roman" w:eastAsia="TimesNewRomanPSMT" w:hAnsi="Times New Roman" w:cs="Times New Roman"/>
          <w:sz w:val="28"/>
          <w:szCs w:val="28"/>
        </w:rPr>
        <w:t>– вычислять периметр треугольника, прямоугольника и квадрата, площадь</w:t>
      </w:r>
    </w:p>
    <w:p w:rsidR="001C1A1F" w:rsidRPr="001C1A1F" w:rsidRDefault="001C1A1F" w:rsidP="001C1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C1A1F">
        <w:rPr>
          <w:rFonts w:ascii="Times New Roman" w:eastAsia="TimesNewRomanPSMT" w:hAnsi="Times New Roman" w:cs="Times New Roman"/>
          <w:sz w:val="28"/>
          <w:szCs w:val="28"/>
        </w:rPr>
        <w:t>прямоугольника и квадрата;</w:t>
      </w:r>
    </w:p>
    <w:p w:rsidR="001C1A1F" w:rsidRPr="001C1A1F" w:rsidRDefault="001C1A1F" w:rsidP="001C1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C1A1F">
        <w:rPr>
          <w:rFonts w:ascii="Times New Roman" w:eastAsia="TimesNewRomanPSMT" w:hAnsi="Times New Roman" w:cs="Times New Roman"/>
          <w:sz w:val="28"/>
          <w:szCs w:val="28"/>
        </w:rPr>
        <w:t>– оценивать размеры геометрических объектов, расстояния приближённо</w:t>
      </w:r>
    </w:p>
    <w:p w:rsidR="001C1A1F" w:rsidRPr="001C1A1F" w:rsidRDefault="001C1A1F" w:rsidP="001C1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C1A1F">
        <w:rPr>
          <w:rFonts w:ascii="Times New Roman" w:eastAsia="TimesNewRomanPSMT" w:hAnsi="Times New Roman" w:cs="Times New Roman"/>
          <w:sz w:val="28"/>
          <w:szCs w:val="28"/>
        </w:rPr>
        <w:t>(на глаз).</w:t>
      </w:r>
    </w:p>
    <w:p w:rsidR="00CD2564" w:rsidRDefault="001C1A1F" w:rsidP="001C1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1C1A1F">
        <w:rPr>
          <w:rFonts w:ascii="Times New Roman" w:eastAsia="TimesNewRomanPSMT" w:hAnsi="Times New Roman" w:cs="Times New Roman"/>
          <w:b/>
          <w:bCs/>
          <w:sz w:val="28"/>
          <w:szCs w:val="28"/>
        </w:rPr>
        <w:t>Выпускник получит возможность научиться</w:t>
      </w:r>
    </w:p>
    <w:p w:rsidR="001C1A1F" w:rsidRPr="001C1A1F" w:rsidRDefault="00CD2564" w:rsidP="001C1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/>
          <w:iCs/>
          <w:sz w:val="28"/>
          <w:szCs w:val="28"/>
        </w:rPr>
      </w:pPr>
      <w:r w:rsidRPr="00CD2564">
        <w:rPr>
          <w:rFonts w:ascii="Times New Roman" w:eastAsia="TimesNewRomanPSMT" w:hAnsi="Times New Roman" w:cs="Times New Roman"/>
          <w:b/>
          <w:bCs/>
          <w:sz w:val="28"/>
          <w:szCs w:val="28"/>
        </w:rPr>
        <w:t>-</w:t>
      </w:r>
      <w:r w:rsidR="001C1A1F" w:rsidRPr="00CD2564">
        <w:rPr>
          <w:rFonts w:ascii="Times New Roman" w:eastAsia="TimesNewRomanPS-ItalicMT" w:hAnsi="Times New Roman" w:cs="Times New Roman"/>
          <w:iCs/>
          <w:sz w:val="28"/>
          <w:szCs w:val="28"/>
        </w:rPr>
        <w:t>вычислять периметр</w:t>
      </w:r>
      <w:r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 </w:t>
      </w:r>
      <w:r w:rsidR="001C1A1F" w:rsidRPr="00CD2564">
        <w:rPr>
          <w:rFonts w:ascii="Times New Roman" w:eastAsia="TimesNewRomanPS-ItalicMT" w:hAnsi="Times New Roman" w:cs="Times New Roman"/>
          <w:iCs/>
          <w:sz w:val="28"/>
          <w:szCs w:val="28"/>
        </w:rPr>
        <w:t>многоугольника, площадь фигуры, составленной из прямоугольников</w:t>
      </w:r>
      <w:r w:rsidR="001C1A1F" w:rsidRPr="001C1A1F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1C1A1F" w:rsidRPr="001C1A1F" w:rsidRDefault="001C1A1F" w:rsidP="001C1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1C1A1F">
        <w:rPr>
          <w:rFonts w:ascii="Times New Roman" w:eastAsia="TimesNewRomanPSMT" w:hAnsi="Times New Roman" w:cs="Times New Roman"/>
          <w:b/>
          <w:bCs/>
          <w:sz w:val="28"/>
          <w:szCs w:val="28"/>
        </w:rPr>
        <w:t>Работа с информацией</w:t>
      </w:r>
    </w:p>
    <w:p w:rsidR="001C1A1F" w:rsidRPr="001C1A1F" w:rsidRDefault="001C1A1F" w:rsidP="001C1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1C1A1F">
        <w:rPr>
          <w:rFonts w:ascii="Times New Roman" w:eastAsia="TimesNewRomanPSMT" w:hAnsi="Times New Roman" w:cs="Times New Roman"/>
          <w:b/>
          <w:bCs/>
          <w:sz w:val="28"/>
          <w:szCs w:val="28"/>
        </w:rPr>
        <w:t>Выпускник научится:</w:t>
      </w:r>
    </w:p>
    <w:p w:rsidR="001C1A1F" w:rsidRPr="00CD2564" w:rsidRDefault="001C1A1F" w:rsidP="00CD25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1C1A1F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– </w:t>
      </w:r>
      <w:r w:rsidRPr="00CD2564">
        <w:rPr>
          <w:rFonts w:ascii="Times New Roman" w:eastAsia="TimesNewRomanPSMT" w:hAnsi="Times New Roman" w:cs="Times New Roman"/>
          <w:bCs/>
          <w:sz w:val="28"/>
          <w:szCs w:val="28"/>
        </w:rPr>
        <w:t>читать несложные готовые таблицы;</w:t>
      </w:r>
    </w:p>
    <w:p w:rsidR="001C1A1F" w:rsidRPr="00CD2564" w:rsidRDefault="001C1A1F" w:rsidP="00CD25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CD2564">
        <w:rPr>
          <w:rFonts w:ascii="Times New Roman" w:eastAsia="TimesNewRomanPSMT" w:hAnsi="Times New Roman" w:cs="Times New Roman"/>
          <w:bCs/>
          <w:sz w:val="28"/>
          <w:szCs w:val="28"/>
        </w:rPr>
        <w:t>– заполнять несложные готовые таблицы;</w:t>
      </w:r>
    </w:p>
    <w:p w:rsidR="001C1A1F" w:rsidRPr="00CD2564" w:rsidRDefault="001C1A1F" w:rsidP="00CD25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CD2564">
        <w:rPr>
          <w:rFonts w:ascii="Times New Roman" w:eastAsia="TimesNewRomanPSMT" w:hAnsi="Times New Roman" w:cs="Times New Roman"/>
          <w:bCs/>
          <w:sz w:val="28"/>
          <w:szCs w:val="28"/>
        </w:rPr>
        <w:t>– читать несложные готовые столбчатые диаграммы.</w:t>
      </w:r>
    </w:p>
    <w:p w:rsidR="002938B6" w:rsidRPr="00CD2564" w:rsidRDefault="001C1A1F" w:rsidP="00CD2564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NewRomanPS-ItalicMT" w:hAnsi="Times New Roman" w:cs="Times New Roman"/>
          <w:iCs/>
          <w:sz w:val="28"/>
          <w:szCs w:val="28"/>
        </w:rPr>
      </w:pPr>
      <w:r w:rsidRPr="00CD2564">
        <w:rPr>
          <w:rFonts w:ascii="Times New Roman" w:eastAsia="TimesNewRomanPSMT" w:hAnsi="Times New Roman" w:cs="Times New Roman"/>
          <w:bCs/>
          <w:sz w:val="28"/>
          <w:szCs w:val="28"/>
        </w:rPr>
        <w:t>Выпускник получит возможность научиться:</w:t>
      </w:r>
      <w:r w:rsidR="000A3374" w:rsidRPr="00CD2564">
        <w:rPr>
          <w:rFonts w:ascii="Times New Roman" w:eastAsia="TimesNewRomanPSMT" w:hAnsi="Times New Roman" w:cs="Times New Roman"/>
          <w:bCs/>
          <w:sz w:val="28"/>
          <w:szCs w:val="28"/>
        </w:rPr>
        <w:t xml:space="preserve"> </w:t>
      </w:r>
      <w:r w:rsidRPr="00CD2564">
        <w:rPr>
          <w:rFonts w:ascii="Times New Roman" w:eastAsia="TimesNewRomanPS-ItalicMT" w:hAnsi="Times New Roman" w:cs="Times New Roman"/>
          <w:iCs/>
          <w:sz w:val="28"/>
          <w:szCs w:val="28"/>
        </w:rPr>
        <w:t>читать несложные готовые круговые диаграммы;</w:t>
      </w:r>
    </w:p>
    <w:p w:rsidR="001C1A1F" w:rsidRPr="00CD2564" w:rsidRDefault="001C1A1F" w:rsidP="00CD2564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NewRomanPS-ItalicMT" w:hAnsi="Times New Roman" w:cs="Times New Roman"/>
          <w:iCs/>
          <w:sz w:val="28"/>
          <w:szCs w:val="28"/>
        </w:rPr>
      </w:pPr>
      <w:r w:rsidRPr="00CD2564">
        <w:rPr>
          <w:rFonts w:ascii="Times New Roman" w:eastAsia="TimesNewRomanPSMT" w:hAnsi="Times New Roman" w:cs="Times New Roman"/>
          <w:sz w:val="28"/>
          <w:szCs w:val="28"/>
        </w:rPr>
        <w:t xml:space="preserve">– </w:t>
      </w:r>
      <w:r w:rsidRPr="00CD2564">
        <w:rPr>
          <w:rFonts w:ascii="Times New Roman" w:eastAsia="TimesNewRomanPS-ItalicMT" w:hAnsi="Times New Roman" w:cs="Times New Roman"/>
          <w:iCs/>
          <w:sz w:val="28"/>
          <w:szCs w:val="28"/>
        </w:rPr>
        <w:t>достраивать несложную готовую столбчатую диаграмму;</w:t>
      </w:r>
    </w:p>
    <w:p w:rsidR="001C1A1F" w:rsidRPr="00CD2564" w:rsidRDefault="001C1A1F" w:rsidP="00CD25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Cs/>
          <w:sz w:val="28"/>
          <w:szCs w:val="28"/>
        </w:rPr>
      </w:pPr>
      <w:r w:rsidRPr="00CD2564">
        <w:rPr>
          <w:rFonts w:ascii="Times New Roman" w:eastAsia="TimesNewRomanPSMT" w:hAnsi="Times New Roman" w:cs="Times New Roman"/>
          <w:sz w:val="28"/>
          <w:szCs w:val="28"/>
        </w:rPr>
        <w:t xml:space="preserve">– </w:t>
      </w:r>
      <w:r w:rsidRPr="00CD2564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сравнивать и обобщать информацию, представленную в строках </w:t>
      </w:r>
      <w:proofErr w:type="spellStart"/>
      <w:r w:rsidRPr="00CD2564">
        <w:rPr>
          <w:rFonts w:ascii="Times New Roman" w:eastAsia="TimesNewRomanPS-ItalicMT" w:hAnsi="Times New Roman" w:cs="Times New Roman"/>
          <w:iCs/>
          <w:sz w:val="28"/>
          <w:szCs w:val="28"/>
        </w:rPr>
        <w:t>истолбцах</w:t>
      </w:r>
      <w:proofErr w:type="spellEnd"/>
      <w:r w:rsidRPr="00CD2564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 несложных таблиц и диаграмм;</w:t>
      </w:r>
    </w:p>
    <w:p w:rsidR="001C1A1F" w:rsidRPr="00CD2564" w:rsidRDefault="001C1A1F" w:rsidP="00CD25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Cs/>
          <w:sz w:val="28"/>
          <w:szCs w:val="28"/>
        </w:rPr>
      </w:pPr>
      <w:r w:rsidRPr="00CD2564">
        <w:rPr>
          <w:rFonts w:ascii="Times New Roman" w:eastAsia="TimesNewRomanPSMT" w:hAnsi="Times New Roman" w:cs="Times New Roman"/>
          <w:sz w:val="28"/>
          <w:szCs w:val="28"/>
        </w:rPr>
        <w:t xml:space="preserve">– </w:t>
      </w:r>
      <w:r w:rsidRPr="00CD2564">
        <w:rPr>
          <w:rFonts w:ascii="Times New Roman" w:eastAsia="TimesNewRomanPS-ItalicMT" w:hAnsi="Times New Roman" w:cs="Times New Roman"/>
          <w:iCs/>
          <w:sz w:val="28"/>
          <w:szCs w:val="28"/>
        </w:rPr>
        <w:t>понимать простейшие выражения, содержащие логические связки и</w:t>
      </w:r>
    </w:p>
    <w:p w:rsidR="001C1A1F" w:rsidRPr="00CD2564" w:rsidRDefault="001C1A1F" w:rsidP="00CD25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Cs/>
          <w:sz w:val="28"/>
          <w:szCs w:val="28"/>
        </w:rPr>
      </w:pPr>
      <w:r w:rsidRPr="00CD2564">
        <w:rPr>
          <w:rFonts w:ascii="Times New Roman" w:eastAsia="TimesNewRomanPS-ItalicMT" w:hAnsi="Times New Roman" w:cs="Times New Roman"/>
          <w:iCs/>
          <w:sz w:val="28"/>
          <w:szCs w:val="28"/>
        </w:rPr>
        <w:t>слова («…и…», «если… то…», «верно/неверно, что…», «каждый», «все»,</w:t>
      </w:r>
    </w:p>
    <w:p w:rsidR="001C1A1F" w:rsidRPr="00CD2564" w:rsidRDefault="001C1A1F" w:rsidP="00CD25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Cs/>
          <w:sz w:val="28"/>
          <w:szCs w:val="28"/>
        </w:rPr>
      </w:pPr>
      <w:r w:rsidRPr="00CD2564">
        <w:rPr>
          <w:rFonts w:ascii="Times New Roman" w:eastAsia="TimesNewRomanPS-ItalicMT" w:hAnsi="Times New Roman" w:cs="Times New Roman"/>
          <w:iCs/>
          <w:sz w:val="28"/>
          <w:szCs w:val="28"/>
        </w:rPr>
        <w:t>«некоторые», «не»);</w:t>
      </w:r>
    </w:p>
    <w:p w:rsidR="001C1A1F" w:rsidRPr="00CD2564" w:rsidRDefault="001C1A1F" w:rsidP="00CD25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Cs/>
          <w:sz w:val="28"/>
          <w:szCs w:val="28"/>
        </w:rPr>
      </w:pPr>
      <w:r w:rsidRPr="00CD2564">
        <w:rPr>
          <w:rFonts w:ascii="Times New Roman" w:eastAsia="TimesNewRomanPSMT" w:hAnsi="Times New Roman" w:cs="Times New Roman"/>
          <w:sz w:val="28"/>
          <w:szCs w:val="28"/>
        </w:rPr>
        <w:t xml:space="preserve">– </w:t>
      </w:r>
      <w:r w:rsidRPr="00CD2564">
        <w:rPr>
          <w:rFonts w:ascii="Times New Roman" w:eastAsia="TimesNewRomanPS-ItalicMT" w:hAnsi="Times New Roman" w:cs="Times New Roman"/>
          <w:iCs/>
          <w:sz w:val="28"/>
          <w:szCs w:val="28"/>
        </w:rPr>
        <w:t>составлять, записывать и выполнять инструкцию (простой</w:t>
      </w:r>
      <w:r w:rsidR="00CD2564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 </w:t>
      </w:r>
      <w:r w:rsidRPr="00CD2564">
        <w:rPr>
          <w:rFonts w:ascii="Times New Roman" w:eastAsia="TimesNewRomanPS-ItalicMT" w:hAnsi="Times New Roman" w:cs="Times New Roman"/>
          <w:iCs/>
          <w:sz w:val="28"/>
          <w:szCs w:val="28"/>
        </w:rPr>
        <w:t>алгоритм), план поиска информации;</w:t>
      </w:r>
    </w:p>
    <w:p w:rsidR="001C1A1F" w:rsidRPr="00CD2564" w:rsidRDefault="001C1A1F" w:rsidP="00CD25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Cs/>
          <w:sz w:val="28"/>
          <w:szCs w:val="28"/>
        </w:rPr>
      </w:pPr>
      <w:r w:rsidRPr="00CD2564">
        <w:rPr>
          <w:rFonts w:ascii="Times New Roman" w:eastAsia="TimesNewRomanPSMT" w:hAnsi="Times New Roman" w:cs="Times New Roman"/>
          <w:sz w:val="28"/>
          <w:szCs w:val="28"/>
        </w:rPr>
        <w:t xml:space="preserve">– </w:t>
      </w:r>
      <w:r w:rsidRPr="00CD2564">
        <w:rPr>
          <w:rFonts w:ascii="Times New Roman" w:eastAsia="TimesNewRomanPS-ItalicMT" w:hAnsi="Times New Roman" w:cs="Times New Roman"/>
          <w:iCs/>
          <w:sz w:val="28"/>
          <w:szCs w:val="28"/>
        </w:rPr>
        <w:t>распознавать одну и ту же информацию, представленную в разной</w:t>
      </w:r>
      <w:r w:rsidR="00CD2564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 </w:t>
      </w:r>
      <w:r w:rsidRPr="00CD2564">
        <w:rPr>
          <w:rFonts w:ascii="Times New Roman" w:eastAsia="TimesNewRomanPS-ItalicMT" w:hAnsi="Times New Roman" w:cs="Times New Roman"/>
          <w:iCs/>
          <w:sz w:val="28"/>
          <w:szCs w:val="28"/>
        </w:rPr>
        <w:t>форме (таблицы и диаграммы);</w:t>
      </w:r>
    </w:p>
    <w:p w:rsidR="001C1A1F" w:rsidRPr="00CD2564" w:rsidRDefault="001C1A1F" w:rsidP="00CD25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Cs/>
          <w:sz w:val="28"/>
          <w:szCs w:val="28"/>
        </w:rPr>
      </w:pPr>
      <w:r w:rsidRPr="00CD2564">
        <w:rPr>
          <w:rFonts w:ascii="Times New Roman" w:eastAsia="TimesNewRomanPSMT" w:hAnsi="Times New Roman" w:cs="Times New Roman"/>
          <w:sz w:val="28"/>
          <w:szCs w:val="28"/>
        </w:rPr>
        <w:t xml:space="preserve">– </w:t>
      </w:r>
      <w:r w:rsidRPr="00CD2564">
        <w:rPr>
          <w:rFonts w:ascii="Times New Roman" w:eastAsia="TimesNewRomanPS-ItalicMT" w:hAnsi="Times New Roman" w:cs="Times New Roman"/>
          <w:iCs/>
          <w:sz w:val="28"/>
          <w:szCs w:val="28"/>
        </w:rPr>
        <w:t>планировать несложные исследования, собирать и представлять</w:t>
      </w:r>
      <w:r w:rsidR="00CD2564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 </w:t>
      </w:r>
      <w:r w:rsidRPr="00CD2564">
        <w:rPr>
          <w:rFonts w:ascii="Times New Roman" w:eastAsia="TimesNewRomanPS-ItalicMT" w:hAnsi="Times New Roman" w:cs="Times New Roman"/>
          <w:iCs/>
          <w:sz w:val="28"/>
          <w:szCs w:val="28"/>
        </w:rPr>
        <w:t>полученную информацию с помощью таблиц и диаграмм;</w:t>
      </w:r>
    </w:p>
    <w:p w:rsidR="000F66DF" w:rsidRDefault="001C1A1F" w:rsidP="00CD25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D2564">
        <w:rPr>
          <w:rFonts w:ascii="Times New Roman" w:eastAsia="TimesNewRomanPSMT" w:hAnsi="Times New Roman" w:cs="Times New Roman"/>
          <w:sz w:val="28"/>
          <w:szCs w:val="28"/>
        </w:rPr>
        <w:t xml:space="preserve">– </w:t>
      </w:r>
      <w:r w:rsidRPr="00CD2564">
        <w:rPr>
          <w:rFonts w:ascii="Times New Roman" w:eastAsia="TimesNewRomanPS-ItalicMT" w:hAnsi="Times New Roman" w:cs="Times New Roman"/>
          <w:iCs/>
          <w:sz w:val="28"/>
          <w:szCs w:val="28"/>
        </w:rPr>
        <w:t>интерпретировать информацию, полученную при проведении</w:t>
      </w:r>
      <w:r w:rsidR="000A3374" w:rsidRPr="00CD2564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 </w:t>
      </w:r>
      <w:r w:rsidRPr="00CD2564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несложных исследований (объяснять, </w:t>
      </w:r>
      <w:proofErr w:type="spellStart"/>
      <w:r w:rsidRPr="00CD2564">
        <w:rPr>
          <w:rFonts w:ascii="Times New Roman" w:eastAsia="TimesNewRomanPS-ItalicMT" w:hAnsi="Times New Roman" w:cs="Times New Roman"/>
          <w:iCs/>
          <w:sz w:val="28"/>
          <w:szCs w:val="28"/>
        </w:rPr>
        <w:t>сравниватьи</w:t>
      </w:r>
      <w:proofErr w:type="spellEnd"/>
      <w:r w:rsidRPr="00CD2564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 обобщать данные, делать</w:t>
      </w:r>
      <w:r w:rsidR="00CD2564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 </w:t>
      </w:r>
      <w:r w:rsidRPr="00CD2564">
        <w:rPr>
          <w:rFonts w:ascii="Times New Roman" w:eastAsia="TimesNewRomanPS-ItalicMT" w:hAnsi="Times New Roman" w:cs="Times New Roman"/>
          <w:iCs/>
          <w:sz w:val="28"/>
          <w:szCs w:val="28"/>
        </w:rPr>
        <w:t>выводы и прогнозы)</w:t>
      </w:r>
      <w:r w:rsidRPr="00CD2564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015EEC" w:rsidRPr="00015EEC" w:rsidRDefault="00015EEC" w:rsidP="00CD25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47302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Планируемые результаты</w:t>
      </w:r>
      <w:r w:rsidR="005521D8">
        <w:rPr>
          <w:rFonts w:ascii="Times New Roman" w:hAnsi="Times New Roman" w:cs="Times New Roman"/>
          <w:b/>
          <w:bCs/>
          <w:sz w:val="28"/>
          <w:szCs w:val="28"/>
        </w:rPr>
        <w:t xml:space="preserve"> и содержание</w:t>
      </w:r>
      <w:r w:rsidRPr="00E473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предметной области «Основы религиозных культур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сетской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этики»</w:t>
      </w:r>
    </w:p>
    <w:p w:rsidR="002938B6" w:rsidRPr="002938B6" w:rsidRDefault="004F2082" w:rsidP="00293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F2082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2938B6" w:rsidRPr="002938B6">
        <w:rPr>
          <w:rFonts w:ascii="Times New Roman" w:hAnsi="Times New Roman" w:cs="Times New Roman"/>
          <w:b/>
          <w:bCs/>
          <w:sz w:val="28"/>
          <w:szCs w:val="28"/>
        </w:rPr>
        <w:t>Основы религиозных культур и светской этики</w:t>
      </w:r>
    </w:p>
    <w:p w:rsidR="002938B6" w:rsidRPr="002938B6" w:rsidRDefault="002938B6" w:rsidP="00293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938B6">
        <w:rPr>
          <w:rFonts w:ascii="Times New Roman" w:eastAsia="TimesNewRomanPSMT" w:hAnsi="Times New Roman" w:cs="Times New Roman"/>
          <w:sz w:val="28"/>
          <w:szCs w:val="28"/>
        </w:rPr>
        <w:t>Планируемые результаты освоения предметной области «Основы</w:t>
      </w:r>
      <w:r w:rsidR="00CD256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938B6">
        <w:rPr>
          <w:rFonts w:ascii="Times New Roman" w:eastAsia="TimesNewRomanPSMT" w:hAnsi="Times New Roman" w:cs="Times New Roman"/>
          <w:sz w:val="28"/>
          <w:szCs w:val="28"/>
        </w:rPr>
        <w:t>религиозных культур и светской этик</w:t>
      </w:r>
      <w:r w:rsidR="000A3374">
        <w:rPr>
          <w:rFonts w:ascii="Times New Roman" w:eastAsia="TimesNewRomanPSMT" w:hAnsi="Times New Roman" w:cs="Times New Roman"/>
          <w:sz w:val="28"/>
          <w:szCs w:val="28"/>
        </w:rPr>
        <w:t xml:space="preserve">и» включают общие результаты по </w:t>
      </w:r>
      <w:r w:rsidRPr="002938B6">
        <w:rPr>
          <w:rFonts w:ascii="Times New Roman" w:eastAsia="TimesNewRomanPSMT" w:hAnsi="Times New Roman" w:cs="Times New Roman"/>
          <w:sz w:val="28"/>
          <w:szCs w:val="28"/>
        </w:rPr>
        <w:t>предметной области (учебному предмету) и результаты по каждому учебному</w:t>
      </w:r>
      <w:r w:rsidR="00CD256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938B6">
        <w:rPr>
          <w:rFonts w:ascii="Times New Roman" w:eastAsia="TimesNewRomanPSMT" w:hAnsi="Times New Roman" w:cs="Times New Roman"/>
          <w:sz w:val="28"/>
          <w:szCs w:val="28"/>
        </w:rPr>
        <w:t>модулю с учетом содержания примерных рабочих программ по Основам</w:t>
      </w:r>
      <w:r w:rsidR="000A337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938B6">
        <w:rPr>
          <w:rFonts w:ascii="Times New Roman" w:eastAsia="TimesNewRomanPSMT" w:hAnsi="Times New Roman" w:cs="Times New Roman"/>
          <w:sz w:val="28"/>
          <w:szCs w:val="28"/>
        </w:rPr>
        <w:t>православной культуры, Основам исламской культуры, Основам буддийской</w:t>
      </w:r>
      <w:r w:rsidR="000A337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938B6">
        <w:rPr>
          <w:rFonts w:ascii="Times New Roman" w:eastAsia="TimesNewRomanPSMT" w:hAnsi="Times New Roman" w:cs="Times New Roman"/>
          <w:sz w:val="28"/>
          <w:szCs w:val="28"/>
        </w:rPr>
        <w:t>культуры, Основам иудейской культуры, Основам мировых религиозных культур,</w:t>
      </w:r>
      <w:r w:rsidR="000A337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938B6">
        <w:rPr>
          <w:rFonts w:ascii="Times New Roman" w:eastAsia="TimesNewRomanPSMT" w:hAnsi="Times New Roman" w:cs="Times New Roman"/>
          <w:sz w:val="28"/>
          <w:szCs w:val="28"/>
        </w:rPr>
        <w:t>Основам светской этики.</w:t>
      </w:r>
    </w:p>
    <w:p w:rsidR="002938B6" w:rsidRPr="002938B6" w:rsidRDefault="002938B6" w:rsidP="00293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938B6">
        <w:rPr>
          <w:rFonts w:ascii="Times New Roman" w:hAnsi="Times New Roman" w:cs="Times New Roman"/>
          <w:b/>
          <w:bCs/>
          <w:sz w:val="28"/>
          <w:szCs w:val="28"/>
        </w:rPr>
        <w:t>Общие планируемые результаты</w:t>
      </w:r>
      <w:r w:rsidRPr="002938B6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2938B6" w:rsidRPr="002938B6" w:rsidRDefault="002938B6" w:rsidP="00293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938B6">
        <w:rPr>
          <w:rFonts w:ascii="Times New Roman" w:eastAsia="TimesNewRomanPSMT" w:hAnsi="Times New Roman" w:cs="Times New Roman"/>
          <w:sz w:val="28"/>
          <w:szCs w:val="28"/>
        </w:rPr>
        <w:t xml:space="preserve">В результате освоения каждого модуля курса </w:t>
      </w:r>
      <w:r w:rsidRPr="002938B6">
        <w:rPr>
          <w:rFonts w:ascii="Times New Roman" w:hAnsi="Times New Roman" w:cs="Times New Roman"/>
          <w:b/>
          <w:bCs/>
          <w:sz w:val="28"/>
          <w:szCs w:val="28"/>
        </w:rPr>
        <w:t>выпускник научится</w:t>
      </w:r>
      <w:r w:rsidRPr="002938B6">
        <w:rPr>
          <w:rFonts w:ascii="Times New Roman" w:eastAsia="TimesNewRomanPSMT" w:hAnsi="Times New Roman" w:cs="Times New Roman"/>
          <w:sz w:val="28"/>
          <w:szCs w:val="28"/>
        </w:rPr>
        <w:t>:</w:t>
      </w:r>
    </w:p>
    <w:p w:rsidR="00CF54B4" w:rsidRDefault="002938B6" w:rsidP="00CF54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938B6">
        <w:rPr>
          <w:rFonts w:ascii="Times New Roman" w:eastAsia="TimesNewRomanPSMT" w:hAnsi="Times New Roman" w:cs="Times New Roman"/>
          <w:sz w:val="28"/>
          <w:szCs w:val="28"/>
        </w:rPr>
        <w:t>– понимать значение нравственных норм и ценностей для достойной жизни</w:t>
      </w:r>
      <w:r w:rsidR="001D198F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938B6">
        <w:rPr>
          <w:rFonts w:ascii="Times New Roman" w:eastAsia="TimesNewRomanPSMT" w:hAnsi="Times New Roman" w:cs="Times New Roman"/>
          <w:sz w:val="28"/>
          <w:szCs w:val="28"/>
        </w:rPr>
        <w:t>личности, семьи, общества;</w:t>
      </w:r>
    </w:p>
    <w:p w:rsidR="002938B6" w:rsidRPr="002938B6" w:rsidRDefault="00CF54B4" w:rsidP="00CF54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 - </w:t>
      </w:r>
      <w:r w:rsidR="002938B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2938B6" w:rsidRPr="002938B6">
        <w:rPr>
          <w:rFonts w:ascii="Times New Roman" w:eastAsia="TimesNewRomanPSMT" w:hAnsi="Times New Roman" w:cs="Times New Roman"/>
          <w:sz w:val="28"/>
          <w:szCs w:val="28"/>
        </w:rPr>
        <w:t>поступать в соответствии с нравственными принципами, основанными на</w:t>
      </w:r>
    </w:p>
    <w:p w:rsidR="002938B6" w:rsidRPr="002938B6" w:rsidRDefault="002938B6" w:rsidP="00293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938B6">
        <w:rPr>
          <w:rFonts w:ascii="Times New Roman" w:eastAsia="TimesNewRomanPSMT" w:hAnsi="Times New Roman" w:cs="Times New Roman"/>
          <w:sz w:val="28"/>
          <w:szCs w:val="28"/>
        </w:rPr>
        <w:t>свободе совести и вероисповедания, духовных традициях народов России,</w:t>
      </w:r>
    </w:p>
    <w:p w:rsidR="002938B6" w:rsidRPr="002938B6" w:rsidRDefault="002938B6" w:rsidP="00293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938B6">
        <w:rPr>
          <w:rFonts w:ascii="Times New Roman" w:eastAsia="TimesNewRomanPSMT" w:hAnsi="Times New Roman" w:cs="Times New Roman"/>
          <w:sz w:val="28"/>
          <w:szCs w:val="28"/>
        </w:rPr>
        <w:t>общепринятых в российском обществе нравственных нормах и ценностях;</w:t>
      </w:r>
    </w:p>
    <w:p w:rsidR="002938B6" w:rsidRPr="002938B6" w:rsidRDefault="002938B6" w:rsidP="00293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938B6">
        <w:rPr>
          <w:rFonts w:ascii="Times New Roman" w:eastAsia="TimesNewRomanPSMT" w:hAnsi="Times New Roman" w:cs="Times New Roman"/>
          <w:sz w:val="28"/>
          <w:szCs w:val="28"/>
        </w:rPr>
        <w:t>– осознавать ценность человеческой жизни, необходимость стремления к</w:t>
      </w:r>
    </w:p>
    <w:p w:rsidR="002938B6" w:rsidRPr="002938B6" w:rsidRDefault="002938B6" w:rsidP="00293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938B6">
        <w:rPr>
          <w:rFonts w:ascii="Times New Roman" w:eastAsia="TimesNewRomanPSMT" w:hAnsi="Times New Roman" w:cs="Times New Roman"/>
          <w:sz w:val="28"/>
          <w:szCs w:val="28"/>
        </w:rPr>
        <w:t>нравственному совершенствованию и духовному развитию;</w:t>
      </w:r>
    </w:p>
    <w:p w:rsidR="002938B6" w:rsidRPr="002938B6" w:rsidRDefault="002938B6" w:rsidP="00293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938B6">
        <w:rPr>
          <w:rFonts w:ascii="Times New Roman" w:eastAsia="TimesNewRomanPSMT" w:hAnsi="Times New Roman" w:cs="Times New Roman"/>
          <w:sz w:val="28"/>
          <w:szCs w:val="28"/>
        </w:rPr>
        <w:t>– развивать первоначальные представления о традиционных религиях</w:t>
      </w:r>
    </w:p>
    <w:p w:rsidR="002938B6" w:rsidRPr="002938B6" w:rsidRDefault="002938B6" w:rsidP="00293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938B6">
        <w:rPr>
          <w:rFonts w:ascii="Times New Roman" w:eastAsia="TimesNewRomanPSMT" w:hAnsi="Times New Roman" w:cs="Times New Roman"/>
          <w:sz w:val="28"/>
          <w:szCs w:val="28"/>
        </w:rPr>
        <w:t>народов России (православии, исламе, буддизме, иудаизме), их роли в культуре,</w:t>
      </w:r>
      <w:r w:rsidR="000A337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938B6">
        <w:rPr>
          <w:rFonts w:ascii="Times New Roman" w:eastAsia="TimesNewRomanPSMT" w:hAnsi="Times New Roman" w:cs="Times New Roman"/>
          <w:sz w:val="28"/>
          <w:szCs w:val="28"/>
        </w:rPr>
        <w:t>истории и современности, становлении российской государственности, российской</w:t>
      </w:r>
      <w:r w:rsidR="000A337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938B6">
        <w:rPr>
          <w:rFonts w:ascii="Times New Roman" w:eastAsia="TimesNewRomanPSMT" w:hAnsi="Times New Roman" w:cs="Times New Roman"/>
          <w:sz w:val="28"/>
          <w:szCs w:val="28"/>
        </w:rPr>
        <w:t>светской (гражданской) этике, основанной на конституционных обязанностях,</w:t>
      </w:r>
      <w:r w:rsidR="00E35CE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938B6">
        <w:rPr>
          <w:rFonts w:ascii="Times New Roman" w:eastAsia="TimesNewRomanPSMT" w:hAnsi="Times New Roman" w:cs="Times New Roman"/>
          <w:sz w:val="28"/>
          <w:szCs w:val="28"/>
        </w:rPr>
        <w:t>правах и свободах человека и гражданина в Российской Федерации;</w:t>
      </w:r>
    </w:p>
    <w:p w:rsidR="002938B6" w:rsidRPr="002938B6" w:rsidRDefault="002938B6" w:rsidP="00293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938B6">
        <w:rPr>
          <w:rFonts w:ascii="Times New Roman" w:eastAsia="TimesNewRomanPSMT" w:hAnsi="Times New Roman" w:cs="Times New Roman"/>
          <w:sz w:val="28"/>
          <w:szCs w:val="28"/>
        </w:rPr>
        <w:t>– ориентироваться в вопросах нравственного выбора на внутреннюю</w:t>
      </w:r>
      <w:r w:rsidR="000A337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938B6">
        <w:rPr>
          <w:rFonts w:ascii="Times New Roman" w:eastAsia="TimesNewRomanPSMT" w:hAnsi="Times New Roman" w:cs="Times New Roman"/>
          <w:sz w:val="28"/>
          <w:szCs w:val="28"/>
        </w:rPr>
        <w:t>установку личности поступать согласно своей совести;</w:t>
      </w:r>
    </w:p>
    <w:p w:rsidR="002938B6" w:rsidRPr="002938B6" w:rsidRDefault="002938B6" w:rsidP="00293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938B6">
        <w:rPr>
          <w:rFonts w:ascii="Times New Roman" w:eastAsia="TimesNewRomanPSMT" w:hAnsi="Times New Roman" w:cs="Times New Roman"/>
          <w:b/>
          <w:bCs/>
          <w:sz w:val="28"/>
          <w:szCs w:val="28"/>
        </w:rPr>
        <w:t>Планируемые результаты по учебным модулям</w:t>
      </w:r>
      <w:r w:rsidRPr="002938B6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2938B6" w:rsidRPr="002938B6" w:rsidRDefault="002938B6" w:rsidP="00293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2938B6">
        <w:rPr>
          <w:rFonts w:ascii="Times New Roman" w:eastAsia="TimesNewRomanPSMT" w:hAnsi="Times New Roman" w:cs="Times New Roman"/>
          <w:b/>
          <w:bCs/>
          <w:sz w:val="28"/>
          <w:szCs w:val="28"/>
        </w:rPr>
        <w:t>Основы православной культуры</w:t>
      </w:r>
    </w:p>
    <w:p w:rsidR="002938B6" w:rsidRPr="002938B6" w:rsidRDefault="002938B6" w:rsidP="00293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938B6">
        <w:rPr>
          <w:rFonts w:ascii="Times New Roman" w:eastAsia="TimesNewRomanPSMT" w:hAnsi="Times New Roman" w:cs="Times New Roman"/>
          <w:b/>
          <w:bCs/>
          <w:sz w:val="28"/>
          <w:szCs w:val="28"/>
        </w:rPr>
        <w:t>Выпускник научится</w:t>
      </w:r>
      <w:r w:rsidRPr="002938B6">
        <w:rPr>
          <w:rFonts w:ascii="Times New Roman" w:eastAsia="TimesNewRomanPSMT" w:hAnsi="Times New Roman" w:cs="Times New Roman"/>
          <w:sz w:val="28"/>
          <w:szCs w:val="28"/>
        </w:rPr>
        <w:t>:</w:t>
      </w:r>
    </w:p>
    <w:p w:rsidR="002938B6" w:rsidRPr="002938B6" w:rsidRDefault="002938B6" w:rsidP="00293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938B6">
        <w:rPr>
          <w:rFonts w:ascii="Times New Roman" w:eastAsia="TimesNewRomanPSMT" w:hAnsi="Times New Roman" w:cs="Times New Roman"/>
          <w:sz w:val="28"/>
          <w:szCs w:val="28"/>
        </w:rPr>
        <w:t>– раскрывать содержание основных составляющих православной</w:t>
      </w:r>
    </w:p>
    <w:p w:rsidR="002938B6" w:rsidRPr="002938B6" w:rsidRDefault="002938B6" w:rsidP="00293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938B6">
        <w:rPr>
          <w:rFonts w:ascii="Times New Roman" w:eastAsia="TimesNewRomanPSMT" w:hAnsi="Times New Roman" w:cs="Times New Roman"/>
          <w:sz w:val="28"/>
          <w:szCs w:val="28"/>
        </w:rPr>
        <w:t>христианской культуры, духовной традиции (религиозная вера, мораль, священные</w:t>
      </w:r>
      <w:r w:rsidR="000A337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938B6">
        <w:rPr>
          <w:rFonts w:ascii="Times New Roman" w:eastAsia="TimesNewRomanPSMT" w:hAnsi="Times New Roman" w:cs="Times New Roman"/>
          <w:sz w:val="28"/>
          <w:szCs w:val="28"/>
        </w:rPr>
        <w:t>книги и места, сооружения, ритуалы, обычаи и обряды, религиозный календарь и</w:t>
      </w:r>
      <w:r w:rsidR="000A337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938B6">
        <w:rPr>
          <w:rFonts w:ascii="Times New Roman" w:eastAsia="TimesNewRomanPSMT" w:hAnsi="Times New Roman" w:cs="Times New Roman"/>
          <w:sz w:val="28"/>
          <w:szCs w:val="28"/>
        </w:rPr>
        <w:t>праздники, нормы отношений между людьми, в семье, религиозное искусство,</w:t>
      </w:r>
      <w:r w:rsidR="000A337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938B6">
        <w:rPr>
          <w:rFonts w:ascii="Times New Roman" w:eastAsia="TimesNewRomanPSMT" w:hAnsi="Times New Roman" w:cs="Times New Roman"/>
          <w:sz w:val="28"/>
          <w:szCs w:val="28"/>
        </w:rPr>
        <w:t>отношение к труду и др.);</w:t>
      </w:r>
    </w:p>
    <w:p w:rsidR="002938B6" w:rsidRPr="002938B6" w:rsidRDefault="002938B6" w:rsidP="00293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938B6">
        <w:rPr>
          <w:rFonts w:ascii="Times New Roman" w:eastAsia="TimesNewRomanPSMT" w:hAnsi="Times New Roman" w:cs="Times New Roman"/>
          <w:sz w:val="28"/>
          <w:szCs w:val="28"/>
        </w:rPr>
        <w:t>– ориентироваться в истории возникновения православной христианской</w:t>
      </w:r>
    </w:p>
    <w:p w:rsidR="002938B6" w:rsidRPr="002938B6" w:rsidRDefault="002938B6" w:rsidP="00293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938B6">
        <w:rPr>
          <w:rFonts w:ascii="Times New Roman" w:eastAsia="TimesNewRomanPSMT" w:hAnsi="Times New Roman" w:cs="Times New Roman"/>
          <w:sz w:val="28"/>
          <w:szCs w:val="28"/>
        </w:rPr>
        <w:t>религиозной традиции, истории её формирования в России;</w:t>
      </w:r>
    </w:p>
    <w:p w:rsidR="002938B6" w:rsidRPr="002938B6" w:rsidRDefault="002938B6" w:rsidP="00293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938B6">
        <w:rPr>
          <w:rFonts w:ascii="Times New Roman" w:eastAsia="TimesNewRomanPSMT" w:hAnsi="Times New Roman" w:cs="Times New Roman"/>
          <w:sz w:val="28"/>
          <w:szCs w:val="28"/>
        </w:rPr>
        <w:t>– на примере православной религиозной традиции понимать значение</w:t>
      </w:r>
    </w:p>
    <w:p w:rsidR="002938B6" w:rsidRPr="002938B6" w:rsidRDefault="002938B6" w:rsidP="00293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938B6">
        <w:rPr>
          <w:rFonts w:ascii="Times New Roman" w:eastAsia="TimesNewRomanPSMT" w:hAnsi="Times New Roman" w:cs="Times New Roman"/>
          <w:sz w:val="28"/>
          <w:szCs w:val="28"/>
        </w:rPr>
        <w:t>традиционных религий, религиозных культур в жизни людей, семей, народов,</w:t>
      </w:r>
      <w:r w:rsidR="000A337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938B6">
        <w:rPr>
          <w:rFonts w:ascii="Times New Roman" w:eastAsia="TimesNewRomanPSMT" w:hAnsi="Times New Roman" w:cs="Times New Roman"/>
          <w:sz w:val="28"/>
          <w:szCs w:val="28"/>
        </w:rPr>
        <w:t>российского общества, в истории России;</w:t>
      </w:r>
    </w:p>
    <w:p w:rsidR="002938B6" w:rsidRPr="002938B6" w:rsidRDefault="002938B6" w:rsidP="00293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938B6">
        <w:rPr>
          <w:rFonts w:ascii="Times New Roman" w:eastAsia="TimesNewRomanPSMT" w:hAnsi="Times New Roman" w:cs="Times New Roman"/>
          <w:sz w:val="28"/>
          <w:szCs w:val="28"/>
        </w:rPr>
        <w:t>– излагать свое мнение по поводу значения религии, религиозной культуры в</w:t>
      </w:r>
    </w:p>
    <w:p w:rsidR="002938B6" w:rsidRPr="002938B6" w:rsidRDefault="002938B6" w:rsidP="00293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938B6">
        <w:rPr>
          <w:rFonts w:ascii="Times New Roman" w:eastAsia="TimesNewRomanPSMT" w:hAnsi="Times New Roman" w:cs="Times New Roman"/>
          <w:sz w:val="28"/>
          <w:szCs w:val="28"/>
        </w:rPr>
        <w:t>жизни людей и общества;</w:t>
      </w:r>
    </w:p>
    <w:p w:rsidR="002938B6" w:rsidRPr="002938B6" w:rsidRDefault="002938B6" w:rsidP="00293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938B6">
        <w:rPr>
          <w:rFonts w:ascii="Times New Roman" w:eastAsia="TimesNewRomanPSMT" w:hAnsi="Times New Roman" w:cs="Times New Roman"/>
          <w:sz w:val="28"/>
          <w:szCs w:val="28"/>
        </w:rPr>
        <w:t xml:space="preserve">– соотносить нравственные формы поведения с нормами </w:t>
      </w:r>
      <w:proofErr w:type="spellStart"/>
      <w:r w:rsidRPr="002938B6">
        <w:rPr>
          <w:rFonts w:ascii="Times New Roman" w:eastAsia="TimesNewRomanPSMT" w:hAnsi="Times New Roman" w:cs="Times New Roman"/>
          <w:sz w:val="28"/>
          <w:szCs w:val="28"/>
        </w:rPr>
        <w:t>православнойхристианской</w:t>
      </w:r>
      <w:proofErr w:type="spellEnd"/>
      <w:r w:rsidRPr="002938B6">
        <w:rPr>
          <w:rFonts w:ascii="Times New Roman" w:eastAsia="TimesNewRomanPSMT" w:hAnsi="Times New Roman" w:cs="Times New Roman"/>
          <w:sz w:val="28"/>
          <w:szCs w:val="28"/>
        </w:rPr>
        <w:t xml:space="preserve"> религиозной морали;</w:t>
      </w:r>
    </w:p>
    <w:p w:rsidR="002938B6" w:rsidRPr="002938B6" w:rsidRDefault="002938B6" w:rsidP="00293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938B6">
        <w:rPr>
          <w:rFonts w:ascii="Times New Roman" w:eastAsia="TimesNewRomanPSMT" w:hAnsi="Times New Roman" w:cs="Times New Roman"/>
          <w:sz w:val="28"/>
          <w:szCs w:val="28"/>
        </w:rPr>
        <w:t>– осуществлять поиск необходимой информации для выполнения заданий;</w:t>
      </w:r>
    </w:p>
    <w:p w:rsidR="002938B6" w:rsidRPr="002938B6" w:rsidRDefault="002938B6" w:rsidP="00293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938B6">
        <w:rPr>
          <w:rFonts w:ascii="Times New Roman" w:eastAsia="TimesNewRomanPSMT" w:hAnsi="Times New Roman" w:cs="Times New Roman"/>
          <w:sz w:val="28"/>
          <w:szCs w:val="28"/>
        </w:rPr>
        <w:lastRenderedPageBreak/>
        <w:t xml:space="preserve">участвовать в диспутах, слушать собеседника и излагать свое мнение; </w:t>
      </w:r>
      <w:proofErr w:type="spellStart"/>
      <w:r w:rsidRPr="002938B6">
        <w:rPr>
          <w:rFonts w:ascii="Times New Roman" w:eastAsia="TimesNewRomanPSMT" w:hAnsi="Times New Roman" w:cs="Times New Roman"/>
          <w:sz w:val="28"/>
          <w:szCs w:val="28"/>
        </w:rPr>
        <w:t>готовитьсообщения</w:t>
      </w:r>
      <w:proofErr w:type="spellEnd"/>
      <w:r w:rsidRPr="002938B6">
        <w:rPr>
          <w:rFonts w:ascii="Times New Roman" w:eastAsia="TimesNewRomanPSMT" w:hAnsi="Times New Roman" w:cs="Times New Roman"/>
          <w:sz w:val="28"/>
          <w:szCs w:val="28"/>
        </w:rPr>
        <w:t xml:space="preserve"> по выбранным темам.</w:t>
      </w:r>
    </w:p>
    <w:p w:rsidR="002938B6" w:rsidRPr="002938B6" w:rsidRDefault="002938B6" w:rsidP="00293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2938B6">
        <w:rPr>
          <w:rFonts w:ascii="Times New Roman" w:eastAsia="TimesNewRomanPSMT" w:hAnsi="Times New Roman" w:cs="Times New Roman"/>
          <w:b/>
          <w:bCs/>
          <w:sz w:val="28"/>
          <w:szCs w:val="28"/>
        </w:rPr>
        <w:t>Выпускник получит возможность научиться:</w:t>
      </w:r>
    </w:p>
    <w:p w:rsidR="002938B6" w:rsidRPr="00E35CE8" w:rsidRDefault="002938B6" w:rsidP="00293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Cs/>
          <w:sz w:val="28"/>
          <w:szCs w:val="28"/>
        </w:rPr>
      </w:pPr>
      <w:r w:rsidRPr="002938B6">
        <w:rPr>
          <w:rFonts w:ascii="Times New Roman" w:eastAsia="TimesNewRomanPSMT" w:hAnsi="Times New Roman" w:cs="Times New Roman"/>
          <w:sz w:val="28"/>
          <w:szCs w:val="28"/>
        </w:rPr>
        <w:t xml:space="preserve">– </w:t>
      </w:r>
      <w:r w:rsidRPr="00E35CE8">
        <w:rPr>
          <w:rFonts w:ascii="Times New Roman" w:eastAsia="TimesNewRomanPS-ItalicMT" w:hAnsi="Times New Roman" w:cs="Times New Roman"/>
          <w:iCs/>
          <w:sz w:val="28"/>
          <w:szCs w:val="28"/>
        </w:rPr>
        <w:t>развивать нравственную рефлек</w:t>
      </w:r>
      <w:r w:rsidR="00E35CE8">
        <w:rPr>
          <w:rFonts w:ascii="Times New Roman" w:eastAsia="TimesNewRomanPS-ItalicMT" w:hAnsi="Times New Roman" w:cs="Times New Roman"/>
          <w:iCs/>
          <w:sz w:val="28"/>
          <w:szCs w:val="28"/>
        </w:rPr>
        <w:t>сию, совершенствовать морально-</w:t>
      </w:r>
      <w:r w:rsidRPr="00E35CE8">
        <w:rPr>
          <w:rFonts w:ascii="Times New Roman" w:eastAsia="TimesNewRomanPS-ItalicMT" w:hAnsi="Times New Roman" w:cs="Times New Roman"/>
          <w:iCs/>
          <w:sz w:val="28"/>
          <w:szCs w:val="28"/>
        </w:rPr>
        <w:t>нравственное самосознание, регулировать собственное поведение на основе</w:t>
      </w:r>
    </w:p>
    <w:p w:rsidR="002938B6" w:rsidRPr="00E35CE8" w:rsidRDefault="002938B6" w:rsidP="00293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Cs/>
          <w:sz w:val="28"/>
          <w:szCs w:val="28"/>
        </w:rPr>
      </w:pPr>
      <w:r w:rsidRPr="00E35CE8">
        <w:rPr>
          <w:rFonts w:ascii="Times New Roman" w:eastAsia="TimesNewRomanPS-ItalicMT" w:hAnsi="Times New Roman" w:cs="Times New Roman"/>
          <w:iCs/>
          <w:sz w:val="28"/>
          <w:szCs w:val="28"/>
        </w:rPr>
        <w:t>традиционных для российского общества, народов России духовно-нравственных</w:t>
      </w:r>
      <w:r w:rsidR="000A3374" w:rsidRPr="00E35CE8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 </w:t>
      </w:r>
      <w:r w:rsidRPr="00E35CE8">
        <w:rPr>
          <w:rFonts w:ascii="Times New Roman" w:eastAsia="TimesNewRomanPS-ItalicMT" w:hAnsi="Times New Roman" w:cs="Times New Roman"/>
          <w:iCs/>
          <w:sz w:val="28"/>
          <w:szCs w:val="28"/>
        </w:rPr>
        <w:t>ценностей;</w:t>
      </w:r>
    </w:p>
    <w:p w:rsidR="002938B6" w:rsidRPr="00E35CE8" w:rsidRDefault="002938B6" w:rsidP="00293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Cs/>
          <w:sz w:val="28"/>
          <w:szCs w:val="28"/>
        </w:rPr>
      </w:pPr>
      <w:r w:rsidRPr="00E35CE8">
        <w:rPr>
          <w:rFonts w:ascii="Times New Roman" w:eastAsia="TimesNewRomanPSMT" w:hAnsi="Times New Roman" w:cs="Times New Roman"/>
          <w:sz w:val="28"/>
          <w:szCs w:val="28"/>
        </w:rPr>
        <w:t xml:space="preserve">– </w:t>
      </w:r>
      <w:r w:rsidRPr="00E35CE8">
        <w:rPr>
          <w:rFonts w:ascii="Times New Roman" w:eastAsia="TimesNewRomanPS-ItalicMT" w:hAnsi="Times New Roman" w:cs="Times New Roman"/>
          <w:iCs/>
          <w:sz w:val="28"/>
          <w:szCs w:val="28"/>
        </w:rPr>
        <w:t>устанавливать взаимосвязь между соде</w:t>
      </w:r>
      <w:r w:rsidR="00E35CE8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ржанием православной культуры и </w:t>
      </w:r>
      <w:r w:rsidRPr="00E35CE8">
        <w:rPr>
          <w:rFonts w:ascii="Times New Roman" w:eastAsia="TimesNewRomanPS-ItalicMT" w:hAnsi="Times New Roman" w:cs="Times New Roman"/>
          <w:iCs/>
          <w:sz w:val="28"/>
          <w:szCs w:val="28"/>
        </w:rPr>
        <w:t>поведением людей, общественными явлениями;</w:t>
      </w:r>
    </w:p>
    <w:p w:rsidR="002938B6" w:rsidRPr="00E35CE8" w:rsidRDefault="002938B6" w:rsidP="00293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Cs/>
          <w:sz w:val="28"/>
          <w:szCs w:val="28"/>
        </w:rPr>
      </w:pPr>
      <w:r w:rsidRPr="00E35CE8">
        <w:rPr>
          <w:rFonts w:ascii="Times New Roman" w:eastAsia="TimesNewRomanPSMT" w:hAnsi="Times New Roman" w:cs="Times New Roman"/>
          <w:sz w:val="28"/>
          <w:szCs w:val="28"/>
        </w:rPr>
        <w:t xml:space="preserve">– </w:t>
      </w:r>
      <w:r w:rsidRPr="00E35CE8">
        <w:rPr>
          <w:rFonts w:ascii="Times New Roman" w:eastAsia="TimesNewRomanPS-ItalicMT" w:hAnsi="Times New Roman" w:cs="Times New Roman"/>
          <w:iCs/>
          <w:sz w:val="28"/>
          <w:szCs w:val="28"/>
        </w:rPr>
        <w:t>выстраивать отношения с предста</w:t>
      </w:r>
      <w:r w:rsidR="00E35CE8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вителями разных мировоззрений и </w:t>
      </w:r>
      <w:r w:rsidRPr="00E35CE8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культурных традиций на основе взаимного уважения прав и законных </w:t>
      </w:r>
      <w:proofErr w:type="spellStart"/>
      <w:r w:rsidRPr="00E35CE8">
        <w:rPr>
          <w:rFonts w:ascii="Times New Roman" w:eastAsia="TimesNewRomanPS-ItalicMT" w:hAnsi="Times New Roman" w:cs="Times New Roman"/>
          <w:iCs/>
          <w:sz w:val="28"/>
          <w:szCs w:val="28"/>
        </w:rPr>
        <w:t>интересовсограждан</w:t>
      </w:r>
      <w:proofErr w:type="spellEnd"/>
      <w:r w:rsidRPr="00E35CE8">
        <w:rPr>
          <w:rFonts w:ascii="Times New Roman" w:eastAsia="TimesNewRomanPS-ItalicMT" w:hAnsi="Times New Roman" w:cs="Times New Roman"/>
          <w:iCs/>
          <w:sz w:val="28"/>
          <w:szCs w:val="28"/>
        </w:rPr>
        <w:t>;</w:t>
      </w:r>
    </w:p>
    <w:p w:rsidR="002938B6" w:rsidRPr="00E35CE8" w:rsidRDefault="002938B6" w:rsidP="00293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Cs/>
          <w:sz w:val="28"/>
          <w:szCs w:val="28"/>
        </w:rPr>
      </w:pPr>
      <w:r w:rsidRPr="00E35CE8">
        <w:rPr>
          <w:rFonts w:ascii="Times New Roman" w:eastAsia="TimesNewRomanPSMT" w:hAnsi="Times New Roman" w:cs="Times New Roman"/>
          <w:sz w:val="28"/>
          <w:szCs w:val="28"/>
        </w:rPr>
        <w:t xml:space="preserve">– </w:t>
      </w:r>
      <w:r w:rsidRPr="00E35CE8">
        <w:rPr>
          <w:rFonts w:ascii="Times New Roman" w:eastAsia="TimesNewRomanPS-ItalicMT" w:hAnsi="Times New Roman" w:cs="Times New Roman"/>
          <w:iCs/>
          <w:sz w:val="28"/>
          <w:szCs w:val="28"/>
        </w:rPr>
        <w:t>акцентировать внимание на религиозных</w:t>
      </w:r>
      <w:r w:rsidR="00E35CE8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, духовно-нравственных аспектах </w:t>
      </w:r>
      <w:r w:rsidRPr="00E35CE8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человеческого поведения при изучении гуманитарных предметов на </w:t>
      </w:r>
      <w:proofErr w:type="spellStart"/>
      <w:r w:rsidRPr="00E35CE8">
        <w:rPr>
          <w:rFonts w:ascii="Times New Roman" w:eastAsia="TimesNewRomanPS-ItalicMT" w:hAnsi="Times New Roman" w:cs="Times New Roman"/>
          <w:iCs/>
          <w:sz w:val="28"/>
          <w:szCs w:val="28"/>
        </w:rPr>
        <w:t>последующихуровнях</w:t>
      </w:r>
      <w:proofErr w:type="spellEnd"/>
      <w:r w:rsidRPr="00E35CE8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 общего образования.</w:t>
      </w:r>
    </w:p>
    <w:p w:rsidR="002938B6" w:rsidRPr="002938B6" w:rsidRDefault="002938B6" w:rsidP="00293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2938B6">
        <w:rPr>
          <w:rFonts w:ascii="Times New Roman" w:eastAsia="TimesNewRomanPSMT" w:hAnsi="Times New Roman" w:cs="Times New Roman"/>
          <w:b/>
          <w:bCs/>
          <w:sz w:val="28"/>
          <w:szCs w:val="28"/>
        </w:rPr>
        <w:t>Основы исламской культуры</w:t>
      </w:r>
    </w:p>
    <w:p w:rsidR="002938B6" w:rsidRPr="002938B6" w:rsidRDefault="002938B6" w:rsidP="00293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938B6">
        <w:rPr>
          <w:rFonts w:ascii="Times New Roman" w:eastAsia="TimesNewRomanPSMT" w:hAnsi="Times New Roman" w:cs="Times New Roman"/>
          <w:b/>
          <w:bCs/>
          <w:sz w:val="28"/>
          <w:szCs w:val="28"/>
        </w:rPr>
        <w:t>Выпускник научится</w:t>
      </w:r>
      <w:r w:rsidRPr="002938B6">
        <w:rPr>
          <w:rFonts w:ascii="Times New Roman" w:eastAsia="TimesNewRomanPSMT" w:hAnsi="Times New Roman" w:cs="Times New Roman"/>
          <w:sz w:val="28"/>
          <w:szCs w:val="28"/>
        </w:rPr>
        <w:t>:</w:t>
      </w:r>
    </w:p>
    <w:p w:rsidR="002938B6" w:rsidRPr="002938B6" w:rsidRDefault="002938B6" w:rsidP="00293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938B6">
        <w:rPr>
          <w:rFonts w:ascii="Times New Roman" w:eastAsia="TimesNewRomanPSMT" w:hAnsi="Times New Roman" w:cs="Times New Roman"/>
          <w:sz w:val="28"/>
          <w:szCs w:val="28"/>
        </w:rPr>
        <w:t>– раскрывать содержание основных с</w:t>
      </w:r>
      <w:r w:rsidR="00E35CE8">
        <w:rPr>
          <w:rFonts w:ascii="Times New Roman" w:eastAsia="TimesNewRomanPSMT" w:hAnsi="Times New Roman" w:cs="Times New Roman"/>
          <w:sz w:val="28"/>
          <w:szCs w:val="28"/>
        </w:rPr>
        <w:t xml:space="preserve">оставляющих исламской культуры, </w:t>
      </w:r>
      <w:r w:rsidRPr="002938B6">
        <w:rPr>
          <w:rFonts w:ascii="Times New Roman" w:eastAsia="TimesNewRomanPSMT" w:hAnsi="Times New Roman" w:cs="Times New Roman"/>
          <w:sz w:val="28"/>
          <w:szCs w:val="28"/>
        </w:rPr>
        <w:t>духовной традиции (религиозная вера, мораль, священные книги и места,</w:t>
      </w:r>
    </w:p>
    <w:p w:rsidR="002938B6" w:rsidRPr="002938B6" w:rsidRDefault="002938B6" w:rsidP="00293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938B6">
        <w:rPr>
          <w:rFonts w:ascii="Times New Roman" w:eastAsia="TimesNewRomanPSMT" w:hAnsi="Times New Roman" w:cs="Times New Roman"/>
          <w:sz w:val="28"/>
          <w:szCs w:val="28"/>
        </w:rPr>
        <w:t>сооружения, ритуалы, обычаи и обряды, религиозный календарь и праздники,</w:t>
      </w:r>
      <w:r w:rsidR="000A337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938B6">
        <w:rPr>
          <w:rFonts w:ascii="Times New Roman" w:eastAsia="TimesNewRomanPSMT" w:hAnsi="Times New Roman" w:cs="Times New Roman"/>
          <w:sz w:val="28"/>
          <w:szCs w:val="28"/>
        </w:rPr>
        <w:t xml:space="preserve">нормы отношений между людьми, в семье, религиозное искусство, отношение </w:t>
      </w:r>
      <w:proofErr w:type="spellStart"/>
      <w:r w:rsidRPr="002938B6">
        <w:rPr>
          <w:rFonts w:ascii="Times New Roman" w:eastAsia="TimesNewRomanPSMT" w:hAnsi="Times New Roman" w:cs="Times New Roman"/>
          <w:sz w:val="28"/>
          <w:szCs w:val="28"/>
        </w:rPr>
        <w:t>ктруду</w:t>
      </w:r>
      <w:proofErr w:type="spellEnd"/>
      <w:r w:rsidRPr="002938B6">
        <w:rPr>
          <w:rFonts w:ascii="Times New Roman" w:eastAsia="TimesNewRomanPSMT" w:hAnsi="Times New Roman" w:cs="Times New Roman"/>
          <w:sz w:val="28"/>
          <w:szCs w:val="28"/>
        </w:rPr>
        <w:t xml:space="preserve"> и др.);</w:t>
      </w:r>
    </w:p>
    <w:p w:rsidR="002938B6" w:rsidRPr="002938B6" w:rsidRDefault="002938B6" w:rsidP="00293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938B6">
        <w:rPr>
          <w:rFonts w:ascii="Times New Roman" w:eastAsia="TimesNewRomanPSMT" w:hAnsi="Times New Roman" w:cs="Times New Roman"/>
          <w:sz w:val="28"/>
          <w:szCs w:val="28"/>
        </w:rPr>
        <w:t>– ориентироваться в истории возн</w:t>
      </w:r>
      <w:r w:rsidR="00E35CE8">
        <w:rPr>
          <w:rFonts w:ascii="Times New Roman" w:eastAsia="TimesNewRomanPSMT" w:hAnsi="Times New Roman" w:cs="Times New Roman"/>
          <w:sz w:val="28"/>
          <w:szCs w:val="28"/>
        </w:rPr>
        <w:t xml:space="preserve">икновения исламской религиозной </w:t>
      </w:r>
      <w:r w:rsidRPr="002938B6">
        <w:rPr>
          <w:rFonts w:ascii="Times New Roman" w:eastAsia="TimesNewRomanPSMT" w:hAnsi="Times New Roman" w:cs="Times New Roman"/>
          <w:sz w:val="28"/>
          <w:szCs w:val="28"/>
        </w:rPr>
        <w:t>традиции, истории её формирования в России;</w:t>
      </w:r>
    </w:p>
    <w:p w:rsidR="002938B6" w:rsidRPr="002938B6" w:rsidRDefault="002938B6" w:rsidP="00293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938B6">
        <w:rPr>
          <w:rFonts w:ascii="Times New Roman" w:eastAsia="TimesNewRomanPSMT" w:hAnsi="Times New Roman" w:cs="Times New Roman"/>
          <w:sz w:val="28"/>
          <w:szCs w:val="28"/>
        </w:rPr>
        <w:t>– на примере исламской религио</w:t>
      </w:r>
      <w:r w:rsidR="00E35CE8">
        <w:rPr>
          <w:rFonts w:ascii="Times New Roman" w:eastAsia="TimesNewRomanPSMT" w:hAnsi="Times New Roman" w:cs="Times New Roman"/>
          <w:sz w:val="28"/>
          <w:szCs w:val="28"/>
        </w:rPr>
        <w:t xml:space="preserve">зной традиции понимать значение </w:t>
      </w:r>
      <w:r w:rsidRPr="002938B6">
        <w:rPr>
          <w:rFonts w:ascii="Times New Roman" w:eastAsia="TimesNewRomanPSMT" w:hAnsi="Times New Roman" w:cs="Times New Roman"/>
          <w:sz w:val="28"/>
          <w:szCs w:val="28"/>
        </w:rPr>
        <w:t>традиционных религий, религиозных культур в жизни людей, семей, народов,</w:t>
      </w:r>
      <w:r w:rsidR="000A337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938B6">
        <w:rPr>
          <w:rFonts w:ascii="Times New Roman" w:eastAsia="TimesNewRomanPSMT" w:hAnsi="Times New Roman" w:cs="Times New Roman"/>
          <w:sz w:val="28"/>
          <w:szCs w:val="28"/>
        </w:rPr>
        <w:t>российского общества, в истории России;</w:t>
      </w:r>
    </w:p>
    <w:p w:rsidR="002938B6" w:rsidRPr="002938B6" w:rsidRDefault="002938B6" w:rsidP="00293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938B6">
        <w:rPr>
          <w:rFonts w:ascii="Times New Roman" w:eastAsia="TimesNewRomanPSMT" w:hAnsi="Times New Roman" w:cs="Times New Roman"/>
          <w:sz w:val="28"/>
          <w:szCs w:val="28"/>
        </w:rPr>
        <w:t xml:space="preserve">– излагать свое мнение по поводу значения религии, религиозной культуры </w:t>
      </w:r>
      <w:proofErr w:type="spellStart"/>
      <w:r w:rsidRPr="002938B6">
        <w:rPr>
          <w:rFonts w:ascii="Times New Roman" w:eastAsia="TimesNewRomanPSMT" w:hAnsi="Times New Roman" w:cs="Times New Roman"/>
          <w:sz w:val="28"/>
          <w:szCs w:val="28"/>
        </w:rPr>
        <w:t>вжизни</w:t>
      </w:r>
      <w:proofErr w:type="spellEnd"/>
      <w:r w:rsidRPr="002938B6">
        <w:rPr>
          <w:rFonts w:ascii="Times New Roman" w:eastAsia="TimesNewRomanPSMT" w:hAnsi="Times New Roman" w:cs="Times New Roman"/>
          <w:sz w:val="28"/>
          <w:szCs w:val="28"/>
        </w:rPr>
        <w:t xml:space="preserve"> людей и общества;</w:t>
      </w:r>
    </w:p>
    <w:p w:rsidR="002938B6" w:rsidRPr="002938B6" w:rsidRDefault="002938B6" w:rsidP="00293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938B6">
        <w:rPr>
          <w:rFonts w:ascii="Times New Roman" w:eastAsia="TimesNewRomanPSMT" w:hAnsi="Times New Roman" w:cs="Times New Roman"/>
          <w:sz w:val="28"/>
          <w:szCs w:val="28"/>
        </w:rPr>
        <w:t>– соотносить нравственные формы поведения с нормами исламской</w:t>
      </w:r>
      <w:r w:rsidR="00E35CE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938B6">
        <w:rPr>
          <w:rFonts w:ascii="Times New Roman" w:eastAsia="TimesNewRomanPSMT" w:hAnsi="Times New Roman" w:cs="Times New Roman"/>
          <w:sz w:val="28"/>
          <w:szCs w:val="28"/>
        </w:rPr>
        <w:t>религиозной морали;</w:t>
      </w:r>
    </w:p>
    <w:p w:rsidR="002938B6" w:rsidRPr="002938B6" w:rsidRDefault="002938B6" w:rsidP="00293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938B6">
        <w:rPr>
          <w:rFonts w:ascii="Times New Roman" w:eastAsia="TimesNewRomanPSMT" w:hAnsi="Times New Roman" w:cs="Times New Roman"/>
          <w:sz w:val="28"/>
          <w:szCs w:val="28"/>
        </w:rPr>
        <w:t>– осуществлять поиск необходимой информации для выполнения заданий;</w:t>
      </w:r>
    </w:p>
    <w:p w:rsidR="002938B6" w:rsidRPr="002938B6" w:rsidRDefault="002938B6" w:rsidP="00293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938B6">
        <w:rPr>
          <w:rFonts w:ascii="Times New Roman" w:eastAsia="TimesNewRomanPSMT" w:hAnsi="Times New Roman" w:cs="Times New Roman"/>
          <w:sz w:val="28"/>
          <w:szCs w:val="28"/>
        </w:rPr>
        <w:t>участвовать в диспутах, слушать собеседника и излагать свое мнение; готовить</w:t>
      </w:r>
      <w:r w:rsidR="000A337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938B6">
        <w:rPr>
          <w:rFonts w:ascii="Times New Roman" w:eastAsia="TimesNewRomanPSMT" w:hAnsi="Times New Roman" w:cs="Times New Roman"/>
          <w:sz w:val="28"/>
          <w:szCs w:val="28"/>
        </w:rPr>
        <w:t>сообщения по выбранным темам.</w:t>
      </w:r>
    </w:p>
    <w:p w:rsidR="002938B6" w:rsidRPr="002938B6" w:rsidRDefault="002938B6" w:rsidP="00293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2938B6">
        <w:rPr>
          <w:rFonts w:ascii="Times New Roman" w:eastAsia="TimesNewRomanPSMT" w:hAnsi="Times New Roman" w:cs="Times New Roman"/>
          <w:b/>
          <w:bCs/>
          <w:sz w:val="28"/>
          <w:szCs w:val="28"/>
        </w:rPr>
        <w:t>Выпускник получит возможность научиться:</w:t>
      </w:r>
    </w:p>
    <w:p w:rsidR="002938B6" w:rsidRPr="00E35CE8" w:rsidRDefault="002938B6" w:rsidP="00293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Cs/>
          <w:sz w:val="28"/>
          <w:szCs w:val="28"/>
        </w:rPr>
      </w:pPr>
      <w:r w:rsidRPr="00E35CE8">
        <w:rPr>
          <w:rFonts w:ascii="Times New Roman" w:eastAsia="TimesNewRomanPS-ItalicMT" w:hAnsi="Times New Roman" w:cs="Times New Roman"/>
          <w:iCs/>
          <w:sz w:val="28"/>
          <w:szCs w:val="28"/>
        </w:rPr>
        <w:t>– развивать нравственную рефлексию</w:t>
      </w:r>
      <w:r w:rsidR="00E35CE8">
        <w:rPr>
          <w:rFonts w:ascii="Times New Roman" w:eastAsia="TimesNewRomanPS-ItalicMT" w:hAnsi="Times New Roman" w:cs="Times New Roman"/>
          <w:iCs/>
          <w:sz w:val="28"/>
          <w:szCs w:val="28"/>
        </w:rPr>
        <w:t>, совершенствовать морально-</w:t>
      </w:r>
      <w:r w:rsidRPr="00E35CE8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нравственное самосознание, регулировать </w:t>
      </w:r>
      <w:r w:rsidR="00E35CE8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собственное поведение на основе </w:t>
      </w:r>
      <w:r w:rsidRPr="00E35CE8">
        <w:rPr>
          <w:rFonts w:ascii="Times New Roman" w:eastAsia="TimesNewRomanPS-ItalicMT" w:hAnsi="Times New Roman" w:cs="Times New Roman"/>
          <w:iCs/>
          <w:sz w:val="28"/>
          <w:szCs w:val="28"/>
        </w:rPr>
        <w:t>традиционных для российского общества, народов России духовно-</w:t>
      </w:r>
      <w:proofErr w:type="spellStart"/>
      <w:r w:rsidRPr="00E35CE8">
        <w:rPr>
          <w:rFonts w:ascii="Times New Roman" w:eastAsia="TimesNewRomanPS-ItalicMT" w:hAnsi="Times New Roman" w:cs="Times New Roman"/>
          <w:iCs/>
          <w:sz w:val="28"/>
          <w:szCs w:val="28"/>
        </w:rPr>
        <w:t>нравственныхценностей</w:t>
      </w:r>
      <w:proofErr w:type="spellEnd"/>
      <w:r w:rsidRPr="00E35CE8">
        <w:rPr>
          <w:rFonts w:ascii="Times New Roman" w:eastAsia="TimesNewRomanPS-ItalicMT" w:hAnsi="Times New Roman" w:cs="Times New Roman"/>
          <w:iCs/>
          <w:sz w:val="28"/>
          <w:szCs w:val="28"/>
        </w:rPr>
        <w:t>;</w:t>
      </w:r>
    </w:p>
    <w:p w:rsidR="002938B6" w:rsidRPr="00E35CE8" w:rsidRDefault="002938B6" w:rsidP="00293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Cs/>
          <w:sz w:val="28"/>
          <w:szCs w:val="28"/>
        </w:rPr>
      </w:pPr>
      <w:r w:rsidRPr="00E35CE8">
        <w:rPr>
          <w:rFonts w:ascii="Times New Roman" w:eastAsia="TimesNewRomanPS-ItalicMT" w:hAnsi="Times New Roman" w:cs="Times New Roman"/>
          <w:iCs/>
          <w:sz w:val="28"/>
          <w:szCs w:val="28"/>
        </w:rPr>
        <w:t>– устанавливать взаимосвязь между с</w:t>
      </w:r>
      <w:r w:rsidR="00E35CE8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одержанием исламской культуры и </w:t>
      </w:r>
      <w:r w:rsidRPr="00E35CE8">
        <w:rPr>
          <w:rFonts w:ascii="Times New Roman" w:eastAsia="TimesNewRomanPS-ItalicMT" w:hAnsi="Times New Roman" w:cs="Times New Roman"/>
          <w:iCs/>
          <w:sz w:val="28"/>
          <w:szCs w:val="28"/>
        </w:rPr>
        <w:t>поведением людей, общественными явлениями;</w:t>
      </w:r>
    </w:p>
    <w:p w:rsidR="002938B6" w:rsidRPr="00E35CE8" w:rsidRDefault="002938B6" w:rsidP="00293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Cs/>
          <w:sz w:val="28"/>
          <w:szCs w:val="28"/>
        </w:rPr>
      </w:pPr>
      <w:r w:rsidRPr="00E35CE8">
        <w:rPr>
          <w:rFonts w:ascii="Times New Roman" w:eastAsia="TimesNewRomanPS-ItalicMT" w:hAnsi="Times New Roman" w:cs="Times New Roman"/>
          <w:iCs/>
          <w:sz w:val="28"/>
          <w:szCs w:val="28"/>
        </w:rPr>
        <w:t>– выстраивать отношения с предста</w:t>
      </w:r>
      <w:r w:rsidR="00E35CE8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вителями разных мировоззрений и </w:t>
      </w:r>
      <w:r w:rsidRPr="00E35CE8">
        <w:rPr>
          <w:rFonts w:ascii="Times New Roman" w:eastAsia="TimesNewRomanPS-ItalicMT" w:hAnsi="Times New Roman" w:cs="Times New Roman"/>
          <w:iCs/>
          <w:sz w:val="28"/>
          <w:szCs w:val="28"/>
        </w:rPr>
        <w:t>культурных традиций на основе взаимного уважения прав и законных</w:t>
      </w:r>
      <w:r w:rsidR="000A3374" w:rsidRPr="00E35CE8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 </w:t>
      </w:r>
      <w:proofErr w:type="spellStart"/>
      <w:r w:rsidRPr="00E35CE8">
        <w:rPr>
          <w:rFonts w:ascii="Times New Roman" w:eastAsia="TimesNewRomanPS-ItalicMT" w:hAnsi="Times New Roman" w:cs="Times New Roman"/>
          <w:iCs/>
          <w:sz w:val="28"/>
          <w:szCs w:val="28"/>
        </w:rPr>
        <w:t>интересовсограждан</w:t>
      </w:r>
      <w:proofErr w:type="spellEnd"/>
      <w:r w:rsidRPr="00E35CE8">
        <w:rPr>
          <w:rFonts w:ascii="Times New Roman" w:eastAsia="TimesNewRomanPS-ItalicMT" w:hAnsi="Times New Roman" w:cs="Times New Roman"/>
          <w:iCs/>
          <w:sz w:val="28"/>
          <w:szCs w:val="28"/>
        </w:rPr>
        <w:t>;</w:t>
      </w:r>
    </w:p>
    <w:p w:rsidR="002938B6" w:rsidRPr="00E35CE8" w:rsidRDefault="002938B6" w:rsidP="00293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Cs/>
          <w:sz w:val="28"/>
          <w:szCs w:val="28"/>
        </w:rPr>
      </w:pPr>
      <w:r w:rsidRPr="00E35CE8">
        <w:rPr>
          <w:rFonts w:ascii="Times New Roman" w:eastAsia="TimesNewRomanPS-ItalicMT" w:hAnsi="Times New Roman" w:cs="Times New Roman"/>
          <w:iCs/>
          <w:sz w:val="28"/>
          <w:szCs w:val="28"/>
        </w:rPr>
        <w:t>– акцентировать внимание на религиозных, духовно-нравственных аспе</w:t>
      </w:r>
      <w:r w:rsidR="00E35CE8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ктах </w:t>
      </w:r>
      <w:r w:rsidRPr="00E35CE8">
        <w:rPr>
          <w:rFonts w:ascii="Times New Roman" w:eastAsia="TimesNewRomanPS-ItalicMT" w:hAnsi="Times New Roman" w:cs="Times New Roman"/>
          <w:iCs/>
          <w:sz w:val="28"/>
          <w:szCs w:val="28"/>
        </w:rPr>
        <w:t>человеческого поведения при изучении гуманитарных предметов на последующих</w:t>
      </w:r>
      <w:r w:rsidR="000A3374" w:rsidRPr="00E35CE8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 </w:t>
      </w:r>
      <w:r w:rsidRPr="00E35CE8">
        <w:rPr>
          <w:rFonts w:ascii="Times New Roman" w:eastAsia="TimesNewRomanPS-ItalicMT" w:hAnsi="Times New Roman" w:cs="Times New Roman"/>
          <w:iCs/>
          <w:sz w:val="28"/>
          <w:szCs w:val="28"/>
        </w:rPr>
        <w:t>уровнях общего образования.</w:t>
      </w:r>
    </w:p>
    <w:p w:rsidR="002938B6" w:rsidRPr="002938B6" w:rsidRDefault="002938B6" w:rsidP="00293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2938B6">
        <w:rPr>
          <w:rFonts w:ascii="Times New Roman" w:eastAsia="TimesNewRomanPSMT" w:hAnsi="Times New Roman" w:cs="Times New Roman"/>
          <w:b/>
          <w:bCs/>
          <w:sz w:val="28"/>
          <w:szCs w:val="28"/>
        </w:rPr>
        <w:lastRenderedPageBreak/>
        <w:t>Основы буддийской культуры</w:t>
      </w:r>
    </w:p>
    <w:p w:rsidR="002938B6" w:rsidRPr="002938B6" w:rsidRDefault="002938B6" w:rsidP="00293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938B6">
        <w:rPr>
          <w:rFonts w:ascii="Times New Roman" w:eastAsia="TimesNewRomanPSMT" w:hAnsi="Times New Roman" w:cs="Times New Roman"/>
          <w:b/>
          <w:bCs/>
          <w:sz w:val="28"/>
          <w:szCs w:val="28"/>
        </w:rPr>
        <w:t>Выпускник научится</w:t>
      </w:r>
      <w:r w:rsidRPr="002938B6">
        <w:rPr>
          <w:rFonts w:ascii="Times New Roman" w:eastAsia="TimesNewRomanPSMT" w:hAnsi="Times New Roman" w:cs="Times New Roman"/>
          <w:sz w:val="28"/>
          <w:szCs w:val="28"/>
        </w:rPr>
        <w:t>:</w:t>
      </w:r>
    </w:p>
    <w:p w:rsidR="002938B6" w:rsidRPr="002938B6" w:rsidRDefault="002938B6" w:rsidP="00293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938B6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– </w:t>
      </w:r>
      <w:r w:rsidRPr="002938B6">
        <w:rPr>
          <w:rFonts w:ascii="Times New Roman" w:eastAsia="TimesNewRomanPSMT" w:hAnsi="Times New Roman" w:cs="Times New Roman"/>
          <w:sz w:val="28"/>
          <w:szCs w:val="28"/>
        </w:rPr>
        <w:t>раскрывать содержание основных со</w:t>
      </w:r>
      <w:r w:rsidR="00E35CE8">
        <w:rPr>
          <w:rFonts w:ascii="Times New Roman" w:eastAsia="TimesNewRomanPSMT" w:hAnsi="Times New Roman" w:cs="Times New Roman"/>
          <w:sz w:val="28"/>
          <w:szCs w:val="28"/>
        </w:rPr>
        <w:t xml:space="preserve">ставляющих буддийской культуры, </w:t>
      </w:r>
      <w:r w:rsidRPr="002938B6">
        <w:rPr>
          <w:rFonts w:ascii="Times New Roman" w:eastAsia="TimesNewRomanPSMT" w:hAnsi="Times New Roman" w:cs="Times New Roman"/>
          <w:sz w:val="28"/>
          <w:szCs w:val="28"/>
        </w:rPr>
        <w:t>духовной традиции (религиозная вера, м</w:t>
      </w:r>
      <w:r w:rsidR="00E35CE8">
        <w:rPr>
          <w:rFonts w:ascii="Times New Roman" w:eastAsia="TimesNewRomanPSMT" w:hAnsi="Times New Roman" w:cs="Times New Roman"/>
          <w:sz w:val="28"/>
          <w:szCs w:val="28"/>
        </w:rPr>
        <w:t xml:space="preserve">ораль, священные книги и места, </w:t>
      </w:r>
      <w:r w:rsidRPr="002938B6">
        <w:rPr>
          <w:rFonts w:ascii="Times New Roman" w:eastAsia="TimesNewRomanPSMT" w:hAnsi="Times New Roman" w:cs="Times New Roman"/>
          <w:sz w:val="28"/>
          <w:szCs w:val="28"/>
        </w:rPr>
        <w:t>сооружения, ритуалы, обычаи и обряды, рел</w:t>
      </w:r>
      <w:r w:rsidR="00E35CE8">
        <w:rPr>
          <w:rFonts w:ascii="Times New Roman" w:eastAsia="TimesNewRomanPSMT" w:hAnsi="Times New Roman" w:cs="Times New Roman"/>
          <w:sz w:val="28"/>
          <w:szCs w:val="28"/>
        </w:rPr>
        <w:t>игиозный календарь и праздники, н</w:t>
      </w:r>
      <w:r w:rsidRPr="002938B6">
        <w:rPr>
          <w:rFonts w:ascii="Times New Roman" w:eastAsia="TimesNewRomanPSMT" w:hAnsi="Times New Roman" w:cs="Times New Roman"/>
          <w:sz w:val="28"/>
          <w:szCs w:val="28"/>
        </w:rPr>
        <w:t xml:space="preserve">ормы отношений между людьми, в семье, религиозное искусство, отношение </w:t>
      </w:r>
      <w:proofErr w:type="spellStart"/>
      <w:r w:rsidRPr="002938B6">
        <w:rPr>
          <w:rFonts w:ascii="Times New Roman" w:eastAsia="TimesNewRomanPSMT" w:hAnsi="Times New Roman" w:cs="Times New Roman"/>
          <w:sz w:val="28"/>
          <w:szCs w:val="28"/>
        </w:rPr>
        <w:t>ктруду</w:t>
      </w:r>
      <w:proofErr w:type="spellEnd"/>
      <w:r w:rsidRPr="002938B6">
        <w:rPr>
          <w:rFonts w:ascii="Times New Roman" w:eastAsia="TimesNewRomanPSMT" w:hAnsi="Times New Roman" w:cs="Times New Roman"/>
          <w:sz w:val="28"/>
          <w:szCs w:val="28"/>
        </w:rPr>
        <w:t xml:space="preserve"> и др.);</w:t>
      </w:r>
    </w:p>
    <w:p w:rsidR="002938B6" w:rsidRPr="002938B6" w:rsidRDefault="002938B6" w:rsidP="00293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938B6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– </w:t>
      </w:r>
      <w:r w:rsidRPr="002938B6">
        <w:rPr>
          <w:rFonts w:ascii="Times New Roman" w:eastAsia="TimesNewRomanPSMT" w:hAnsi="Times New Roman" w:cs="Times New Roman"/>
          <w:sz w:val="28"/>
          <w:szCs w:val="28"/>
        </w:rPr>
        <w:t>ориентироваться в истории возникновения буддийской религио</w:t>
      </w:r>
      <w:r w:rsidR="00E35CE8">
        <w:rPr>
          <w:rFonts w:ascii="Times New Roman" w:eastAsia="TimesNewRomanPSMT" w:hAnsi="Times New Roman" w:cs="Times New Roman"/>
          <w:sz w:val="28"/>
          <w:szCs w:val="28"/>
        </w:rPr>
        <w:t xml:space="preserve">зной </w:t>
      </w:r>
      <w:r w:rsidRPr="002938B6">
        <w:rPr>
          <w:rFonts w:ascii="Times New Roman" w:eastAsia="TimesNewRomanPSMT" w:hAnsi="Times New Roman" w:cs="Times New Roman"/>
          <w:sz w:val="28"/>
          <w:szCs w:val="28"/>
        </w:rPr>
        <w:t>традиции, истории её формирования в России;</w:t>
      </w:r>
    </w:p>
    <w:p w:rsidR="002938B6" w:rsidRPr="002938B6" w:rsidRDefault="002938B6" w:rsidP="00293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938B6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– </w:t>
      </w:r>
      <w:r w:rsidRPr="002938B6">
        <w:rPr>
          <w:rFonts w:ascii="Times New Roman" w:eastAsia="TimesNewRomanPSMT" w:hAnsi="Times New Roman" w:cs="Times New Roman"/>
          <w:sz w:val="28"/>
          <w:szCs w:val="28"/>
        </w:rPr>
        <w:t>на примере буддийской религио</w:t>
      </w:r>
      <w:r w:rsidR="00E35CE8">
        <w:rPr>
          <w:rFonts w:ascii="Times New Roman" w:eastAsia="TimesNewRomanPSMT" w:hAnsi="Times New Roman" w:cs="Times New Roman"/>
          <w:sz w:val="28"/>
          <w:szCs w:val="28"/>
        </w:rPr>
        <w:t xml:space="preserve">зной традиции понимать значение </w:t>
      </w:r>
      <w:r w:rsidRPr="002938B6">
        <w:rPr>
          <w:rFonts w:ascii="Times New Roman" w:eastAsia="TimesNewRomanPSMT" w:hAnsi="Times New Roman" w:cs="Times New Roman"/>
          <w:sz w:val="28"/>
          <w:szCs w:val="28"/>
        </w:rPr>
        <w:t>традиционных религий, религиозных культур в жизни людей, семей, народов,</w:t>
      </w:r>
      <w:r w:rsidR="000A337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938B6">
        <w:rPr>
          <w:rFonts w:ascii="Times New Roman" w:eastAsia="TimesNewRomanPSMT" w:hAnsi="Times New Roman" w:cs="Times New Roman"/>
          <w:sz w:val="28"/>
          <w:szCs w:val="28"/>
        </w:rPr>
        <w:t>российского общества, в истории России;</w:t>
      </w:r>
    </w:p>
    <w:p w:rsidR="002938B6" w:rsidRPr="002938B6" w:rsidRDefault="002938B6" w:rsidP="00293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938B6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– </w:t>
      </w:r>
      <w:r w:rsidRPr="002938B6">
        <w:rPr>
          <w:rFonts w:ascii="Times New Roman" w:eastAsia="TimesNewRomanPSMT" w:hAnsi="Times New Roman" w:cs="Times New Roman"/>
          <w:sz w:val="28"/>
          <w:szCs w:val="28"/>
        </w:rPr>
        <w:t xml:space="preserve">излагать свое мнение по поводу значения </w:t>
      </w:r>
      <w:r w:rsidR="00E35CE8">
        <w:rPr>
          <w:rFonts w:ascii="Times New Roman" w:eastAsia="TimesNewRomanPSMT" w:hAnsi="Times New Roman" w:cs="Times New Roman"/>
          <w:sz w:val="28"/>
          <w:szCs w:val="28"/>
        </w:rPr>
        <w:t xml:space="preserve">религии, религиозной культуры в </w:t>
      </w:r>
      <w:r w:rsidRPr="002938B6">
        <w:rPr>
          <w:rFonts w:ascii="Times New Roman" w:eastAsia="TimesNewRomanPSMT" w:hAnsi="Times New Roman" w:cs="Times New Roman"/>
          <w:sz w:val="28"/>
          <w:szCs w:val="28"/>
        </w:rPr>
        <w:t>жизни людей и общества;</w:t>
      </w:r>
    </w:p>
    <w:p w:rsidR="002938B6" w:rsidRPr="002938B6" w:rsidRDefault="002938B6" w:rsidP="00293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938B6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– </w:t>
      </w:r>
      <w:r w:rsidRPr="002938B6">
        <w:rPr>
          <w:rFonts w:ascii="Times New Roman" w:eastAsia="TimesNewRomanPSMT" w:hAnsi="Times New Roman" w:cs="Times New Roman"/>
          <w:sz w:val="28"/>
          <w:szCs w:val="28"/>
        </w:rPr>
        <w:t>соотносить нравственные формы</w:t>
      </w:r>
      <w:r w:rsidR="00E35CE8">
        <w:rPr>
          <w:rFonts w:ascii="Times New Roman" w:eastAsia="TimesNewRomanPSMT" w:hAnsi="Times New Roman" w:cs="Times New Roman"/>
          <w:sz w:val="28"/>
          <w:szCs w:val="28"/>
        </w:rPr>
        <w:t xml:space="preserve"> поведения с нормами буддийской </w:t>
      </w:r>
      <w:r w:rsidRPr="002938B6">
        <w:rPr>
          <w:rFonts w:ascii="Times New Roman" w:eastAsia="TimesNewRomanPSMT" w:hAnsi="Times New Roman" w:cs="Times New Roman"/>
          <w:sz w:val="28"/>
          <w:szCs w:val="28"/>
        </w:rPr>
        <w:t>религиозной морали;</w:t>
      </w:r>
    </w:p>
    <w:p w:rsidR="002938B6" w:rsidRPr="002938B6" w:rsidRDefault="002938B6" w:rsidP="00293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938B6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– </w:t>
      </w:r>
      <w:r w:rsidRPr="002938B6">
        <w:rPr>
          <w:rFonts w:ascii="Times New Roman" w:eastAsia="TimesNewRomanPSMT" w:hAnsi="Times New Roman" w:cs="Times New Roman"/>
          <w:sz w:val="28"/>
          <w:szCs w:val="28"/>
        </w:rPr>
        <w:t>осуществлять поиск необходимой информации для выполнения заданий;</w:t>
      </w:r>
    </w:p>
    <w:p w:rsidR="002938B6" w:rsidRPr="002938B6" w:rsidRDefault="002938B6" w:rsidP="00293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938B6">
        <w:rPr>
          <w:rFonts w:ascii="Times New Roman" w:eastAsia="TimesNewRomanPSMT" w:hAnsi="Times New Roman" w:cs="Times New Roman"/>
          <w:sz w:val="28"/>
          <w:szCs w:val="28"/>
        </w:rPr>
        <w:t xml:space="preserve">участвовать в диспутах, слушать собеседника и излагать свое мнение; </w:t>
      </w:r>
      <w:proofErr w:type="spellStart"/>
      <w:r w:rsidRPr="002938B6">
        <w:rPr>
          <w:rFonts w:ascii="Times New Roman" w:eastAsia="TimesNewRomanPSMT" w:hAnsi="Times New Roman" w:cs="Times New Roman"/>
          <w:sz w:val="28"/>
          <w:szCs w:val="28"/>
        </w:rPr>
        <w:t>готовитьсообщения</w:t>
      </w:r>
      <w:proofErr w:type="spellEnd"/>
      <w:r w:rsidRPr="002938B6">
        <w:rPr>
          <w:rFonts w:ascii="Times New Roman" w:eastAsia="TimesNewRomanPSMT" w:hAnsi="Times New Roman" w:cs="Times New Roman"/>
          <w:sz w:val="28"/>
          <w:szCs w:val="28"/>
        </w:rPr>
        <w:t xml:space="preserve"> по выбранным темам.</w:t>
      </w:r>
    </w:p>
    <w:p w:rsidR="002938B6" w:rsidRPr="002938B6" w:rsidRDefault="002938B6" w:rsidP="00293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2938B6">
        <w:rPr>
          <w:rFonts w:ascii="Times New Roman" w:eastAsia="TimesNewRomanPSMT" w:hAnsi="Times New Roman" w:cs="Times New Roman"/>
          <w:b/>
          <w:bCs/>
          <w:sz w:val="28"/>
          <w:szCs w:val="28"/>
        </w:rPr>
        <w:t>Выпускник получит возможность научиться:</w:t>
      </w:r>
    </w:p>
    <w:p w:rsidR="002938B6" w:rsidRPr="00E35CE8" w:rsidRDefault="002938B6" w:rsidP="00293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Cs/>
          <w:sz w:val="28"/>
          <w:szCs w:val="28"/>
        </w:rPr>
      </w:pPr>
      <w:r w:rsidRPr="002938B6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– </w:t>
      </w:r>
      <w:r w:rsidRPr="00E35CE8">
        <w:rPr>
          <w:rFonts w:ascii="Times New Roman" w:eastAsia="TimesNewRomanPS-ItalicMT" w:hAnsi="Times New Roman" w:cs="Times New Roman"/>
          <w:iCs/>
          <w:sz w:val="28"/>
          <w:szCs w:val="28"/>
        </w:rPr>
        <w:t>развивать нравственную рефлек</w:t>
      </w:r>
      <w:r w:rsidR="00E35CE8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сию, совершенствовать морально- </w:t>
      </w:r>
      <w:r w:rsidRPr="00E35CE8">
        <w:rPr>
          <w:rFonts w:ascii="Times New Roman" w:eastAsia="TimesNewRomanPS-ItalicMT" w:hAnsi="Times New Roman" w:cs="Times New Roman"/>
          <w:iCs/>
          <w:sz w:val="28"/>
          <w:szCs w:val="28"/>
        </w:rPr>
        <w:t>нравственное самосознание, регулировать собственное поведение на основе</w:t>
      </w:r>
    </w:p>
    <w:p w:rsidR="002938B6" w:rsidRPr="00E35CE8" w:rsidRDefault="002938B6" w:rsidP="00293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Cs/>
          <w:sz w:val="28"/>
          <w:szCs w:val="28"/>
        </w:rPr>
      </w:pPr>
      <w:r w:rsidRPr="00E35CE8">
        <w:rPr>
          <w:rFonts w:ascii="Times New Roman" w:eastAsia="TimesNewRomanPS-ItalicMT" w:hAnsi="Times New Roman" w:cs="Times New Roman"/>
          <w:iCs/>
          <w:sz w:val="28"/>
          <w:szCs w:val="28"/>
        </w:rPr>
        <w:t>традиционных для российского общества, народов России духовно-нравственных</w:t>
      </w:r>
      <w:r w:rsidR="00E35CE8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 </w:t>
      </w:r>
      <w:r w:rsidRPr="00E35CE8">
        <w:rPr>
          <w:rFonts w:ascii="Times New Roman" w:eastAsia="TimesNewRomanPS-ItalicMT" w:hAnsi="Times New Roman" w:cs="Times New Roman"/>
          <w:iCs/>
          <w:sz w:val="28"/>
          <w:szCs w:val="28"/>
        </w:rPr>
        <w:t>ценностей;</w:t>
      </w:r>
    </w:p>
    <w:p w:rsidR="002938B6" w:rsidRPr="00E35CE8" w:rsidRDefault="002938B6" w:rsidP="00293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Cs/>
          <w:sz w:val="28"/>
          <w:szCs w:val="28"/>
        </w:rPr>
      </w:pPr>
      <w:r w:rsidRPr="00E35CE8">
        <w:rPr>
          <w:rFonts w:ascii="Times New Roman" w:eastAsia="TimesNewRomanPS-ItalicMT" w:hAnsi="Times New Roman" w:cs="Times New Roman"/>
          <w:iCs/>
          <w:sz w:val="28"/>
          <w:szCs w:val="28"/>
        </w:rPr>
        <w:t>– устанавливать взаимосвязь между со</w:t>
      </w:r>
      <w:r w:rsidR="00E35CE8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держанием буддийской культуры и </w:t>
      </w:r>
      <w:r w:rsidRPr="00E35CE8">
        <w:rPr>
          <w:rFonts w:ascii="Times New Roman" w:eastAsia="TimesNewRomanPS-ItalicMT" w:hAnsi="Times New Roman" w:cs="Times New Roman"/>
          <w:iCs/>
          <w:sz w:val="28"/>
          <w:szCs w:val="28"/>
        </w:rPr>
        <w:t>поведением людей, общественными явлениями;</w:t>
      </w:r>
    </w:p>
    <w:p w:rsidR="002938B6" w:rsidRPr="00E35CE8" w:rsidRDefault="002938B6" w:rsidP="00293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Cs/>
          <w:sz w:val="28"/>
          <w:szCs w:val="28"/>
        </w:rPr>
      </w:pPr>
      <w:r w:rsidRPr="00E35CE8">
        <w:rPr>
          <w:rFonts w:ascii="Times New Roman" w:eastAsia="TimesNewRomanPS-ItalicMT" w:hAnsi="Times New Roman" w:cs="Times New Roman"/>
          <w:iCs/>
          <w:sz w:val="28"/>
          <w:szCs w:val="28"/>
        </w:rPr>
        <w:t>– выстраивать отношения с предста</w:t>
      </w:r>
      <w:r w:rsidR="00D869E4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вителями разных мировоззрений и </w:t>
      </w:r>
      <w:r w:rsidRPr="00E35CE8">
        <w:rPr>
          <w:rFonts w:ascii="Times New Roman" w:eastAsia="TimesNewRomanPS-ItalicMT" w:hAnsi="Times New Roman" w:cs="Times New Roman"/>
          <w:iCs/>
          <w:sz w:val="28"/>
          <w:szCs w:val="28"/>
        </w:rPr>
        <w:t>культурных традиций на основе взаимного уважения прав и законных интересов</w:t>
      </w:r>
      <w:r w:rsidR="000A3374" w:rsidRPr="00E35CE8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 </w:t>
      </w:r>
      <w:r w:rsidRPr="00E35CE8">
        <w:rPr>
          <w:rFonts w:ascii="Times New Roman" w:eastAsia="TimesNewRomanPS-ItalicMT" w:hAnsi="Times New Roman" w:cs="Times New Roman"/>
          <w:iCs/>
          <w:sz w:val="28"/>
          <w:szCs w:val="28"/>
        </w:rPr>
        <w:t>сограждан;</w:t>
      </w:r>
    </w:p>
    <w:p w:rsidR="002938B6" w:rsidRPr="00E35CE8" w:rsidRDefault="002938B6" w:rsidP="00293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Cs/>
          <w:sz w:val="28"/>
          <w:szCs w:val="28"/>
        </w:rPr>
      </w:pPr>
      <w:r w:rsidRPr="00E35CE8">
        <w:rPr>
          <w:rFonts w:ascii="Times New Roman" w:eastAsia="TimesNewRomanPS-ItalicMT" w:hAnsi="Times New Roman" w:cs="Times New Roman"/>
          <w:iCs/>
          <w:sz w:val="28"/>
          <w:szCs w:val="28"/>
        </w:rPr>
        <w:t>– акцентировать внимание на религиозных</w:t>
      </w:r>
      <w:r w:rsidR="00D869E4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, духовно-нравственных аспектах </w:t>
      </w:r>
      <w:r w:rsidRPr="00E35CE8">
        <w:rPr>
          <w:rFonts w:ascii="Times New Roman" w:eastAsia="TimesNewRomanPS-ItalicMT" w:hAnsi="Times New Roman" w:cs="Times New Roman"/>
          <w:iCs/>
          <w:sz w:val="28"/>
          <w:szCs w:val="28"/>
        </w:rPr>
        <w:t>человеческого поведения при изучении гуманитарных предметов на последующих</w:t>
      </w:r>
      <w:r w:rsidR="000A3374" w:rsidRPr="00E35CE8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 </w:t>
      </w:r>
      <w:r w:rsidRPr="00E35CE8">
        <w:rPr>
          <w:rFonts w:ascii="Times New Roman" w:eastAsia="TimesNewRomanPS-ItalicMT" w:hAnsi="Times New Roman" w:cs="Times New Roman"/>
          <w:iCs/>
          <w:sz w:val="28"/>
          <w:szCs w:val="28"/>
        </w:rPr>
        <w:t>уровнях общего образования.</w:t>
      </w:r>
    </w:p>
    <w:p w:rsidR="002938B6" w:rsidRPr="002938B6" w:rsidRDefault="002938B6" w:rsidP="00293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2938B6">
        <w:rPr>
          <w:rFonts w:ascii="Times New Roman" w:eastAsia="TimesNewRomanPSMT" w:hAnsi="Times New Roman" w:cs="Times New Roman"/>
          <w:b/>
          <w:bCs/>
          <w:sz w:val="28"/>
          <w:szCs w:val="28"/>
        </w:rPr>
        <w:t>Основы иудейской культуры</w:t>
      </w:r>
    </w:p>
    <w:p w:rsidR="002938B6" w:rsidRPr="002938B6" w:rsidRDefault="002938B6" w:rsidP="00293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2938B6">
        <w:rPr>
          <w:rFonts w:ascii="Times New Roman" w:eastAsia="TimesNewRomanPSMT" w:hAnsi="Times New Roman" w:cs="Times New Roman"/>
          <w:b/>
          <w:bCs/>
          <w:sz w:val="28"/>
          <w:szCs w:val="28"/>
        </w:rPr>
        <w:t>Выпускник научится:</w:t>
      </w:r>
    </w:p>
    <w:p w:rsidR="002938B6" w:rsidRPr="002938B6" w:rsidRDefault="002938B6" w:rsidP="00293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938B6">
        <w:rPr>
          <w:rFonts w:ascii="Times New Roman" w:eastAsia="TimesNewRomanPSMT" w:hAnsi="Times New Roman" w:cs="Times New Roman"/>
          <w:sz w:val="28"/>
          <w:szCs w:val="28"/>
        </w:rPr>
        <w:t>– раскрывать содержание основных с</w:t>
      </w:r>
      <w:r w:rsidR="00D869E4">
        <w:rPr>
          <w:rFonts w:ascii="Times New Roman" w:eastAsia="TimesNewRomanPSMT" w:hAnsi="Times New Roman" w:cs="Times New Roman"/>
          <w:sz w:val="28"/>
          <w:szCs w:val="28"/>
        </w:rPr>
        <w:t xml:space="preserve">оставляющих иудейской культуры, </w:t>
      </w:r>
      <w:r w:rsidRPr="002938B6">
        <w:rPr>
          <w:rFonts w:ascii="Times New Roman" w:eastAsia="TimesNewRomanPSMT" w:hAnsi="Times New Roman" w:cs="Times New Roman"/>
          <w:sz w:val="28"/>
          <w:szCs w:val="28"/>
        </w:rPr>
        <w:t>духовной традиции (религиозная вера, м</w:t>
      </w:r>
      <w:r w:rsidR="00D869E4">
        <w:rPr>
          <w:rFonts w:ascii="Times New Roman" w:eastAsia="TimesNewRomanPSMT" w:hAnsi="Times New Roman" w:cs="Times New Roman"/>
          <w:sz w:val="28"/>
          <w:szCs w:val="28"/>
        </w:rPr>
        <w:t xml:space="preserve">ораль, священные книги и места, </w:t>
      </w:r>
      <w:r w:rsidRPr="002938B6">
        <w:rPr>
          <w:rFonts w:ascii="Times New Roman" w:eastAsia="TimesNewRomanPSMT" w:hAnsi="Times New Roman" w:cs="Times New Roman"/>
          <w:sz w:val="28"/>
          <w:szCs w:val="28"/>
        </w:rPr>
        <w:t>сооружения, ритуалы, обычаи и обряды, религиозный календарь и праздники,</w:t>
      </w:r>
      <w:r w:rsidR="000A337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938B6">
        <w:rPr>
          <w:rFonts w:ascii="Times New Roman" w:eastAsia="TimesNewRomanPSMT" w:hAnsi="Times New Roman" w:cs="Times New Roman"/>
          <w:sz w:val="28"/>
          <w:szCs w:val="28"/>
        </w:rPr>
        <w:t xml:space="preserve">нормы отношений между людьми, в семье, религиозное искусство, отношение </w:t>
      </w:r>
      <w:proofErr w:type="spellStart"/>
      <w:r w:rsidRPr="002938B6">
        <w:rPr>
          <w:rFonts w:ascii="Times New Roman" w:eastAsia="TimesNewRomanPSMT" w:hAnsi="Times New Roman" w:cs="Times New Roman"/>
          <w:sz w:val="28"/>
          <w:szCs w:val="28"/>
        </w:rPr>
        <w:t>ктруду</w:t>
      </w:r>
      <w:proofErr w:type="spellEnd"/>
      <w:r w:rsidRPr="002938B6">
        <w:rPr>
          <w:rFonts w:ascii="Times New Roman" w:eastAsia="TimesNewRomanPSMT" w:hAnsi="Times New Roman" w:cs="Times New Roman"/>
          <w:sz w:val="28"/>
          <w:szCs w:val="28"/>
        </w:rPr>
        <w:t xml:space="preserve"> и др.);</w:t>
      </w:r>
    </w:p>
    <w:p w:rsidR="002938B6" w:rsidRPr="002938B6" w:rsidRDefault="002938B6" w:rsidP="00293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938B6">
        <w:rPr>
          <w:rFonts w:ascii="Times New Roman" w:eastAsia="TimesNewRomanPSMT" w:hAnsi="Times New Roman" w:cs="Times New Roman"/>
          <w:sz w:val="28"/>
          <w:szCs w:val="28"/>
        </w:rPr>
        <w:t>– ориентироваться в истории возникновения иудейской религиозной</w:t>
      </w:r>
      <w:r w:rsidR="000A337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938B6">
        <w:rPr>
          <w:rFonts w:ascii="Times New Roman" w:eastAsia="TimesNewRomanPSMT" w:hAnsi="Times New Roman" w:cs="Times New Roman"/>
          <w:sz w:val="28"/>
          <w:szCs w:val="28"/>
        </w:rPr>
        <w:t>традиции, ис</w:t>
      </w:r>
      <w:r w:rsidR="00D869E4">
        <w:rPr>
          <w:rFonts w:ascii="Times New Roman" w:eastAsia="TimesNewRomanPSMT" w:hAnsi="Times New Roman" w:cs="Times New Roman"/>
          <w:sz w:val="28"/>
          <w:szCs w:val="28"/>
        </w:rPr>
        <w:t xml:space="preserve">тории её формирования в России; </w:t>
      </w:r>
      <w:r w:rsidRPr="002938B6">
        <w:rPr>
          <w:rFonts w:ascii="Times New Roman" w:eastAsia="TimesNewRomanPSMT" w:hAnsi="Times New Roman" w:cs="Times New Roman"/>
          <w:sz w:val="28"/>
          <w:szCs w:val="28"/>
        </w:rPr>
        <w:t>на примере иудейской религиозной традиции понимать значение</w:t>
      </w:r>
      <w:r w:rsidR="000A337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938B6">
        <w:rPr>
          <w:rFonts w:ascii="Times New Roman" w:eastAsia="TimesNewRomanPSMT" w:hAnsi="Times New Roman" w:cs="Times New Roman"/>
          <w:sz w:val="28"/>
          <w:szCs w:val="28"/>
        </w:rPr>
        <w:t>традиционных религий, религиозных культур в жизни людей, семей, народов,</w:t>
      </w:r>
      <w:r w:rsidR="000A337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938B6">
        <w:rPr>
          <w:rFonts w:ascii="Times New Roman" w:eastAsia="TimesNewRomanPSMT" w:hAnsi="Times New Roman" w:cs="Times New Roman"/>
          <w:sz w:val="28"/>
          <w:szCs w:val="28"/>
        </w:rPr>
        <w:t>российского общества, в истории России;</w:t>
      </w:r>
    </w:p>
    <w:p w:rsidR="002938B6" w:rsidRPr="002938B6" w:rsidRDefault="002938B6" w:rsidP="00293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938B6">
        <w:rPr>
          <w:rFonts w:ascii="Times New Roman" w:eastAsia="TimesNewRomanPSMT" w:hAnsi="Times New Roman" w:cs="Times New Roman"/>
          <w:sz w:val="28"/>
          <w:szCs w:val="28"/>
        </w:rPr>
        <w:t>– излагать свое мнение по поводу значения религии, религиозной культуры в</w:t>
      </w:r>
    </w:p>
    <w:p w:rsidR="002938B6" w:rsidRPr="002938B6" w:rsidRDefault="002938B6" w:rsidP="00293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938B6">
        <w:rPr>
          <w:rFonts w:ascii="Times New Roman" w:eastAsia="TimesNewRomanPSMT" w:hAnsi="Times New Roman" w:cs="Times New Roman"/>
          <w:sz w:val="28"/>
          <w:szCs w:val="28"/>
        </w:rPr>
        <w:t>жизни людей и общества;</w:t>
      </w:r>
    </w:p>
    <w:p w:rsidR="002938B6" w:rsidRPr="002938B6" w:rsidRDefault="002938B6" w:rsidP="00293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938B6">
        <w:rPr>
          <w:rFonts w:ascii="Times New Roman" w:eastAsia="TimesNewRomanPSMT" w:hAnsi="Times New Roman" w:cs="Times New Roman"/>
          <w:sz w:val="28"/>
          <w:szCs w:val="28"/>
        </w:rPr>
        <w:lastRenderedPageBreak/>
        <w:t>– соотносить нравственные формы поведения с нормами иудейской</w:t>
      </w:r>
      <w:r w:rsidR="00D869E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938B6">
        <w:rPr>
          <w:rFonts w:ascii="Times New Roman" w:eastAsia="TimesNewRomanPSMT" w:hAnsi="Times New Roman" w:cs="Times New Roman"/>
          <w:sz w:val="28"/>
          <w:szCs w:val="28"/>
        </w:rPr>
        <w:t>религиозной морали;</w:t>
      </w:r>
    </w:p>
    <w:p w:rsidR="002938B6" w:rsidRPr="002938B6" w:rsidRDefault="002938B6" w:rsidP="00293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938B6">
        <w:rPr>
          <w:rFonts w:ascii="Times New Roman" w:eastAsia="TimesNewRomanPSMT" w:hAnsi="Times New Roman" w:cs="Times New Roman"/>
          <w:sz w:val="28"/>
          <w:szCs w:val="28"/>
        </w:rPr>
        <w:t>– осуществлять поиск необходимой информации для выполнения заданий;</w:t>
      </w:r>
    </w:p>
    <w:p w:rsidR="002938B6" w:rsidRPr="002938B6" w:rsidRDefault="002938B6" w:rsidP="00293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938B6">
        <w:rPr>
          <w:rFonts w:ascii="Times New Roman" w:eastAsia="TimesNewRomanPSMT" w:hAnsi="Times New Roman" w:cs="Times New Roman"/>
          <w:sz w:val="28"/>
          <w:szCs w:val="28"/>
        </w:rPr>
        <w:t>участвовать в диспутах, слушать собеседника и излагать свое мнение; готовить</w:t>
      </w:r>
      <w:r w:rsidR="000A3374">
        <w:rPr>
          <w:rFonts w:ascii="Times New Roman" w:eastAsia="TimesNewRomanPSMT" w:hAnsi="Times New Roman" w:cs="Times New Roman"/>
          <w:sz w:val="28"/>
          <w:szCs w:val="28"/>
        </w:rPr>
        <w:t xml:space="preserve">  </w:t>
      </w:r>
      <w:r w:rsidRPr="002938B6">
        <w:rPr>
          <w:rFonts w:ascii="Times New Roman" w:eastAsia="TimesNewRomanPSMT" w:hAnsi="Times New Roman" w:cs="Times New Roman"/>
          <w:sz w:val="28"/>
          <w:szCs w:val="28"/>
        </w:rPr>
        <w:t>сообщения по выбранным темам.</w:t>
      </w:r>
    </w:p>
    <w:p w:rsidR="002938B6" w:rsidRPr="002938B6" w:rsidRDefault="002938B6" w:rsidP="00293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2938B6">
        <w:rPr>
          <w:rFonts w:ascii="Times New Roman" w:eastAsia="TimesNewRomanPSMT" w:hAnsi="Times New Roman" w:cs="Times New Roman"/>
          <w:b/>
          <w:bCs/>
          <w:sz w:val="28"/>
          <w:szCs w:val="28"/>
        </w:rPr>
        <w:t>Выпускник получит возможность научиться:</w:t>
      </w:r>
    </w:p>
    <w:p w:rsidR="002938B6" w:rsidRPr="00D869E4" w:rsidRDefault="002938B6" w:rsidP="00D869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Cs/>
          <w:sz w:val="28"/>
          <w:szCs w:val="28"/>
        </w:rPr>
      </w:pPr>
      <w:r w:rsidRPr="002938B6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– </w:t>
      </w:r>
      <w:r w:rsidRPr="00D869E4">
        <w:rPr>
          <w:rFonts w:ascii="Times New Roman" w:eastAsia="TimesNewRomanPS-ItalicMT" w:hAnsi="Times New Roman" w:cs="Times New Roman"/>
          <w:iCs/>
          <w:sz w:val="28"/>
          <w:szCs w:val="28"/>
        </w:rPr>
        <w:t>развивать нравственную рефлексию, совершенствовать морально-</w:t>
      </w:r>
    </w:p>
    <w:p w:rsidR="002938B6" w:rsidRPr="00D869E4" w:rsidRDefault="002938B6" w:rsidP="00D869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Cs/>
          <w:sz w:val="28"/>
          <w:szCs w:val="28"/>
        </w:rPr>
      </w:pPr>
      <w:r w:rsidRPr="00D869E4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нравственное самосознание, регулировать </w:t>
      </w:r>
      <w:r w:rsidR="00D869E4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собственное поведение на основе </w:t>
      </w:r>
      <w:r w:rsidRPr="00D869E4">
        <w:rPr>
          <w:rFonts w:ascii="Times New Roman" w:eastAsia="TimesNewRomanPS-ItalicMT" w:hAnsi="Times New Roman" w:cs="Times New Roman"/>
          <w:iCs/>
          <w:sz w:val="28"/>
          <w:szCs w:val="28"/>
        </w:rPr>
        <w:t>традиционных для российского общества, народов России духовно-нравственных</w:t>
      </w:r>
      <w:r w:rsidR="000A3374" w:rsidRPr="00D869E4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 </w:t>
      </w:r>
      <w:r w:rsidRPr="00D869E4">
        <w:rPr>
          <w:rFonts w:ascii="Times New Roman" w:eastAsia="TimesNewRomanPS-ItalicMT" w:hAnsi="Times New Roman" w:cs="Times New Roman"/>
          <w:iCs/>
          <w:sz w:val="28"/>
          <w:szCs w:val="28"/>
        </w:rPr>
        <w:t>ценностей;</w:t>
      </w:r>
    </w:p>
    <w:p w:rsidR="002938B6" w:rsidRPr="00D869E4" w:rsidRDefault="002938B6" w:rsidP="00D869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Cs/>
          <w:sz w:val="28"/>
          <w:szCs w:val="28"/>
        </w:rPr>
      </w:pPr>
      <w:r w:rsidRPr="00D869E4">
        <w:rPr>
          <w:rFonts w:ascii="Times New Roman" w:eastAsia="TimesNewRomanPS-ItalicMT" w:hAnsi="Times New Roman" w:cs="Times New Roman"/>
          <w:iCs/>
          <w:sz w:val="28"/>
          <w:szCs w:val="28"/>
        </w:rPr>
        <w:t>– устанавливать взаимосвязь между содержани</w:t>
      </w:r>
      <w:r w:rsidR="00D869E4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ем иудейской культуры и </w:t>
      </w:r>
      <w:r w:rsidRPr="00D869E4">
        <w:rPr>
          <w:rFonts w:ascii="Times New Roman" w:eastAsia="TimesNewRomanPS-ItalicMT" w:hAnsi="Times New Roman" w:cs="Times New Roman"/>
          <w:iCs/>
          <w:sz w:val="28"/>
          <w:szCs w:val="28"/>
        </w:rPr>
        <w:t>поведением людей, общественными явлениями;</w:t>
      </w:r>
    </w:p>
    <w:p w:rsidR="002938B6" w:rsidRPr="00D869E4" w:rsidRDefault="002938B6" w:rsidP="00D869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Cs/>
          <w:sz w:val="28"/>
          <w:szCs w:val="28"/>
        </w:rPr>
      </w:pPr>
      <w:r w:rsidRPr="00D869E4">
        <w:rPr>
          <w:rFonts w:ascii="Times New Roman" w:eastAsia="TimesNewRomanPS-ItalicMT" w:hAnsi="Times New Roman" w:cs="Times New Roman"/>
          <w:iCs/>
          <w:sz w:val="28"/>
          <w:szCs w:val="28"/>
        </w:rPr>
        <w:t>– выстраивать отношения с предста</w:t>
      </w:r>
      <w:r w:rsidR="00D869E4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вителями разных мировоззрений и </w:t>
      </w:r>
      <w:r w:rsidRPr="00D869E4">
        <w:rPr>
          <w:rFonts w:ascii="Times New Roman" w:eastAsia="TimesNewRomanPS-ItalicMT" w:hAnsi="Times New Roman" w:cs="Times New Roman"/>
          <w:iCs/>
          <w:sz w:val="28"/>
          <w:szCs w:val="28"/>
        </w:rPr>
        <w:t>культурных традиций на основе взаимного уважения прав и законных интересов</w:t>
      </w:r>
      <w:r w:rsidR="000A3374" w:rsidRPr="00D869E4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 </w:t>
      </w:r>
      <w:r w:rsidRPr="00D869E4">
        <w:rPr>
          <w:rFonts w:ascii="Times New Roman" w:eastAsia="TimesNewRomanPS-ItalicMT" w:hAnsi="Times New Roman" w:cs="Times New Roman"/>
          <w:iCs/>
          <w:sz w:val="28"/>
          <w:szCs w:val="28"/>
        </w:rPr>
        <w:t>сограждан;</w:t>
      </w:r>
    </w:p>
    <w:p w:rsidR="002938B6" w:rsidRPr="00D869E4" w:rsidRDefault="002938B6" w:rsidP="00D869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Cs/>
          <w:sz w:val="28"/>
          <w:szCs w:val="28"/>
        </w:rPr>
      </w:pPr>
      <w:r w:rsidRPr="00D869E4">
        <w:rPr>
          <w:rFonts w:ascii="Times New Roman" w:eastAsia="TimesNewRomanPS-ItalicMT" w:hAnsi="Times New Roman" w:cs="Times New Roman"/>
          <w:iCs/>
          <w:sz w:val="28"/>
          <w:szCs w:val="28"/>
        </w:rPr>
        <w:t>– акцентировать внимание на религиозных</w:t>
      </w:r>
      <w:r w:rsidR="00D869E4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, духовно-нравственных аспектах </w:t>
      </w:r>
      <w:r w:rsidRPr="00D869E4">
        <w:rPr>
          <w:rFonts w:ascii="Times New Roman" w:eastAsia="TimesNewRomanPS-ItalicMT" w:hAnsi="Times New Roman" w:cs="Times New Roman"/>
          <w:iCs/>
          <w:sz w:val="28"/>
          <w:szCs w:val="28"/>
        </w:rPr>
        <w:t>человеческого поведения при изучении гуманитарных предметов на последующих</w:t>
      </w:r>
      <w:r w:rsidR="000A3374" w:rsidRPr="00D869E4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 </w:t>
      </w:r>
      <w:r w:rsidRPr="00D869E4">
        <w:rPr>
          <w:rFonts w:ascii="Times New Roman" w:eastAsia="TimesNewRomanPS-ItalicMT" w:hAnsi="Times New Roman" w:cs="Times New Roman"/>
          <w:iCs/>
          <w:sz w:val="28"/>
          <w:szCs w:val="28"/>
        </w:rPr>
        <w:t>уровнях общего образования.</w:t>
      </w:r>
    </w:p>
    <w:p w:rsidR="002938B6" w:rsidRPr="002938B6" w:rsidRDefault="002938B6" w:rsidP="00293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938B6">
        <w:rPr>
          <w:rFonts w:ascii="Times New Roman" w:hAnsi="Times New Roman" w:cs="Times New Roman"/>
          <w:b/>
          <w:bCs/>
          <w:sz w:val="28"/>
          <w:szCs w:val="28"/>
        </w:rPr>
        <w:t>Основы мировых религиозных культур</w:t>
      </w:r>
    </w:p>
    <w:p w:rsidR="002938B6" w:rsidRPr="002938B6" w:rsidRDefault="002938B6" w:rsidP="00293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938B6">
        <w:rPr>
          <w:rFonts w:ascii="Times New Roman" w:hAnsi="Times New Roman" w:cs="Times New Roman"/>
          <w:b/>
          <w:bCs/>
          <w:sz w:val="28"/>
          <w:szCs w:val="28"/>
        </w:rPr>
        <w:t>Выпускник научится:</w:t>
      </w:r>
    </w:p>
    <w:p w:rsidR="002938B6" w:rsidRPr="00D869E4" w:rsidRDefault="002938B6" w:rsidP="00D869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938B6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– </w:t>
      </w:r>
      <w:r w:rsidRPr="002938B6">
        <w:rPr>
          <w:rFonts w:ascii="Times New Roman" w:eastAsia="TimesNewRomanPSMT" w:hAnsi="Times New Roman" w:cs="Times New Roman"/>
          <w:sz w:val="28"/>
          <w:szCs w:val="28"/>
        </w:rPr>
        <w:t>раскрывать содержание основных составляющих мировых религиозных</w:t>
      </w:r>
      <w:r w:rsidR="00D869E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938B6">
        <w:rPr>
          <w:rFonts w:ascii="Times New Roman" w:eastAsia="TimesNewRomanPSMT" w:hAnsi="Times New Roman" w:cs="Times New Roman"/>
          <w:sz w:val="28"/>
          <w:szCs w:val="28"/>
        </w:rPr>
        <w:t>культур (религиозная вера и мораль, свяще</w:t>
      </w:r>
      <w:r w:rsidR="00D869E4">
        <w:rPr>
          <w:rFonts w:ascii="Times New Roman" w:eastAsia="TimesNewRomanPSMT" w:hAnsi="Times New Roman" w:cs="Times New Roman"/>
          <w:sz w:val="28"/>
          <w:szCs w:val="28"/>
        </w:rPr>
        <w:t>нные книги и места, сооружения, р</w:t>
      </w:r>
      <w:r w:rsidRPr="002938B6">
        <w:rPr>
          <w:rFonts w:ascii="Times New Roman" w:eastAsia="TimesNewRomanPSMT" w:hAnsi="Times New Roman" w:cs="Times New Roman"/>
          <w:sz w:val="28"/>
          <w:szCs w:val="28"/>
        </w:rPr>
        <w:t xml:space="preserve">итуалы, обычаи и обряды, религиозные праздники и календари, нормы </w:t>
      </w:r>
      <w:proofErr w:type="spellStart"/>
      <w:r w:rsidRPr="002938B6">
        <w:rPr>
          <w:rFonts w:ascii="Times New Roman" w:eastAsia="TimesNewRomanPSMT" w:hAnsi="Times New Roman" w:cs="Times New Roman"/>
          <w:sz w:val="28"/>
          <w:szCs w:val="28"/>
        </w:rPr>
        <w:t>отношенийлюдей</w:t>
      </w:r>
      <w:proofErr w:type="spellEnd"/>
      <w:r w:rsidRPr="002938B6">
        <w:rPr>
          <w:rFonts w:ascii="Times New Roman" w:eastAsia="TimesNewRomanPSMT" w:hAnsi="Times New Roman" w:cs="Times New Roman"/>
          <w:sz w:val="28"/>
          <w:szCs w:val="28"/>
        </w:rPr>
        <w:t xml:space="preserve"> друг к другу, в семье, религиозное искусство, отношение к труду и др.);</w:t>
      </w:r>
    </w:p>
    <w:p w:rsidR="002938B6" w:rsidRPr="007C09FC" w:rsidRDefault="002938B6" w:rsidP="007C09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C09FC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– </w:t>
      </w:r>
      <w:r w:rsidRPr="007C09FC">
        <w:rPr>
          <w:rFonts w:ascii="Times New Roman" w:eastAsia="TimesNewRomanPSMT" w:hAnsi="Times New Roman" w:cs="Times New Roman"/>
          <w:sz w:val="28"/>
          <w:szCs w:val="28"/>
        </w:rPr>
        <w:t>ориентироваться в истории возникновения религиозных традиций</w:t>
      </w:r>
      <w:r w:rsidR="009F264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C09FC">
        <w:rPr>
          <w:rFonts w:ascii="Times New Roman" w:eastAsia="TimesNewRomanPSMT" w:hAnsi="Times New Roman" w:cs="Times New Roman"/>
          <w:sz w:val="28"/>
          <w:szCs w:val="28"/>
        </w:rPr>
        <w:t>православия, ислама, буддизма, иудаизма, истории их формирования в России;</w:t>
      </w:r>
    </w:p>
    <w:p w:rsidR="002938B6" w:rsidRPr="007C09FC" w:rsidRDefault="002938B6" w:rsidP="007C09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C09FC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– </w:t>
      </w:r>
      <w:r w:rsidRPr="007C09FC">
        <w:rPr>
          <w:rFonts w:ascii="Times New Roman" w:eastAsia="TimesNewRomanPSMT" w:hAnsi="Times New Roman" w:cs="Times New Roman"/>
          <w:sz w:val="28"/>
          <w:szCs w:val="28"/>
        </w:rPr>
        <w:t>понимать значение традиционных религ</w:t>
      </w:r>
      <w:r w:rsidR="00D869E4">
        <w:rPr>
          <w:rFonts w:ascii="Times New Roman" w:eastAsia="TimesNewRomanPSMT" w:hAnsi="Times New Roman" w:cs="Times New Roman"/>
          <w:sz w:val="28"/>
          <w:szCs w:val="28"/>
        </w:rPr>
        <w:t xml:space="preserve">ий, религиозных культур в жизни </w:t>
      </w:r>
      <w:r w:rsidRPr="007C09FC">
        <w:rPr>
          <w:rFonts w:ascii="Times New Roman" w:eastAsia="TimesNewRomanPSMT" w:hAnsi="Times New Roman" w:cs="Times New Roman"/>
          <w:sz w:val="28"/>
          <w:szCs w:val="28"/>
        </w:rPr>
        <w:t>людей, семей, народов, российского общества, в истории России;</w:t>
      </w:r>
    </w:p>
    <w:p w:rsidR="002938B6" w:rsidRPr="007C09FC" w:rsidRDefault="002938B6" w:rsidP="007C09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C09FC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– </w:t>
      </w:r>
      <w:r w:rsidRPr="007C09FC">
        <w:rPr>
          <w:rFonts w:ascii="Times New Roman" w:eastAsia="TimesNewRomanPSMT" w:hAnsi="Times New Roman" w:cs="Times New Roman"/>
          <w:sz w:val="28"/>
          <w:szCs w:val="28"/>
        </w:rPr>
        <w:t>излагать свое мнение по поводу значения религии, религиозной культуры в</w:t>
      </w:r>
    </w:p>
    <w:p w:rsidR="002938B6" w:rsidRPr="007C09FC" w:rsidRDefault="002938B6" w:rsidP="007C09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C09FC">
        <w:rPr>
          <w:rFonts w:ascii="Times New Roman" w:eastAsia="TimesNewRomanPSMT" w:hAnsi="Times New Roman" w:cs="Times New Roman"/>
          <w:sz w:val="28"/>
          <w:szCs w:val="28"/>
        </w:rPr>
        <w:t>жизни людей и общества;</w:t>
      </w:r>
    </w:p>
    <w:p w:rsidR="002938B6" w:rsidRPr="007C09FC" w:rsidRDefault="002938B6" w:rsidP="007C09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C09FC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– </w:t>
      </w:r>
      <w:r w:rsidRPr="007C09FC">
        <w:rPr>
          <w:rFonts w:ascii="Times New Roman" w:eastAsia="TimesNewRomanPSMT" w:hAnsi="Times New Roman" w:cs="Times New Roman"/>
          <w:sz w:val="28"/>
          <w:szCs w:val="28"/>
        </w:rPr>
        <w:t xml:space="preserve">соотносить нравственные формы поведения с нормами </w:t>
      </w:r>
      <w:proofErr w:type="spellStart"/>
      <w:r w:rsidRPr="007C09FC">
        <w:rPr>
          <w:rFonts w:ascii="Times New Roman" w:eastAsia="TimesNewRomanPSMT" w:hAnsi="Times New Roman" w:cs="Times New Roman"/>
          <w:sz w:val="28"/>
          <w:szCs w:val="28"/>
        </w:rPr>
        <w:t>религиознойморали</w:t>
      </w:r>
      <w:proofErr w:type="spellEnd"/>
      <w:r w:rsidRPr="007C09FC">
        <w:rPr>
          <w:rFonts w:ascii="Times New Roman" w:eastAsia="TimesNewRomanPSMT" w:hAnsi="Times New Roman" w:cs="Times New Roman"/>
          <w:sz w:val="28"/>
          <w:szCs w:val="28"/>
        </w:rPr>
        <w:t>;</w:t>
      </w:r>
    </w:p>
    <w:p w:rsidR="002938B6" w:rsidRPr="007C09FC" w:rsidRDefault="002938B6" w:rsidP="007C09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C09FC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– </w:t>
      </w:r>
      <w:r w:rsidRPr="007C09FC">
        <w:rPr>
          <w:rFonts w:ascii="Times New Roman" w:eastAsia="TimesNewRomanPSMT" w:hAnsi="Times New Roman" w:cs="Times New Roman"/>
          <w:sz w:val="28"/>
          <w:szCs w:val="28"/>
        </w:rPr>
        <w:t>осуществлять поиск необходимой информации для выполнения заданий;</w:t>
      </w:r>
    </w:p>
    <w:p w:rsidR="002938B6" w:rsidRPr="007C09FC" w:rsidRDefault="00D869E4" w:rsidP="007C09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 - </w:t>
      </w:r>
      <w:r w:rsidR="002938B6" w:rsidRPr="007C09FC">
        <w:rPr>
          <w:rFonts w:ascii="Times New Roman" w:eastAsia="TimesNewRomanPSMT" w:hAnsi="Times New Roman" w:cs="Times New Roman"/>
          <w:sz w:val="28"/>
          <w:szCs w:val="28"/>
        </w:rPr>
        <w:t>участвовать в диспутах, слушать собеседника и излагать свое мнение; готовить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2938B6" w:rsidRPr="007C09FC">
        <w:rPr>
          <w:rFonts w:ascii="Times New Roman" w:eastAsia="TimesNewRomanPSMT" w:hAnsi="Times New Roman" w:cs="Times New Roman"/>
          <w:sz w:val="28"/>
          <w:szCs w:val="28"/>
        </w:rPr>
        <w:t>сообщения по выбранным темам.</w:t>
      </w:r>
    </w:p>
    <w:p w:rsidR="002938B6" w:rsidRPr="007C09FC" w:rsidRDefault="002938B6" w:rsidP="007C09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7C09FC">
        <w:rPr>
          <w:rFonts w:ascii="Times New Roman" w:eastAsia="TimesNewRomanPSMT" w:hAnsi="Times New Roman" w:cs="Times New Roman"/>
          <w:b/>
          <w:bCs/>
          <w:sz w:val="28"/>
          <w:szCs w:val="28"/>
        </w:rPr>
        <w:t>Выпускник получит возможность научиться:</w:t>
      </w:r>
    </w:p>
    <w:p w:rsidR="002938B6" w:rsidRPr="00D869E4" w:rsidRDefault="002938B6" w:rsidP="007C09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Cs/>
          <w:sz w:val="28"/>
          <w:szCs w:val="28"/>
        </w:rPr>
      </w:pPr>
      <w:r w:rsidRPr="007C09FC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– </w:t>
      </w:r>
      <w:r w:rsidRPr="00D869E4">
        <w:rPr>
          <w:rFonts w:ascii="Times New Roman" w:eastAsia="TimesNewRomanPS-ItalicMT" w:hAnsi="Times New Roman" w:cs="Times New Roman"/>
          <w:iCs/>
          <w:sz w:val="28"/>
          <w:szCs w:val="28"/>
        </w:rPr>
        <w:t>развивать нравственную рефлек</w:t>
      </w:r>
      <w:r w:rsidR="00D869E4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сию, совершенствовать морально- </w:t>
      </w:r>
      <w:r w:rsidRPr="00D869E4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нравственное самосознание, регулировать </w:t>
      </w:r>
      <w:r w:rsidR="00D869E4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собственное поведение на основе </w:t>
      </w:r>
      <w:r w:rsidRPr="00D869E4">
        <w:rPr>
          <w:rFonts w:ascii="Times New Roman" w:eastAsia="TimesNewRomanPS-ItalicMT" w:hAnsi="Times New Roman" w:cs="Times New Roman"/>
          <w:iCs/>
          <w:sz w:val="28"/>
          <w:szCs w:val="28"/>
        </w:rPr>
        <w:t>традиционных для российского общества, народов России духовно-нравственных</w:t>
      </w:r>
      <w:r w:rsidR="009F2649" w:rsidRPr="00D869E4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 </w:t>
      </w:r>
      <w:r w:rsidRPr="00D869E4">
        <w:rPr>
          <w:rFonts w:ascii="Times New Roman" w:eastAsia="TimesNewRomanPS-ItalicMT" w:hAnsi="Times New Roman" w:cs="Times New Roman"/>
          <w:iCs/>
          <w:sz w:val="28"/>
          <w:szCs w:val="28"/>
        </w:rPr>
        <w:t>ценностей;</w:t>
      </w:r>
    </w:p>
    <w:p w:rsidR="002938B6" w:rsidRPr="00D869E4" w:rsidRDefault="002938B6" w:rsidP="007C09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Cs/>
          <w:sz w:val="28"/>
          <w:szCs w:val="28"/>
        </w:rPr>
      </w:pPr>
      <w:r w:rsidRPr="00D869E4">
        <w:rPr>
          <w:rFonts w:ascii="Times New Roman" w:eastAsia="TimesNewRomanPS-ItalicMT" w:hAnsi="Times New Roman" w:cs="Times New Roman"/>
          <w:iCs/>
          <w:sz w:val="28"/>
          <w:szCs w:val="28"/>
        </w:rPr>
        <w:t>– устанавливать взаимосвязь между сод</w:t>
      </w:r>
      <w:r w:rsidR="00D869E4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ержанием религиозной культуры и </w:t>
      </w:r>
      <w:r w:rsidRPr="00D869E4">
        <w:rPr>
          <w:rFonts w:ascii="Times New Roman" w:eastAsia="TimesNewRomanPS-ItalicMT" w:hAnsi="Times New Roman" w:cs="Times New Roman"/>
          <w:iCs/>
          <w:sz w:val="28"/>
          <w:szCs w:val="28"/>
        </w:rPr>
        <w:t>поведением людей, общественными явлениями;</w:t>
      </w:r>
    </w:p>
    <w:p w:rsidR="002938B6" w:rsidRPr="00D869E4" w:rsidRDefault="002938B6" w:rsidP="007C09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Cs/>
          <w:sz w:val="28"/>
          <w:szCs w:val="28"/>
        </w:rPr>
      </w:pPr>
      <w:r w:rsidRPr="00D869E4">
        <w:rPr>
          <w:rFonts w:ascii="Times New Roman" w:eastAsia="TimesNewRomanPS-ItalicMT" w:hAnsi="Times New Roman" w:cs="Times New Roman"/>
          <w:iCs/>
          <w:sz w:val="28"/>
          <w:szCs w:val="28"/>
        </w:rPr>
        <w:t>– выстраивать отношения с представителями разных мировоззрений и</w:t>
      </w:r>
      <w:r w:rsidR="00D869E4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 </w:t>
      </w:r>
      <w:r w:rsidRPr="00D869E4">
        <w:rPr>
          <w:rFonts w:ascii="Times New Roman" w:eastAsia="TimesNewRomanPS-ItalicMT" w:hAnsi="Times New Roman" w:cs="Times New Roman"/>
          <w:iCs/>
          <w:sz w:val="28"/>
          <w:szCs w:val="28"/>
        </w:rPr>
        <w:t>культурных традиций на основе взаимного уважения прав и законных интересов</w:t>
      </w:r>
      <w:r w:rsidR="009F2649" w:rsidRPr="00D869E4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 </w:t>
      </w:r>
      <w:r w:rsidRPr="00D869E4">
        <w:rPr>
          <w:rFonts w:ascii="Times New Roman" w:eastAsia="TimesNewRomanPS-ItalicMT" w:hAnsi="Times New Roman" w:cs="Times New Roman"/>
          <w:iCs/>
          <w:sz w:val="28"/>
          <w:szCs w:val="28"/>
        </w:rPr>
        <w:t>сограждан;</w:t>
      </w:r>
    </w:p>
    <w:p w:rsidR="002938B6" w:rsidRPr="00D869E4" w:rsidRDefault="002938B6" w:rsidP="007C09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Cs/>
          <w:sz w:val="28"/>
          <w:szCs w:val="28"/>
        </w:rPr>
      </w:pPr>
      <w:r w:rsidRPr="00D869E4">
        <w:rPr>
          <w:rFonts w:ascii="Times New Roman" w:eastAsia="TimesNewRomanPS-ItalicMT" w:hAnsi="Times New Roman" w:cs="Times New Roman"/>
          <w:iCs/>
          <w:sz w:val="28"/>
          <w:szCs w:val="28"/>
        </w:rPr>
        <w:lastRenderedPageBreak/>
        <w:t>– акцентировать внимание на религиозны</w:t>
      </w:r>
      <w:r w:rsidR="00D869E4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х духовно-нравственных аспектах </w:t>
      </w:r>
      <w:r w:rsidRPr="00D869E4">
        <w:rPr>
          <w:rFonts w:ascii="Times New Roman" w:eastAsia="TimesNewRomanPS-ItalicMT" w:hAnsi="Times New Roman" w:cs="Times New Roman"/>
          <w:iCs/>
          <w:sz w:val="28"/>
          <w:szCs w:val="28"/>
        </w:rPr>
        <w:t>человеческого поведения при изучении гуманитарных предметов на последующих</w:t>
      </w:r>
      <w:r w:rsidR="009F2649" w:rsidRPr="00D869E4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 </w:t>
      </w:r>
      <w:r w:rsidRPr="00D869E4">
        <w:rPr>
          <w:rFonts w:ascii="Times New Roman" w:eastAsia="TimesNewRomanPS-ItalicMT" w:hAnsi="Times New Roman" w:cs="Times New Roman"/>
          <w:iCs/>
          <w:sz w:val="28"/>
          <w:szCs w:val="28"/>
        </w:rPr>
        <w:t>уровнях общего образования.</w:t>
      </w:r>
    </w:p>
    <w:p w:rsidR="002938B6" w:rsidRPr="007C09FC" w:rsidRDefault="002938B6" w:rsidP="007C09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b/>
          <w:bCs/>
          <w:i/>
          <w:iCs/>
          <w:sz w:val="28"/>
          <w:szCs w:val="28"/>
        </w:rPr>
      </w:pPr>
      <w:r w:rsidRPr="007C09FC">
        <w:rPr>
          <w:rFonts w:ascii="Times New Roman" w:eastAsia="TimesNewRomanPS-ItalicMT" w:hAnsi="Times New Roman" w:cs="Times New Roman"/>
          <w:b/>
          <w:bCs/>
          <w:i/>
          <w:iCs/>
          <w:sz w:val="28"/>
          <w:szCs w:val="28"/>
        </w:rPr>
        <w:t>Основы светской этики</w:t>
      </w:r>
      <w:r w:rsidR="00D869E4">
        <w:rPr>
          <w:rFonts w:ascii="Times New Roman" w:eastAsia="TimesNewRomanPS-ItalicMT" w:hAnsi="Times New Roman" w:cs="Times New Roman"/>
          <w:b/>
          <w:bCs/>
          <w:i/>
          <w:iCs/>
          <w:sz w:val="28"/>
          <w:szCs w:val="28"/>
        </w:rPr>
        <w:t>.</w:t>
      </w:r>
    </w:p>
    <w:p w:rsidR="002938B6" w:rsidRPr="007C09FC" w:rsidRDefault="002938B6" w:rsidP="007C09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b/>
          <w:bCs/>
          <w:i/>
          <w:iCs/>
          <w:sz w:val="28"/>
          <w:szCs w:val="28"/>
        </w:rPr>
      </w:pPr>
      <w:r w:rsidRPr="007C09FC">
        <w:rPr>
          <w:rFonts w:ascii="Times New Roman" w:eastAsia="TimesNewRomanPS-ItalicMT" w:hAnsi="Times New Roman" w:cs="Times New Roman"/>
          <w:b/>
          <w:bCs/>
          <w:i/>
          <w:iCs/>
          <w:sz w:val="28"/>
          <w:szCs w:val="28"/>
        </w:rPr>
        <w:t>Выпускник научится:</w:t>
      </w:r>
    </w:p>
    <w:p w:rsidR="002938B6" w:rsidRPr="007C09FC" w:rsidRDefault="002938B6" w:rsidP="007C09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Cs/>
          <w:sz w:val="28"/>
          <w:szCs w:val="28"/>
        </w:rPr>
      </w:pPr>
      <w:r w:rsidRPr="007C09FC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– </w:t>
      </w:r>
      <w:r w:rsidRPr="007C09FC">
        <w:rPr>
          <w:rFonts w:ascii="Times New Roman" w:eastAsia="TimesNewRomanPSMT" w:hAnsi="Times New Roman" w:cs="Times New Roman"/>
          <w:iCs/>
          <w:sz w:val="28"/>
          <w:szCs w:val="28"/>
        </w:rPr>
        <w:t>раскрывать содержание основных составляющих российской светской</w:t>
      </w:r>
    </w:p>
    <w:p w:rsidR="002938B6" w:rsidRPr="007C09FC" w:rsidRDefault="002938B6" w:rsidP="007C09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/>
          <w:iCs/>
          <w:sz w:val="28"/>
          <w:szCs w:val="28"/>
        </w:rPr>
      </w:pPr>
      <w:r w:rsidRPr="007C09FC">
        <w:rPr>
          <w:rFonts w:ascii="Times New Roman" w:eastAsia="TimesNewRomanPS-ItalicMT" w:hAnsi="Times New Roman" w:cs="Times New Roman"/>
          <w:iCs/>
          <w:sz w:val="28"/>
          <w:szCs w:val="28"/>
        </w:rPr>
        <w:t>(</w:t>
      </w:r>
      <w:r w:rsidRPr="007C09FC">
        <w:rPr>
          <w:rFonts w:ascii="Times New Roman" w:eastAsia="TimesNewRomanPSMT" w:hAnsi="Times New Roman" w:cs="Times New Roman"/>
          <w:iCs/>
          <w:sz w:val="28"/>
          <w:szCs w:val="28"/>
        </w:rPr>
        <w:t>гражданской</w:t>
      </w:r>
      <w:r w:rsidRPr="007C09FC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) </w:t>
      </w:r>
      <w:r w:rsidRPr="007C09FC">
        <w:rPr>
          <w:rFonts w:ascii="Times New Roman" w:eastAsia="TimesNewRomanPSMT" w:hAnsi="Times New Roman" w:cs="Times New Roman"/>
          <w:iCs/>
          <w:sz w:val="28"/>
          <w:szCs w:val="28"/>
        </w:rPr>
        <w:t>этики</w:t>
      </w:r>
      <w:r w:rsidRPr="007C09FC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, </w:t>
      </w:r>
      <w:r w:rsidRPr="007C09FC">
        <w:rPr>
          <w:rFonts w:ascii="Times New Roman" w:eastAsia="TimesNewRomanPSMT" w:hAnsi="Times New Roman" w:cs="Times New Roman"/>
          <w:iCs/>
          <w:sz w:val="28"/>
          <w:szCs w:val="28"/>
        </w:rPr>
        <w:t>основанной на конституционных обязанностях</w:t>
      </w:r>
      <w:r w:rsidRPr="007C09FC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, </w:t>
      </w:r>
      <w:r w:rsidRPr="007C09FC">
        <w:rPr>
          <w:rFonts w:ascii="Times New Roman" w:eastAsia="TimesNewRomanPSMT" w:hAnsi="Times New Roman" w:cs="Times New Roman"/>
          <w:iCs/>
          <w:sz w:val="28"/>
          <w:szCs w:val="28"/>
        </w:rPr>
        <w:t xml:space="preserve">правах </w:t>
      </w:r>
      <w:proofErr w:type="spellStart"/>
      <w:r w:rsidRPr="007C09FC">
        <w:rPr>
          <w:rFonts w:ascii="Times New Roman" w:eastAsia="TimesNewRomanPSMT" w:hAnsi="Times New Roman" w:cs="Times New Roman"/>
          <w:iCs/>
          <w:sz w:val="28"/>
          <w:szCs w:val="28"/>
        </w:rPr>
        <w:t>исвободах</w:t>
      </w:r>
      <w:proofErr w:type="spellEnd"/>
      <w:r w:rsidRPr="007C09FC">
        <w:rPr>
          <w:rFonts w:ascii="Times New Roman" w:eastAsia="TimesNewRomanPSMT" w:hAnsi="Times New Roman" w:cs="Times New Roman"/>
          <w:iCs/>
          <w:sz w:val="28"/>
          <w:szCs w:val="28"/>
        </w:rPr>
        <w:t xml:space="preserve"> человека и гражданина в Российской Федерации </w:t>
      </w:r>
      <w:r w:rsidRPr="007C09FC">
        <w:rPr>
          <w:rFonts w:ascii="Times New Roman" w:eastAsia="TimesNewRomanPS-ItalicMT" w:hAnsi="Times New Roman" w:cs="Times New Roman"/>
          <w:iCs/>
          <w:sz w:val="28"/>
          <w:szCs w:val="28"/>
        </w:rPr>
        <w:t>(</w:t>
      </w:r>
      <w:r w:rsidRPr="007C09FC">
        <w:rPr>
          <w:rFonts w:ascii="Times New Roman" w:eastAsia="TimesNewRomanPSMT" w:hAnsi="Times New Roman" w:cs="Times New Roman"/>
          <w:iCs/>
          <w:sz w:val="28"/>
          <w:szCs w:val="28"/>
        </w:rPr>
        <w:t>отношение к природе</w:t>
      </w:r>
      <w:r w:rsidRPr="007C09FC">
        <w:rPr>
          <w:rFonts w:ascii="Times New Roman" w:eastAsia="TimesNewRomanPS-ItalicMT" w:hAnsi="Times New Roman" w:cs="Times New Roman"/>
          <w:iCs/>
          <w:sz w:val="28"/>
          <w:szCs w:val="28"/>
        </w:rPr>
        <w:t>,</w:t>
      </w:r>
      <w:r w:rsidR="00D869E4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 </w:t>
      </w:r>
      <w:r w:rsidRPr="007C09FC">
        <w:rPr>
          <w:rFonts w:ascii="Times New Roman" w:eastAsia="TimesNewRomanPSMT" w:hAnsi="Times New Roman" w:cs="Times New Roman"/>
          <w:iCs/>
          <w:sz w:val="28"/>
          <w:szCs w:val="28"/>
        </w:rPr>
        <w:t>историческому и культурному наследию народов России</w:t>
      </w:r>
      <w:r w:rsidRPr="007C09FC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, </w:t>
      </w:r>
      <w:r w:rsidRPr="007C09FC">
        <w:rPr>
          <w:rFonts w:ascii="Times New Roman" w:eastAsia="TimesNewRomanPSMT" w:hAnsi="Times New Roman" w:cs="Times New Roman"/>
          <w:iCs/>
          <w:sz w:val="28"/>
          <w:szCs w:val="28"/>
        </w:rPr>
        <w:t>государству</w:t>
      </w:r>
      <w:r w:rsidRPr="007C09FC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, </w:t>
      </w:r>
      <w:proofErr w:type="spellStart"/>
      <w:r w:rsidRPr="007C09FC">
        <w:rPr>
          <w:rFonts w:ascii="Times New Roman" w:eastAsia="TimesNewRomanPSMT" w:hAnsi="Times New Roman" w:cs="Times New Roman"/>
          <w:iCs/>
          <w:sz w:val="28"/>
          <w:szCs w:val="28"/>
        </w:rPr>
        <w:t>отношения</w:t>
      </w:r>
      <w:r w:rsidRPr="007C09FC">
        <w:rPr>
          <w:rFonts w:ascii="Times New Roman" w:eastAsia="TimesNewRomanPSMT" w:hAnsi="Times New Roman" w:cs="Times New Roman"/>
          <w:sz w:val="28"/>
          <w:szCs w:val="28"/>
        </w:rPr>
        <w:t>детей</w:t>
      </w:r>
      <w:proofErr w:type="spellEnd"/>
      <w:r w:rsidRPr="007C09FC">
        <w:rPr>
          <w:rFonts w:ascii="Times New Roman" w:eastAsia="TimesNewRomanPSMT" w:hAnsi="Times New Roman" w:cs="Times New Roman"/>
          <w:sz w:val="28"/>
          <w:szCs w:val="28"/>
        </w:rPr>
        <w:t xml:space="preserve"> и родителей, гражданские и народные праздники, трудовая мораль, этикет </w:t>
      </w:r>
      <w:proofErr w:type="spellStart"/>
      <w:r w:rsidRPr="007C09FC">
        <w:rPr>
          <w:rFonts w:ascii="Times New Roman" w:eastAsia="TimesNewRomanPSMT" w:hAnsi="Times New Roman" w:cs="Times New Roman"/>
          <w:sz w:val="28"/>
          <w:szCs w:val="28"/>
        </w:rPr>
        <w:t>идр</w:t>
      </w:r>
      <w:proofErr w:type="spellEnd"/>
      <w:r w:rsidRPr="007C09FC">
        <w:rPr>
          <w:rFonts w:ascii="Times New Roman" w:eastAsia="TimesNewRomanPSMT" w:hAnsi="Times New Roman" w:cs="Times New Roman"/>
          <w:sz w:val="28"/>
          <w:szCs w:val="28"/>
        </w:rPr>
        <w:t>.);</w:t>
      </w:r>
    </w:p>
    <w:p w:rsidR="002938B6" w:rsidRPr="007C09FC" w:rsidRDefault="002938B6" w:rsidP="007C09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C09FC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– </w:t>
      </w:r>
      <w:r w:rsidRPr="007C09FC">
        <w:rPr>
          <w:rFonts w:ascii="Times New Roman" w:eastAsia="TimesNewRomanPSMT" w:hAnsi="Times New Roman" w:cs="Times New Roman"/>
          <w:sz w:val="28"/>
          <w:szCs w:val="28"/>
        </w:rPr>
        <w:t>на примере российской светской этики понимать значение нравственных</w:t>
      </w:r>
    </w:p>
    <w:p w:rsidR="002938B6" w:rsidRPr="007C09FC" w:rsidRDefault="002938B6" w:rsidP="007C09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C09FC">
        <w:rPr>
          <w:rFonts w:ascii="Times New Roman" w:eastAsia="TimesNewRomanPSMT" w:hAnsi="Times New Roman" w:cs="Times New Roman"/>
          <w:sz w:val="28"/>
          <w:szCs w:val="28"/>
        </w:rPr>
        <w:t>ценностей, идеалов в жизни людей, общества;</w:t>
      </w:r>
    </w:p>
    <w:p w:rsidR="002938B6" w:rsidRPr="007C09FC" w:rsidRDefault="002938B6" w:rsidP="007C09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C09FC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– </w:t>
      </w:r>
      <w:r w:rsidRPr="007C09FC">
        <w:rPr>
          <w:rFonts w:ascii="Times New Roman" w:eastAsia="TimesNewRomanPSMT" w:hAnsi="Times New Roman" w:cs="Times New Roman"/>
          <w:sz w:val="28"/>
          <w:szCs w:val="28"/>
        </w:rPr>
        <w:t xml:space="preserve">излагать свое мнение по поводу значения российской светской этики </w:t>
      </w:r>
      <w:proofErr w:type="spellStart"/>
      <w:r w:rsidRPr="007C09FC">
        <w:rPr>
          <w:rFonts w:ascii="Times New Roman" w:eastAsia="TimesNewRomanPSMT" w:hAnsi="Times New Roman" w:cs="Times New Roman"/>
          <w:sz w:val="28"/>
          <w:szCs w:val="28"/>
        </w:rPr>
        <w:t>вжизни</w:t>
      </w:r>
      <w:proofErr w:type="spellEnd"/>
      <w:r w:rsidRPr="007C09FC">
        <w:rPr>
          <w:rFonts w:ascii="Times New Roman" w:eastAsia="TimesNewRomanPSMT" w:hAnsi="Times New Roman" w:cs="Times New Roman"/>
          <w:sz w:val="28"/>
          <w:szCs w:val="28"/>
        </w:rPr>
        <w:t xml:space="preserve"> людей и общества;</w:t>
      </w:r>
    </w:p>
    <w:p w:rsidR="002938B6" w:rsidRPr="007C09FC" w:rsidRDefault="002938B6" w:rsidP="007C09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C09FC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– </w:t>
      </w:r>
      <w:r w:rsidRPr="007C09FC">
        <w:rPr>
          <w:rFonts w:ascii="Times New Roman" w:eastAsia="TimesNewRomanPSMT" w:hAnsi="Times New Roman" w:cs="Times New Roman"/>
          <w:sz w:val="28"/>
          <w:szCs w:val="28"/>
        </w:rPr>
        <w:t>соотносить нравственные формы поведения с нормами российской</w:t>
      </w:r>
      <w:r w:rsidR="009F264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C09FC">
        <w:rPr>
          <w:rFonts w:ascii="Times New Roman" w:eastAsia="TimesNewRomanPSMT" w:hAnsi="Times New Roman" w:cs="Times New Roman"/>
          <w:sz w:val="28"/>
          <w:szCs w:val="28"/>
        </w:rPr>
        <w:t>светской (гражданской) этики;</w:t>
      </w:r>
    </w:p>
    <w:p w:rsidR="002938B6" w:rsidRPr="007C09FC" w:rsidRDefault="002938B6" w:rsidP="007C09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C09FC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– </w:t>
      </w:r>
      <w:r w:rsidRPr="007C09FC">
        <w:rPr>
          <w:rFonts w:ascii="Times New Roman" w:eastAsia="TimesNewRomanPSMT" w:hAnsi="Times New Roman" w:cs="Times New Roman"/>
          <w:sz w:val="28"/>
          <w:szCs w:val="28"/>
        </w:rPr>
        <w:t>осуществлять поиск необходимой информации для выполнения заданий;</w:t>
      </w:r>
    </w:p>
    <w:p w:rsidR="002938B6" w:rsidRPr="007C09FC" w:rsidRDefault="002938B6" w:rsidP="007C09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C09FC">
        <w:rPr>
          <w:rFonts w:ascii="Times New Roman" w:eastAsia="TimesNewRomanPSMT" w:hAnsi="Times New Roman" w:cs="Times New Roman"/>
          <w:sz w:val="28"/>
          <w:szCs w:val="28"/>
        </w:rPr>
        <w:t>участвовать в диспутах, слушать собеседника и излагать свое мнение; готовить</w:t>
      </w:r>
      <w:r w:rsidR="009F264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C09FC">
        <w:rPr>
          <w:rFonts w:ascii="Times New Roman" w:eastAsia="TimesNewRomanPSMT" w:hAnsi="Times New Roman" w:cs="Times New Roman"/>
          <w:sz w:val="28"/>
          <w:szCs w:val="28"/>
        </w:rPr>
        <w:t>сообщения по выбранным темам.</w:t>
      </w:r>
    </w:p>
    <w:p w:rsidR="002938B6" w:rsidRPr="007C09FC" w:rsidRDefault="002938B6" w:rsidP="007C09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7C09FC">
        <w:rPr>
          <w:rFonts w:ascii="Times New Roman" w:eastAsia="TimesNewRomanPSMT" w:hAnsi="Times New Roman" w:cs="Times New Roman"/>
          <w:b/>
          <w:bCs/>
          <w:sz w:val="28"/>
          <w:szCs w:val="28"/>
        </w:rPr>
        <w:t>Выпускник получит возможность научиться:</w:t>
      </w:r>
    </w:p>
    <w:p w:rsidR="002938B6" w:rsidRPr="00D869E4" w:rsidRDefault="002938B6" w:rsidP="007C09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Cs/>
          <w:sz w:val="28"/>
          <w:szCs w:val="28"/>
        </w:rPr>
      </w:pPr>
      <w:r w:rsidRPr="00D869E4">
        <w:rPr>
          <w:rFonts w:ascii="Times New Roman" w:eastAsia="TimesNewRomanPS-ItalicMT" w:hAnsi="Times New Roman" w:cs="Times New Roman"/>
          <w:iCs/>
          <w:sz w:val="28"/>
          <w:szCs w:val="28"/>
        </w:rPr>
        <w:t>– развивать нравственную рефлек</w:t>
      </w:r>
      <w:r w:rsidR="00D869E4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сию, совершенствовать морально- </w:t>
      </w:r>
      <w:r w:rsidRPr="00D869E4">
        <w:rPr>
          <w:rFonts w:ascii="Times New Roman" w:eastAsia="TimesNewRomanPS-ItalicMT" w:hAnsi="Times New Roman" w:cs="Times New Roman"/>
          <w:iCs/>
          <w:sz w:val="28"/>
          <w:szCs w:val="28"/>
        </w:rPr>
        <w:t>нравственное самосознание, регулировать собственное поведение на основе</w:t>
      </w:r>
    </w:p>
    <w:p w:rsidR="002938B6" w:rsidRPr="00D869E4" w:rsidRDefault="002938B6" w:rsidP="007C09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Cs/>
          <w:sz w:val="28"/>
          <w:szCs w:val="28"/>
        </w:rPr>
      </w:pPr>
      <w:r w:rsidRPr="00D869E4">
        <w:rPr>
          <w:rFonts w:ascii="Times New Roman" w:eastAsia="TimesNewRomanPS-ItalicMT" w:hAnsi="Times New Roman" w:cs="Times New Roman"/>
          <w:iCs/>
          <w:sz w:val="28"/>
          <w:szCs w:val="28"/>
        </w:rPr>
        <w:t>общепринятых в российском обществе норм светской (гражданской) этики;</w:t>
      </w:r>
    </w:p>
    <w:p w:rsidR="002938B6" w:rsidRPr="00D869E4" w:rsidRDefault="002938B6" w:rsidP="007C09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Cs/>
          <w:sz w:val="28"/>
          <w:szCs w:val="28"/>
        </w:rPr>
      </w:pPr>
      <w:r w:rsidRPr="00D869E4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– устанавливать взаимосвязь между </w:t>
      </w:r>
      <w:r w:rsidR="00D869E4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содержанием российской светской </w:t>
      </w:r>
      <w:r w:rsidRPr="00D869E4">
        <w:rPr>
          <w:rFonts w:ascii="Times New Roman" w:eastAsia="TimesNewRomanPS-ItalicMT" w:hAnsi="Times New Roman" w:cs="Times New Roman"/>
          <w:iCs/>
          <w:sz w:val="28"/>
          <w:szCs w:val="28"/>
        </w:rPr>
        <w:t>этики и поведением людей, общественными явлениями;</w:t>
      </w:r>
    </w:p>
    <w:p w:rsidR="002938B6" w:rsidRPr="00D869E4" w:rsidRDefault="002938B6" w:rsidP="007C09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Cs/>
          <w:sz w:val="28"/>
          <w:szCs w:val="28"/>
        </w:rPr>
      </w:pPr>
      <w:r w:rsidRPr="00D869E4">
        <w:rPr>
          <w:rFonts w:ascii="Times New Roman" w:eastAsia="TimesNewRomanPS-ItalicMT" w:hAnsi="Times New Roman" w:cs="Times New Roman"/>
          <w:iCs/>
          <w:sz w:val="28"/>
          <w:szCs w:val="28"/>
        </w:rPr>
        <w:t>– выстраивать отношения с предста</w:t>
      </w:r>
      <w:r w:rsidR="00D869E4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вителями разных мировоззрений и </w:t>
      </w:r>
      <w:r w:rsidRPr="00D869E4">
        <w:rPr>
          <w:rFonts w:ascii="Times New Roman" w:eastAsia="TimesNewRomanPS-ItalicMT" w:hAnsi="Times New Roman" w:cs="Times New Roman"/>
          <w:iCs/>
          <w:sz w:val="28"/>
          <w:szCs w:val="28"/>
        </w:rPr>
        <w:t>культурных традиций на основе взаимного уважения прав и законных интересов</w:t>
      </w:r>
      <w:r w:rsidR="009F2649" w:rsidRPr="00D869E4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 </w:t>
      </w:r>
      <w:r w:rsidRPr="00D869E4">
        <w:rPr>
          <w:rFonts w:ascii="Times New Roman" w:eastAsia="TimesNewRomanPS-ItalicMT" w:hAnsi="Times New Roman" w:cs="Times New Roman"/>
          <w:iCs/>
          <w:sz w:val="28"/>
          <w:szCs w:val="28"/>
        </w:rPr>
        <w:t>сограждан;</w:t>
      </w:r>
    </w:p>
    <w:p w:rsidR="002938B6" w:rsidRDefault="002938B6" w:rsidP="007C09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Cs/>
          <w:sz w:val="28"/>
          <w:szCs w:val="28"/>
        </w:rPr>
      </w:pPr>
      <w:r w:rsidRPr="00D869E4">
        <w:rPr>
          <w:rFonts w:ascii="Times New Roman" w:eastAsia="TimesNewRomanPS-ItalicMT" w:hAnsi="Times New Roman" w:cs="Times New Roman"/>
          <w:iCs/>
          <w:sz w:val="28"/>
          <w:szCs w:val="28"/>
        </w:rPr>
        <w:t>– акцентировать внимание на нрав</w:t>
      </w:r>
      <w:r w:rsidR="00D869E4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ственных аспектах человеческого </w:t>
      </w:r>
      <w:r w:rsidRPr="00D869E4">
        <w:rPr>
          <w:rFonts w:ascii="Times New Roman" w:eastAsia="TimesNewRomanPS-ItalicMT" w:hAnsi="Times New Roman" w:cs="Times New Roman"/>
          <w:iCs/>
          <w:sz w:val="28"/>
          <w:szCs w:val="28"/>
        </w:rPr>
        <w:t>поведения при изучении гуманитарных предметов на последующих уровнях общего</w:t>
      </w:r>
      <w:r w:rsidR="009F2649" w:rsidRPr="00D869E4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 </w:t>
      </w:r>
      <w:r w:rsidRPr="00D869E4">
        <w:rPr>
          <w:rFonts w:ascii="Times New Roman" w:eastAsia="TimesNewRomanPS-ItalicMT" w:hAnsi="Times New Roman" w:cs="Times New Roman"/>
          <w:iCs/>
          <w:sz w:val="28"/>
          <w:szCs w:val="28"/>
        </w:rPr>
        <w:t>образования.</w:t>
      </w:r>
    </w:p>
    <w:p w:rsidR="00015EEC" w:rsidRPr="00015EEC" w:rsidRDefault="00015EEC" w:rsidP="00015EEC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47302">
        <w:rPr>
          <w:rFonts w:ascii="Times New Roman" w:hAnsi="Times New Roman" w:cs="Times New Roman"/>
          <w:b/>
          <w:bCs/>
          <w:sz w:val="28"/>
          <w:szCs w:val="28"/>
        </w:rPr>
        <w:t xml:space="preserve">Планируемые результаты </w:t>
      </w:r>
      <w:r>
        <w:rPr>
          <w:rFonts w:ascii="Times New Roman" w:hAnsi="Times New Roman" w:cs="Times New Roman"/>
          <w:b/>
          <w:bCs/>
          <w:sz w:val="28"/>
          <w:szCs w:val="28"/>
        </w:rPr>
        <w:t>предметной</w:t>
      </w:r>
      <w:r w:rsidRPr="00E47302">
        <w:rPr>
          <w:rFonts w:ascii="Times New Roman" w:hAnsi="Times New Roman" w:cs="Times New Roman"/>
          <w:b/>
          <w:bCs/>
          <w:sz w:val="28"/>
          <w:szCs w:val="28"/>
        </w:rPr>
        <w:t xml:space="preserve"> области</w:t>
      </w:r>
      <w:r w:rsidRPr="00015EEC">
        <w:rPr>
          <w:color w:val="000000"/>
          <w:sz w:val="28"/>
          <w:szCs w:val="28"/>
        </w:rPr>
        <w:t xml:space="preserve"> </w:t>
      </w:r>
      <w:r w:rsidRPr="00015EEC">
        <w:rPr>
          <w:b/>
          <w:color w:val="000000"/>
          <w:sz w:val="28"/>
          <w:szCs w:val="28"/>
        </w:rPr>
        <w:t>«</w:t>
      </w:r>
      <w:r w:rsidRPr="00015E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Обществознание и естествознание» </w:t>
      </w:r>
      <w:r w:rsidRPr="00015EEC">
        <w:rPr>
          <w:rFonts w:ascii="Times New Roman" w:hAnsi="Times New Roman" w:cs="Times New Roman"/>
          <w:b/>
          <w:bCs/>
          <w:sz w:val="28"/>
          <w:szCs w:val="28"/>
        </w:rPr>
        <w:t>на уровне начального общего образования</w:t>
      </w:r>
    </w:p>
    <w:p w:rsidR="00015EEC" w:rsidRPr="00D869E4" w:rsidRDefault="00015EEC" w:rsidP="007C09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Cs/>
          <w:sz w:val="28"/>
          <w:szCs w:val="28"/>
        </w:rPr>
      </w:pPr>
    </w:p>
    <w:p w:rsidR="002938B6" w:rsidRPr="007C09FC" w:rsidRDefault="004F2082" w:rsidP="007C09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921BBF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   </w:t>
      </w:r>
      <w:r w:rsidR="002938B6" w:rsidRPr="007C09FC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 Окружающий мир</w:t>
      </w:r>
    </w:p>
    <w:p w:rsidR="002938B6" w:rsidRPr="007C09FC" w:rsidRDefault="002938B6" w:rsidP="007C09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C09FC">
        <w:rPr>
          <w:rFonts w:ascii="Times New Roman" w:eastAsia="TimesNewRomanPSMT" w:hAnsi="Times New Roman" w:cs="Times New Roman"/>
          <w:sz w:val="28"/>
          <w:szCs w:val="28"/>
        </w:rPr>
        <w:t>В результате изучения курса «Окружа</w:t>
      </w:r>
      <w:r w:rsidR="00807C41">
        <w:rPr>
          <w:rFonts w:ascii="Times New Roman" w:eastAsia="TimesNewRomanPSMT" w:hAnsi="Times New Roman" w:cs="Times New Roman"/>
          <w:sz w:val="28"/>
          <w:szCs w:val="28"/>
        </w:rPr>
        <w:t xml:space="preserve">ющий мир» обучающиеся на уровне </w:t>
      </w:r>
      <w:r w:rsidRPr="007C09FC">
        <w:rPr>
          <w:rFonts w:ascii="Times New Roman" w:eastAsia="TimesNewRomanPSMT" w:hAnsi="Times New Roman" w:cs="Times New Roman"/>
          <w:sz w:val="28"/>
          <w:szCs w:val="28"/>
        </w:rPr>
        <w:t>начального общего образования:</w:t>
      </w:r>
    </w:p>
    <w:p w:rsidR="002938B6" w:rsidRPr="007C09FC" w:rsidRDefault="002938B6" w:rsidP="007C09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C09FC">
        <w:rPr>
          <w:rFonts w:ascii="Times New Roman" w:eastAsia="TimesNewRomanPSMT" w:hAnsi="Times New Roman" w:cs="Times New Roman"/>
          <w:sz w:val="28"/>
          <w:szCs w:val="28"/>
        </w:rPr>
        <w:t>получат возможность расширить, систематизировать и углубить исходные</w:t>
      </w:r>
      <w:r w:rsidR="00807C4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C09FC">
        <w:rPr>
          <w:rFonts w:ascii="Times New Roman" w:eastAsia="TimesNewRomanPSMT" w:hAnsi="Times New Roman" w:cs="Times New Roman"/>
          <w:sz w:val="28"/>
          <w:szCs w:val="28"/>
        </w:rPr>
        <w:t xml:space="preserve">представления о природных и социальных объектах и явлениях как </w:t>
      </w:r>
      <w:proofErr w:type="spellStart"/>
      <w:r w:rsidRPr="007C09FC">
        <w:rPr>
          <w:rFonts w:ascii="Times New Roman" w:eastAsia="TimesNewRomanPSMT" w:hAnsi="Times New Roman" w:cs="Times New Roman"/>
          <w:sz w:val="28"/>
          <w:szCs w:val="28"/>
        </w:rPr>
        <w:t>компонентахединого</w:t>
      </w:r>
      <w:proofErr w:type="spellEnd"/>
      <w:r w:rsidRPr="007C09FC">
        <w:rPr>
          <w:rFonts w:ascii="Times New Roman" w:eastAsia="TimesNewRomanPSMT" w:hAnsi="Times New Roman" w:cs="Times New Roman"/>
          <w:sz w:val="28"/>
          <w:szCs w:val="28"/>
        </w:rPr>
        <w:t xml:space="preserve"> мира, овладеть основами практико-ориентированных знаний о природе, человеке и обществе, приоб</w:t>
      </w:r>
      <w:r w:rsidR="00807C41">
        <w:rPr>
          <w:rFonts w:ascii="Times New Roman" w:eastAsia="TimesNewRomanPSMT" w:hAnsi="Times New Roman" w:cs="Times New Roman"/>
          <w:sz w:val="28"/>
          <w:szCs w:val="28"/>
        </w:rPr>
        <w:t xml:space="preserve">рести целостный взгляд на мир в </w:t>
      </w:r>
      <w:r w:rsidRPr="007C09FC">
        <w:rPr>
          <w:rFonts w:ascii="Times New Roman" w:eastAsia="TimesNewRomanPSMT" w:hAnsi="Times New Roman" w:cs="Times New Roman"/>
          <w:sz w:val="28"/>
          <w:szCs w:val="28"/>
        </w:rPr>
        <w:t xml:space="preserve">его </w:t>
      </w:r>
      <w:proofErr w:type="spellStart"/>
      <w:r w:rsidRPr="007C09FC">
        <w:rPr>
          <w:rFonts w:ascii="Times New Roman" w:eastAsia="TimesNewRomanPSMT" w:hAnsi="Times New Roman" w:cs="Times New Roman"/>
          <w:sz w:val="28"/>
          <w:szCs w:val="28"/>
        </w:rPr>
        <w:t>органичномединстве</w:t>
      </w:r>
      <w:proofErr w:type="spellEnd"/>
      <w:r w:rsidRPr="007C09FC">
        <w:rPr>
          <w:rFonts w:ascii="Times New Roman" w:eastAsia="TimesNewRomanPSMT" w:hAnsi="Times New Roman" w:cs="Times New Roman"/>
          <w:sz w:val="28"/>
          <w:szCs w:val="28"/>
        </w:rPr>
        <w:t xml:space="preserve"> и разнообразии приро</w:t>
      </w:r>
      <w:r w:rsidR="00807C41">
        <w:rPr>
          <w:rFonts w:ascii="Times New Roman" w:eastAsia="TimesNewRomanPSMT" w:hAnsi="Times New Roman" w:cs="Times New Roman"/>
          <w:sz w:val="28"/>
          <w:szCs w:val="28"/>
        </w:rPr>
        <w:t xml:space="preserve">ды, народов, культур и религий; </w:t>
      </w:r>
      <w:r w:rsidRPr="007C09FC">
        <w:rPr>
          <w:rFonts w:ascii="Times New Roman" w:eastAsia="TimesNewRomanPSMT" w:hAnsi="Times New Roman" w:cs="Times New Roman"/>
          <w:sz w:val="28"/>
          <w:szCs w:val="28"/>
        </w:rPr>
        <w:t xml:space="preserve">обретут чувство гордости за свою Родину, </w:t>
      </w:r>
      <w:r w:rsidR="00807C41">
        <w:rPr>
          <w:rFonts w:ascii="Times New Roman" w:eastAsia="TimesNewRomanPSMT" w:hAnsi="Times New Roman" w:cs="Times New Roman"/>
          <w:sz w:val="28"/>
          <w:szCs w:val="28"/>
        </w:rPr>
        <w:t xml:space="preserve">российский народ и его историю, </w:t>
      </w:r>
      <w:r w:rsidRPr="007C09FC">
        <w:rPr>
          <w:rFonts w:ascii="Times New Roman" w:eastAsia="TimesNewRomanPSMT" w:hAnsi="Times New Roman" w:cs="Times New Roman"/>
          <w:sz w:val="28"/>
          <w:szCs w:val="28"/>
        </w:rPr>
        <w:t xml:space="preserve">осознают свою </w:t>
      </w:r>
      <w:r w:rsidRPr="007C09FC">
        <w:rPr>
          <w:rFonts w:ascii="Times New Roman" w:eastAsia="TimesNewRomanPSMT" w:hAnsi="Times New Roman" w:cs="Times New Roman"/>
          <w:sz w:val="28"/>
          <w:szCs w:val="28"/>
        </w:rPr>
        <w:lastRenderedPageBreak/>
        <w:t>этническую и национальную принадлежность в контексте</w:t>
      </w:r>
      <w:r w:rsidR="00807C4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C09FC">
        <w:rPr>
          <w:rFonts w:ascii="Times New Roman" w:eastAsia="TimesNewRomanPSMT" w:hAnsi="Times New Roman" w:cs="Times New Roman"/>
          <w:sz w:val="28"/>
          <w:szCs w:val="28"/>
        </w:rPr>
        <w:t xml:space="preserve">ценностей многонационального российского общества, а также гуманистических </w:t>
      </w:r>
      <w:proofErr w:type="spellStart"/>
      <w:r w:rsidRPr="007C09FC">
        <w:rPr>
          <w:rFonts w:ascii="Times New Roman" w:eastAsia="TimesNewRomanPSMT" w:hAnsi="Times New Roman" w:cs="Times New Roman"/>
          <w:sz w:val="28"/>
          <w:szCs w:val="28"/>
        </w:rPr>
        <w:t>идемократических</w:t>
      </w:r>
      <w:proofErr w:type="spellEnd"/>
      <w:r w:rsidRPr="007C09FC">
        <w:rPr>
          <w:rFonts w:ascii="Times New Roman" w:eastAsia="TimesNewRomanPSMT" w:hAnsi="Times New Roman" w:cs="Times New Roman"/>
          <w:sz w:val="28"/>
          <w:szCs w:val="28"/>
        </w:rPr>
        <w:t xml:space="preserve"> ценностных ориентаций, способствующих </w:t>
      </w:r>
      <w:proofErr w:type="spellStart"/>
      <w:r w:rsidRPr="007C09FC">
        <w:rPr>
          <w:rFonts w:ascii="Times New Roman" w:eastAsia="TimesNewRomanPSMT" w:hAnsi="Times New Roman" w:cs="Times New Roman"/>
          <w:sz w:val="28"/>
          <w:szCs w:val="28"/>
        </w:rPr>
        <w:t>формированиюроссийской</w:t>
      </w:r>
      <w:proofErr w:type="spellEnd"/>
      <w:r w:rsidRPr="007C09FC">
        <w:rPr>
          <w:rFonts w:ascii="Times New Roman" w:eastAsia="TimesNewRomanPSMT" w:hAnsi="Times New Roman" w:cs="Times New Roman"/>
          <w:sz w:val="28"/>
          <w:szCs w:val="28"/>
        </w:rPr>
        <w:t xml:space="preserve"> гражданской идентичности;</w:t>
      </w:r>
    </w:p>
    <w:p w:rsidR="002938B6" w:rsidRPr="007C09FC" w:rsidRDefault="002938B6" w:rsidP="007C09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C09FC">
        <w:rPr>
          <w:rFonts w:ascii="Times New Roman" w:eastAsia="TimesNewRomanPSMT" w:hAnsi="Times New Roman" w:cs="Times New Roman"/>
          <w:sz w:val="28"/>
          <w:szCs w:val="28"/>
        </w:rPr>
        <w:t>приобретут опыт эмоционально окрашенного, личностного отношения к</w:t>
      </w:r>
    </w:p>
    <w:p w:rsidR="002938B6" w:rsidRPr="007C09FC" w:rsidRDefault="002938B6" w:rsidP="007C09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C09FC">
        <w:rPr>
          <w:rFonts w:ascii="Times New Roman" w:eastAsia="TimesNewRomanPSMT" w:hAnsi="Times New Roman" w:cs="Times New Roman"/>
          <w:sz w:val="28"/>
          <w:szCs w:val="28"/>
        </w:rPr>
        <w:t xml:space="preserve">миру природы и культуры; ознакомятся с началами естественных и социально-гуманитарных наук в их единстве и взаимосвязях, что даст учащимся ключ (метод)к осмыслению личного опыта, позволит сделать восприятие явлений </w:t>
      </w:r>
      <w:proofErr w:type="spellStart"/>
      <w:r w:rsidRPr="007C09FC">
        <w:rPr>
          <w:rFonts w:ascii="Times New Roman" w:eastAsia="TimesNewRomanPSMT" w:hAnsi="Times New Roman" w:cs="Times New Roman"/>
          <w:sz w:val="28"/>
          <w:szCs w:val="28"/>
        </w:rPr>
        <w:t>окружающегомира</w:t>
      </w:r>
      <w:proofErr w:type="spellEnd"/>
      <w:r w:rsidRPr="007C09FC">
        <w:rPr>
          <w:rFonts w:ascii="Times New Roman" w:eastAsia="TimesNewRomanPSMT" w:hAnsi="Times New Roman" w:cs="Times New Roman"/>
          <w:sz w:val="28"/>
          <w:szCs w:val="28"/>
        </w:rPr>
        <w:t xml:space="preserve"> более понятными, знакомыми и предсказуемыми, определить свое место </w:t>
      </w:r>
      <w:proofErr w:type="spellStart"/>
      <w:r w:rsidRPr="007C09FC">
        <w:rPr>
          <w:rFonts w:ascii="Times New Roman" w:eastAsia="TimesNewRomanPSMT" w:hAnsi="Times New Roman" w:cs="Times New Roman"/>
          <w:sz w:val="28"/>
          <w:szCs w:val="28"/>
        </w:rPr>
        <w:t>вближайшем</w:t>
      </w:r>
      <w:proofErr w:type="spellEnd"/>
      <w:r w:rsidRPr="007C09FC">
        <w:rPr>
          <w:rFonts w:ascii="Times New Roman" w:eastAsia="TimesNewRomanPSMT" w:hAnsi="Times New Roman" w:cs="Times New Roman"/>
          <w:sz w:val="28"/>
          <w:szCs w:val="28"/>
        </w:rPr>
        <w:t xml:space="preserve"> окружении;</w:t>
      </w:r>
    </w:p>
    <w:p w:rsidR="002938B6" w:rsidRPr="007C09FC" w:rsidRDefault="002938B6" w:rsidP="007C09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C09FC">
        <w:rPr>
          <w:rFonts w:ascii="Times New Roman" w:eastAsia="TimesNewRomanPSMT" w:hAnsi="Times New Roman" w:cs="Times New Roman"/>
          <w:sz w:val="28"/>
          <w:szCs w:val="28"/>
        </w:rPr>
        <w:t xml:space="preserve">получат возможность осознать свое </w:t>
      </w:r>
      <w:r w:rsidR="00807C41">
        <w:rPr>
          <w:rFonts w:ascii="Times New Roman" w:eastAsia="TimesNewRomanPSMT" w:hAnsi="Times New Roman" w:cs="Times New Roman"/>
          <w:sz w:val="28"/>
          <w:szCs w:val="28"/>
        </w:rPr>
        <w:t xml:space="preserve">место в мире на основе единства </w:t>
      </w:r>
      <w:r w:rsidRPr="007C09FC">
        <w:rPr>
          <w:rFonts w:ascii="Times New Roman" w:eastAsia="TimesNewRomanPSMT" w:hAnsi="Times New Roman" w:cs="Times New Roman"/>
          <w:sz w:val="28"/>
          <w:szCs w:val="28"/>
        </w:rPr>
        <w:t xml:space="preserve">рационально-научного познания и эмоционально-ценностного осмысления </w:t>
      </w:r>
      <w:proofErr w:type="spellStart"/>
      <w:r w:rsidRPr="007C09FC">
        <w:rPr>
          <w:rFonts w:ascii="Times New Roman" w:eastAsia="TimesNewRomanPSMT" w:hAnsi="Times New Roman" w:cs="Times New Roman"/>
          <w:sz w:val="28"/>
          <w:szCs w:val="28"/>
        </w:rPr>
        <w:t>личногоопыта</w:t>
      </w:r>
      <w:proofErr w:type="spellEnd"/>
      <w:r w:rsidRPr="007C09FC">
        <w:rPr>
          <w:rFonts w:ascii="Times New Roman" w:eastAsia="TimesNewRomanPSMT" w:hAnsi="Times New Roman" w:cs="Times New Roman"/>
          <w:sz w:val="28"/>
          <w:szCs w:val="28"/>
        </w:rPr>
        <w:t xml:space="preserve"> общения с людьми, обществом и природой, что станет основой </w:t>
      </w:r>
      <w:proofErr w:type="spellStart"/>
      <w:r w:rsidRPr="007C09FC">
        <w:rPr>
          <w:rFonts w:ascii="Times New Roman" w:eastAsia="TimesNewRomanPSMT" w:hAnsi="Times New Roman" w:cs="Times New Roman"/>
          <w:sz w:val="28"/>
          <w:szCs w:val="28"/>
        </w:rPr>
        <w:t>уважительногоотношения</w:t>
      </w:r>
      <w:proofErr w:type="spellEnd"/>
      <w:r w:rsidRPr="007C09FC">
        <w:rPr>
          <w:rFonts w:ascii="Times New Roman" w:eastAsia="TimesNewRomanPSMT" w:hAnsi="Times New Roman" w:cs="Times New Roman"/>
          <w:sz w:val="28"/>
          <w:szCs w:val="28"/>
        </w:rPr>
        <w:t xml:space="preserve"> к иному мнению, истории и культуре других народов;</w:t>
      </w:r>
    </w:p>
    <w:p w:rsidR="002938B6" w:rsidRPr="007C09FC" w:rsidRDefault="002938B6" w:rsidP="007C09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C09FC">
        <w:rPr>
          <w:rFonts w:ascii="Times New Roman" w:eastAsia="TimesNewRomanPSMT" w:hAnsi="Times New Roman" w:cs="Times New Roman"/>
          <w:sz w:val="28"/>
          <w:szCs w:val="28"/>
        </w:rPr>
        <w:t>познакомятся с некоторыми способами изучения природы и</w:t>
      </w:r>
      <w:r w:rsidR="00807C41">
        <w:rPr>
          <w:rFonts w:ascii="Times New Roman" w:eastAsia="TimesNewRomanPSMT" w:hAnsi="Times New Roman" w:cs="Times New Roman"/>
          <w:sz w:val="28"/>
          <w:szCs w:val="28"/>
        </w:rPr>
        <w:t xml:space="preserve"> общества, </w:t>
      </w:r>
      <w:r w:rsidRPr="007C09FC">
        <w:rPr>
          <w:rFonts w:ascii="Times New Roman" w:eastAsia="TimesNewRomanPSMT" w:hAnsi="Times New Roman" w:cs="Times New Roman"/>
          <w:sz w:val="28"/>
          <w:szCs w:val="28"/>
        </w:rPr>
        <w:t>начнут осваивать умения проводить наблю</w:t>
      </w:r>
      <w:r w:rsidR="00807C41">
        <w:rPr>
          <w:rFonts w:ascii="Times New Roman" w:eastAsia="TimesNewRomanPSMT" w:hAnsi="Times New Roman" w:cs="Times New Roman"/>
          <w:sz w:val="28"/>
          <w:szCs w:val="28"/>
        </w:rPr>
        <w:t xml:space="preserve">дения в природе, ставить опыты, </w:t>
      </w:r>
      <w:r w:rsidRPr="007C09FC">
        <w:rPr>
          <w:rFonts w:ascii="Times New Roman" w:eastAsia="TimesNewRomanPSMT" w:hAnsi="Times New Roman" w:cs="Times New Roman"/>
          <w:sz w:val="28"/>
          <w:szCs w:val="28"/>
        </w:rPr>
        <w:t>научатся видеть и понимать некоторы</w:t>
      </w:r>
      <w:r w:rsidR="00807C41">
        <w:rPr>
          <w:rFonts w:ascii="Times New Roman" w:eastAsia="TimesNewRomanPSMT" w:hAnsi="Times New Roman" w:cs="Times New Roman"/>
          <w:sz w:val="28"/>
          <w:szCs w:val="28"/>
        </w:rPr>
        <w:t xml:space="preserve">е причинно-следственные связи в </w:t>
      </w:r>
      <w:r w:rsidRPr="007C09FC">
        <w:rPr>
          <w:rFonts w:ascii="Times New Roman" w:eastAsia="TimesNewRomanPSMT" w:hAnsi="Times New Roman" w:cs="Times New Roman"/>
          <w:sz w:val="28"/>
          <w:szCs w:val="28"/>
        </w:rPr>
        <w:t xml:space="preserve">окружающем мире и неизбежность его изменения под воздействием человека, </w:t>
      </w:r>
      <w:proofErr w:type="spellStart"/>
      <w:r w:rsidRPr="007C09FC">
        <w:rPr>
          <w:rFonts w:ascii="Times New Roman" w:eastAsia="TimesNewRomanPSMT" w:hAnsi="Times New Roman" w:cs="Times New Roman"/>
          <w:sz w:val="28"/>
          <w:szCs w:val="28"/>
        </w:rPr>
        <w:t>втом</w:t>
      </w:r>
      <w:proofErr w:type="spellEnd"/>
      <w:r w:rsidRPr="007C09FC">
        <w:rPr>
          <w:rFonts w:ascii="Times New Roman" w:eastAsia="TimesNewRomanPSMT" w:hAnsi="Times New Roman" w:cs="Times New Roman"/>
          <w:sz w:val="28"/>
          <w:szCs w:val="28"/>
        </w:rPr>
        <w:t xml:space="preserve"> числе на многообразном материале природы и культуры родного края, </w:t>
      </w:r>
      <w:proofErr w:type="spellStart"/>
      <w:r w:rsidRPr="007C09FC">
        <w:rPr>
          <w:rFonts w:ascii="Times New Roman" w:eastAsia="TimesNewRomanPSMT" w:hAnsi="Times New Roman" w:cs="Times New Roman"/>
          <w:sz w:val="28"/>
          <w:szCs w:val="28"/>
        </w:rPr>
        <w:t>чтопоможет</w:t>
      </w:r>
      <w:proofErr w:type="spellEnd"/>
      <w:r w:rsidRPr="007C09FC">
        <w:rPr>
          <w:rFonts w:ascii="Times New Roman" w:eastAsia="TimesNewRomanPSMT" w:hAnsi="Times New Roman" w:cs="Times New Roman"/>
          <w:sz w:val="28"/>
          <w:szCs w:val="28"/>
        </w:rPr>
        <w:t xml:space="preserve"> им овладеть начальными навыками адаптации в </w:t>
      </w:r>
      <w:proofErr w:type="spellStart"/>
      <w:r w:rsidRPr="007C09FC">
        <w:rPr>
          <w:rFonts w:ascii="Times New Roman" w:eastAsia="TimesNewRomanPSMT" w:hAnsi="Times New Roman" w:cs="Times New Roman"/>
          <w:sz w:val="28"/>
          <w:szCs w:val="28"/>
        </w:rPr>
        <w:t>динамичноизменяющемся</w:t>
      </w:r>
      <w:proofErr w:type="spellEnd"/>
      <w:r w:rsidRPr="007C09FC">
        <w:rPr>
          <w:rFonts w:ascii="Times New Roman" w:eastAsia="TimesNewRomanPSMT" w:hAnsi="Times New Roman" w:cs="Times New Roman"/>
          <w:sz w:val="28"/>
          <w:szCs w:val="28"/>
        </w:rPr>
        <w:t xml:space="preserve"> и развивающемся мире;</w:t>
      </w:r>
    </w:p>
    <w:p w:rsidR="002938B6" w:rsidRPr="007C09FC" w:rsidRDefault="002938B6" w:rsidP="007C09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C09FC">
        <w:rPr>
          <w:rFonts w:ascii="Times New Roman" w:eastAsia="TimesNewRomanPSMT" w:hAnsi="Times New Roman" w:cs="Times New Roman"/>
          <w:sz w:val="28"/>
          <w:szCs w:val="28"/>
        </w:rPr>
        <w:t xml:space="preserve">получат возможность приобрести базовые </w:t>
      </w:r>
      <w:r w:rsidR="00807C41">
        <w:rPr>
          <w:rFonts w:ascii="Times New Roman" w:eastAsia="TimesNewRomanPSMT" w:hAnsi="Times New Roman" w:cs="Times New Roman"/>
          <w:sz w:val="28"/>
          <w:szCs w:val="28"/>
        </w:rPr>
        <w:t xml:space="preserve">умения работы с ИКТ-средствами, </w:t>
      </w:r>
      <w:r w:rsidRPr="007C09FC">
        <w:rPr>
          <w:rFonts w:ascii="Times New Roman" w:eastAsia="TimesNewRomanPSMT" w:hAnsi="Times New Roman" w:cs="Times New Roman"/>
          <w:sz w:val="28"/>
          <w:szCs w:val="28"/>
        </w:rPr>
        <w:t>поиска информации в электронных источниках и контролируемом Интернете,</w:t>
      </w:r>
      <w:r w:rsidR="00807C4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C09FC">
        <w:rPr>
          <w:rFonts w:ascii="Times New Roman" w:eastAsia="TimesNewRomanPSMT" w:hAnsi="Times New Roman" w:cs="Times New Roman"/>
          <w:sz w:val="28"/>
          <w:szCs w:val="28"/>
        </w:rPr>
        <w:t xml:space="preserve">научатся создавать сообщения в виде текстов, аудио- и видеофрагментов, </w:t>
      </w:r>
      <w:proofErr w:type="spellStart"/>
      <w:r w:rsidRPr="007C09FC">
        <w:rPr>
          <w:rFonts w:ascii="Times New Roman" w:eastAsia="TimesNewRomanPSMT" w:hAnsi="Times New Roman" w:cs="Times New Roman"/>
          <w:sz w:val="28"/>
          <w:szCs w:val="28"/>
        </w:rPr>
        <w:t>готовитьи</w:t>
      </w:r>
      <w:proofErr w:type="spellEnd"/>
      <w:r w:rsidRPr="007C09FC">
        <w:rPr>
          <w:rFonts w:ascii="Times New Roman" w:eastAsia="TimesNewRomanPSMT" w:hAnsi="Times New Roman" w:cs="Times New Roman"/>
          <w:sz w:val="28"/>
          <w:szCs w:val="28"/>
        </w:rPr>
        <w:t xml:space="preserve"> проводить небольшие презентации в поддержку собственных сообщений;</w:t>
      </w:r>
    </w:p>
    <w:p w:rsidR="002938B6" w:rsidRPr="007C09FC" w:rsidRDefault="002938B6" w:rsidP="007C09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C09FC">
        <w:rPr>
          <w:rFonts w:ascii="Times New Roman" w:eastAsia="TimesNewRomanPSMT" w:hAnsi="Times New Roman" w:cs="Times New Roman"/>
          <w:sz w:val="28"/>
          <w:szCs w:val="28"/>
        </w:rPr>
        <w:t>примут и освоят социальную роль обуча</w:t>
      </w:r>
      <w:r w:rsidR="00807C41">
        <w:rPr>
          <w:rFonts w:ascii="Times New Roman" w:eastAsia="TimesNewRomanPSMT" w:hAnsi="Times New Roman" w:cs="Times New Roman"/>
          <w:sz w:val="28"/>
          <w:szCs w:val="28"/>
        </w:rPr>
        <w:t xml:space="preserve">ющегося, для которой характерно </w:t>
      </w:r>
      <w:r w:rsidRPr="007C09FC">
        <w:rPr>
          <w:rFonts w:ascii="Times New Roman" w:eastAsia="TimesNewRomanPSMT" w:hAnsi="Times New Roman" w:cs="Times New Roman"/>
          <w:sz w:val="28"/>
          <w:szCs w:val="28"/>
        </w:rPr>
        <w:t xml:space="preserve">развитие мотивов учебной деятельности и формирование личностного </w:t>
      </w:r>
      <w:proofErr w:type="spellStart"/>
      <w:r w:rsidRPr="007C09FC">
        <w:rPr>
          <w:rFonts w:ascii="Times New Roman" w:eastAsia="TimesNewRomanPSMT" w:hAnsi="Times New Roman" w:cs="Times New Roman"/>
          <w:sz w:val="28"/>
          <w:szCs w:val="28"/>
        </w:rPr>
        <w:t>смыслаучения</w:t>
      </w:r>
      <w:proofErr w:type="spellEnd"/>
      <w:r w:rsidRPr="007C09FC">
        <w:rPr>
          <w:rFonts w:ascii="Times New Roman" w:eastAsia="TimesNewRomanPSMT" w:hAnsi="Times New Roman" w:cs="Times New Roman"/>
          <w:sz w:val="28"/>
          <w:szCs w:val="28"/>
        </w:rPr>
        <w:t xml:space="preserve">, самостоятельности и личной ответственности за свои поступки, в </w:t>
      </w:r>
      <w:proofErr w:type="spellStart"/>
      <w:r w:rsidRPr="007C09FC">
        <w:rPr>
          <w:rFonts w:ascii="Times New Roman" w:eastAsia="TimesNewRomanPSMT" w:hAnsi="Times New Roman" w:cs="Times New Roman"/>
          <w:sz w:val="28"/>
          <w:szCs w:val="28"/>
        </w:rPr>
        <w:t>томчисле</w:t>
      </w:r>
      <w:proofErr w:type="spellEnd"/>
      <w:r w:rsidRPr="007C09FC">
        <w:rPr>
          <w:rFonts w:ascii="Times New Roman" w:eastAsia="TimesNewRomanPSMT" w:hAnsi="Times New Roman" w:cs="Times New Roman"/>
          <w:sz w:val="28"/>
          <w:szCs w:val="28"/>
        </w:rPr>
        <w:t xml:space="preserve"> в информационной деятельности, на основе представлений о </w:t>
      </w:r>
      <w:proofErr w:type="spellStart"/>
      <w:r w:rsidRPr="007C09FC">
        <w:rPr>
          <w:rFonts w:ascii="Times New Roman" w:eastAsia="TimesNewRomanPSMT" w:hAnsi="Times New Roman" w:cs="Times New Roman"/>
          <w:sz w:val="28"/>
          <w:szCs w:val="28"/>
        </w:rPr>
        <w:t>нравственныхнормах</w:t>
      </w:r>
      <w:proofErr w:type="spellEnd"/>
      <w:r w:rsidRPr="007C09FC">
        <w:rPr>
          <w:rFonts w:ascii="Times New Roman" w:eastAsia="TimesNewRomanPSMT" w:hAnsi="Times New Roman" w:cs="Times New Roman"/>
          <w:sz w:val="28"/>
          <w:szCs w:val="28"/>
        </w:rPr>
        <w:t>, социальной справедливости и свободе.</w:t>
      </w:r>
    </w:p>
    <w:p w:rsidR="002938B6" w:rsidRPr="007C09FC" w:rsidRDefault="002938B6" w:rsidP="007C09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C09FC">
        <w:rPr>
          <w:rFonts w:ascii="Times New Roman" w:eastAsia="TimesNewRomanPSMT" w:hAnsi="Times New Roman" w:cs="Times New Roman"/>
          <w:sz w:val="28"/>
          <w:szCs w:val="28"/>
        </w:rPr>
        <w:t xml:space="preserve">В результате изучения курса выпускники заложат фундамент </w:t>
      </w:r>
      <w:proofErr w:type="spellStart"/>
      <w:r w:rsidRPr="007C09FC">
        <w:rPr>
          <w:rFonts w:ascii="Times New Roman" w:eastAsia="TimesNewRomanPSMT" w:hAnsi="Times New Roman" w:cs="Times New Roman"/>
          <w:sz w:val="28"/>
          <w:szCs w:val="28"/>
        </w:rPr>
        <w:t>своейэкологической</w:t>
      </w:r>
      <w:proofErr w:type="spellEnd"/>
      <w:r w:rsidRPr="007C09FC">
        <w:rPr>
          <w:rFonts w:ascii="Times New Roman" w:eastAsia="TimesNewRomanPSMT" w:hAnsi="Times New Roman" w:cs="Times New Roman"/>
          <w:sz w:val="28"/>
          <w:szCs w:val="28"/>
        </w:rPr>
        <w:t xml:space="preserve"> и культурологической грамотности, получат возможность</w:t>
      </w:r>
    </w:p>
    <w:p w:rsidR="002938B6" w:rsidRPr="007C09FC" w:rsidRDefault="002938B6" w:rsidP="007C09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C09FC">
        <w:rPr>
          <w:rFonts w:ascii="Times New Roman" w:eastAsia="TimesNewRomanPSMT" w:hAnsi="Times New Roman" w:cs="Times New Roman"/>
          <w:sz w:val="28"/>
          <w:szCs w:val="28"/>
        </w:rPr>
        <w:t>научиться соблюдать правила поведения в мире природы и людей, правила</w:t>
      </w:r>
    </w:p>
    <w:p w:rsidR="002938B6" w:rsidRPr="007C09FC" w:rsidRDefault="002938B6" w:rsidP="007C09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C09FC">
        <w:rPr>
          <w:rFonts w:ascii="Times New Roman" w:eastAsia="TimesNewRomanPSMT" w:hAnsi="Times New Roman" w:cs="Times New Roman"/>
          <w:sz w:val="28"/>
          <w:szCs w:val="28"/>
        </w:rPr>
        <w:t xml:space="preserve">здорового образа жизни, освоят элементарные нормы адекватного </w:t>
      </w:r>
      <w:proofErr w:type="spellStart"/>
      <w:r w:rsidRPr="007C09FC">
        <w:rPr>
          <w:rFonts w:ascii="Times New Roman" w:eastAsia="TimesNewRomanPSMT" w:hAnsi="Times New Roman" w:cs="Times New Roman"/>
          <w:sz w:val="28"/>
          <w:szCs w:val="28"/>
        </w:rPr>
        <w:t>природо</w:t>
      </w:r>
      <w:proofErr w:type="spellEnd"/>
      <w:r w:rsidRPr="007C09FC">
        <w:rPr>
          <w:rFonts w:ascii="Times New Roman" w:eastAsia="TimesNewRomanPSMT" w:hAnsi="Times New Roman" w:cs="Times New Roman"/>
          <w:sz w:val="28"/>
          <w:szCs w:val="28"/>
        </w:rPr>
        <w:t>- и</w:t>
      </w:r>
    </w:p>
    <w:p w:rsidR="002938B6" w:rsidRPr="007C09FC" w:rsidRDefault="002938B6" w:rsidP="007C09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r w:rsidRPr="007C09FC">
        <w:rPr>
          <w:rFonts w:ascii="Times New Roman" w:eastAsia="TimesNewRomanPSMT" w:hAnsi="Times New Roman" w:cs="Times New Roman"/>
          <w:sz w:val="28"/>
          <w:szCs w:val="28"/>
        </w:rPr>
        <w:t>культуросообразного</w:t>
      </w:r>
      <w:proofErr w:type="spellEnd"/>
      <w:r w:rsidRPr="007C09FC">
        <w:rPr>
          <w:rFonts w:ascii="Times New Roman" w:eastAsia="TimesNewRomanPSMT" w:hAnsi="Times New Roman" w:cs="Times New Roman"/>
          <w:sz w:val="28"/>
          <w:szCs w:val="28"/>
        </w:rPr>
        <w:t xml:space="preserve"> поведения в окружающей природной и социальной среде.</w:t>
      </w:r>
    </w:p>
    <w:p w:rsidR="002938B6" w:rsidRPr="007C09FC" w:rsidRDefault="002938B6" w:rsidP="007C09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7C09FC">
        <w:rPr>
          <w:rFonts w:ascii="Times New Roman" w:eastAsia="TimesNewRomanPSMT" w:hAnsi="Times New Roman" w:cs="Times New Roman"/>
          <w:b/>
          <w:bCs/>
          <w:sz w:val="28"/>
          <w:szCs w:val="28"/>
        </w:rPr>
        <w:t>Человек и природа</w:t>
      </w:r>
    </w:p>
    <w:p w:rsidR="002938B6" w:rsidRPr="007C09FC" w:rsidRDefault="002938B6" w:rsidP="007C09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7C09FC">
        <w:rPr>
          <w:rFonts w:ascii="Times New Roman" w:eastAsia="TimesNewRomanPSMT" w:hAnsi="Times New Roman" w:cs="Times New Roman"/>
          <w:b/>
          <w:bCs/>
          <w:sz w:val="28"/>
          <w:szCs w:val="28"/>
        </w:rPr>
        <w:t>Выпускник научится:</w:t>
      </w:r>
    </w:p>
    <w:p w:rsidR="002938B6" w:rsidRPr="007C09FC" w:rsidRDefault="002938B6" w:rsidP="007C09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C09FC">
        <w:rPr>
          <w:rFonts w:ascii="Times New Roman" w:eastAsia="TimesNewRomanPSMT" w:hAnsi="Times New Roman" w:cs="Times New Roman"/>
          <w:sz w:val="28"/>
          <w:szCs w:val="28"/>
        </w:rPr>
        <w:t>– узнавать изученные объекты и явления живой и неживой природы;</w:t>
      </w:r>
    </w:p>
    <w:p w:rsidR="002938B6" w:rsidRPr="007C09FC" w:rsidRDefault="002938B6" w:rsidP="007C09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C09FC">
        <w:rPr>
          <w:rFonts w:ascii="Times New Roman" w:eastAsia="TimesNewRomanPSMT" w:hAnsi="Times New Roman" w:cs="Times New Roman"/>
          <w:sz w:val="28"/>
          <w:szCs w:val="28"/>
        </w:rPr>
        <w:t xml:space="preserve">– описывать на основе предложенного плана изученные объекты </w:t>
      </w:r>
      <w:proofErr w:type="spellStart"/>
      <w:r w:rsidRPr="007C09FC">
        <w:rPr>
          <w:rFonts w:ascii="Times New Roman" w:eastAsia="TimesNewRomanPSMT" w:hAnsi="Times New Roman" w:cs="Times New Roman"/>
          <w:sz w:val="28"/>
          <w:szCs w:val="28"/>
        </w:rPr>
        <w:t>иявления</w:t>
      </w:r>
      <w:proofErr w:type="spellEnd"/>
      <w:r w:rsidRPr="007C09FC">
        <w:rPr>
          <w:rFonts w:ascii="Times New Roman" w:eastAsia="TimesNewRomanPSMT" w:hAnsi="Times New Roman" w:cs="Times New Roman"/>
          <w:sz w:val="28"/>
          <w:szCs w:val="28"/>
        </w:rPr>
        <w:t xml:space="preserve"> живой и неживой природы, выделять их существенные признаки;</w:t>
      </w:r>
    </w:p>
    <w:p w:rsidR="002938B6" w:rsidRPr="007C09FC" w:rsidRDefault="002938B6" w:rsidP="007C09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C09FC">
        <w:rPr>
          <w:rFonts w:ascii="Times New Roman" w:eastAsia="TimesNewRomanPSMT" w:hAnsi="Times New Roman" w:cs="Times New Roman"/>
          <w:sz w:val="28"/>
          <w:szCs w:val="28"/>
        </w:rPr>
        <w:t>– сравнивать объекты живой и неживой природы на основе внешних</w:t>
      </w:r>
    </w:p>
    <w:p w:rsidR="002938B6" w:rsidRPr="007C09FC" w:rsidRDefault="002938B6" w:rsidP="007C09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C09FC">
        <w:rPr>
          <w:rFonts w:ascii="Times New Roman" w:eastAsia="TimesNewRomanPSMT" w:hAnsi="Times New Roman" w:cs="Times New Roman"/>
          <w:sz w:val="28"/>
          <w:szCs w:val="28"/>
        </w:rPr>
        <w:t xml:space="preserve">признаков или известных характерных </w:t>
      </w:r>
      <w:proofErr w:type="spellStart"/>
      <w:r w:rsidRPr="007C09FC">
        <w:rPr>
          <w:rFonts w:ascii="Times New Roman" w:eastAsia="TimesNewRomanPSMT" w:hAnsi="Times New Roman" w:cs="Times New Roman"/>
          <w:sz w:val="28"/>
          <w:szCs w:val="28"/>
        </w:rPr>
        <w:t>свойстви</w:t>
      </w:r>
      <w:proofErr w:type="spellEnd"/>
      <w:r w:rsidRPr="007C09FC">
        <w:rPr>
          <w:rFonts w:ascii="Times New Roman" w:eastAsia="TimesNewRomanPSMT" w:hAnsi="Times New Roman" w:cs="Times New Roman"/>
          <w:sz w:val="28"/>
          <w:szCs w:val="28"/>
        </w:rPr>
        <w:t xml:space="preserve"> проводить простейшую</w:t>
      </w:r>
    </w:p>
    <w:p w:rsidR="002938B6" w:rsidRPr="007C09FC" w:rsidRDefault="002938B6" w:rsidP="007C09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C09FC">
        <w:rPr>
          <w:rFonts w:ascii="Times New Roman" w:eastAsia="TimesNewRomanPSMT" w:hAnsi="Times New Roman" w:cs="Times New Roman"/>
          <w:sz w:val="28"/>
          <w:szCs w:val="28"/>
        </w:rPr>
        <w:t>классификацию изученных объектов природы;</w:t>
      </w:r>
    </w:p>
    <w:p w:rsidR="002938B6" w:rsidRPr="007C09FC" w:rsidRDefault="002938B6" w:rsidP="007C09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C09FC">
        <w:rPr>
          <w:rFonts w:ascii="Times New Roman" w:eastAsia="TimesNewRomanPSMT" w:hAnsi="Times New Roman" w:cs="Times New Roman"/>
          <w:sz w:val="28"/>
          <w:szCs w:val="28"/>
        </w:rPr>
        <w:t>– проводить несложные наблюдения в окружающей среде и ставить</w:t>
      </w:r>
    </w:p>
    <w:p w:rsidR="002938B6" w:rsidRPr="007C09FC" w:rsidRDefault="002938B6" w:rsidP="007C09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C09FC">
        <w:rPr>
          <w:rFonts w:ascii="Times New Roman" w:eastAsia="TimesNewRomanPSMT" w:hAnsi="Times New Roman" w:cs="Times New Roman"/>
          <w:sz w:val="28"/>
          <w:szCs w:val="28"/>
        </w:rPr>
        <w:lastRenderedPageBreak/>
        <w:t>опыты, используя простейшее лабораторное оборудование и измерительные</w:t>
      </w:r>
    </w:p>
    <w:p w:rsidR="002938B6" w:rsidRPr="007C09FC" w:rsidRDefault="002938B6" w:rsidP="007C09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C09FC">
        <w:rPr>
          <w:rFonts w:ascii="Times New Roman" w:eastAsia="TimesNewRomanPSMT" w:hAnsi="Times New Roman" w:cs="Times New Roman"/>
          <w:sz w:val="28"/>
          <w:szCs w:val="28"/>
        </w:rPr>
        <w:t xml:space="preserve">приборы; следовать инструкциями правилам техники безопасности при проведении наблюдений </w:t>
      </w:r>
      <w:proofErr w:type="spellStart"/>
      <w:r w:rsidRPr="007C09FC">
        <w:rPr>
          <w:rFonts w:ascii="Times New Roman" w:eastAsia="TimesNewRomanPSMT" w:hAnsi="Times New Roman" w:cs="Times New Roman"/>
          <w:sz w:val="28"/>
          <w:szCs w:val="28"/>
        </w:rPr>
        <w:t>иопытов</w:t>
      </w:r>
      <w:proofErr w:type="spellEnd"/>
      <w:r w:rsidRPr="007C09FC">
        <w:rPr>
          <w:rFonts w:ascii="Times New Roman" w:eastAsia="TimesNewRomanPSMT" w:hAnsi="Times New Roman" w:cs="Times New Roman"/>
          <w:sz w:val="28"/>
          <w:szCs w:val="28"/>
        </w:rPr>
        <w:t>;</w:t>
      </w:r>
    </w:p>
    <w:p w:rsidR="002938B6" w:rsidRPr="007C09FC" w:rsidRDefault="002938B6" w:rsidP="007C09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C09FC">
        <w:rPr>
          <w:rFonts w:ascii="Times New Roman" w:eastAsia="TimesNewRomanPSMT" w:hAnsi="Times New Roman" w:cs="Times New Roman"/>
          <w:sz w:val="28"/>
          <w:szCs w:val="28"/>
        </w:rPr>
        <w:t xml:space="preserve">– использовать естественно-научные тексты (на бумажных </w:t>
      </w:r>
      <w:proofErr w:type="spellStart"/>
      <w:r w:rsidRPr="007C09FC">
        <w:rPr>
          <w:rFonts w:ascii="Times New Roman" w:eastAsia="TimesNewRomanPSMT" w:hAnsi="Times New Roman" w:cs="Times New Roman"/>
          <w:sz w:val="28"/>
          <w:szCs w:val="28"/>
        </w:rPr>
        <w:t>иэлектронных</w:t>
      </w:r>
      <w:proofErr w:type="spellEnd"/>
      <w:r w:rsidRPr="007C09FC">
        <w:rPr>
          <w:rFonts w:ascii="Times New Roman" w:eastAsia="TimesNewRomanPSMT" w:hAnsi="Times New Roman" w:cs="Times New Roman"/>
          <w:sz w:val="28"/>
          <w:szCs w:val="28"/>
        </w:rPr>
        <w:t xml:space="preserve"> носителях, в том числе в контролируемом Интернете) с </w:t>
      </w:r>
      <w:proofErr w:type="spellStart"/>
      <w:r w:rsidRPr="007C09FC">
        <w:rPr>
          <w:rFonts w:ascii="Times New Roman" w:eastAsia="TimesNewRomanPSMT" w:hAnsi="Times New Roman" w:cs="Times New Roman"/>
          <w:sz w:val="28"/>
          <w:szCs w:val="28"/>
        </w:rPr>
        <w:t>цельюпоиска</w:t>
      </w:r>
      <w:proofErr w:type="spellEnd"/>
      <w:r w:rsidRPr="007C09FC">
        <w:rPr>
          <w:rFonts w:ascii="Times New Roman" w:eastAsia="TimesNewRomanPSMT" w:hAnsi="Times New Roman" w:cs="Times New Roman"/>
          <w:sz w:val="28"/>
          <w:szCs w:val="28"/>
        </w:rPr>
        <w:t xml:space="preserve"> и извлечения информации, ответов на вопросы, объяснений, </w:t>
      </w:r>
      <w:proofErr w:type="spellStart"/>
      <w:r w:rsidRPr="007C09FC">
        <w:rPr>
          <w:rFonts w:ascii="Times New Roman" w:eastAsia="TimesNewRomanPSMT" w:hAnsi="Times New Roman" w:cs="Times New Roman"/>
          <w:sz w:val="28"/>
          <w:szCs w:val="28"/>
        </w:rPr>
        <w:t>созданиясобственных</w:t>
      </w:r>
      <w:proofErr w:type="spellEnd"/>
      <w:r w:rsidRPr="007C09FC">
        <w:rPr>
          <w:rFonts w:ascii="Times New Roman" w:eastAsia="TimesNewRomanPSMT" w:hAnsi="Times New Roman" w:cs="Times New Roman"/>
          <w:sz w:val="28"/>
          <w:szCs w:val="28"/>
        </w:rPr>
        <w:t xml:space="preserve"> устных или письменных высказываний;</w:t>
      </w:r>
    </w:p>
    <w:p w:rsidR="002938B6" w:rsidRPr="007C09FC" w:rsidRDefault="002938B6" w:rsidP="007C09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C09FC">
        <w:rPr>
          <w:rFonts w:ascii="Times New Roman" w:eastAsia="TimesNewRomanPSMT" w:hAnsi="Times New Roman" w:cs="Times New Roman"/>
          <w:sz w:val="28"/>
          <w:szCs w:val="28"/>
        </w:rPr>
        <w:t xml:space="preserve">– использовать различные справочные издания (словарь </w:t>
      </w:r>
      <w:proofErr w:type="spellStart"/>
      <w:r w:rsidRPr="007C09FC">
        <w:rPr>
          <w:rFonts w:ascii="Times New Roman" w:eastAsia="TimesNewRomanPSMT" w:hAnsi="Times New Roman" w:cs="Times New Roman"/>
          <w:sz w:val="28"/>
          <w:szCs w:val="28"/>
        </w:rPr>
        <w:t>поестествознанию</w:t>
      </w:r>
      <w:proofErr w:type="spellEnd"/>
      <w:r w:rsidRPr="007C09FC">
        <w:rPr>
          <w:rFonts w:ascii="Times New Roman" w:eastAsia="TimesNewRomanPSMT" w:hAnsi="Times New Roman" w:cs="Times New Roman"/>
          <w:sz w:val="28"/>
          <w:szCs w:val="28"/>
        </w:rPr>
        <w:t xml:space="preserve">, определитель растений и животных на основе иллюстраций, </w:t>
      </w:r>
      <w:proofErr w:type="spellStart"/>
      <w:r w:rsidRPr="007C09FC">
        <w:rPr>
          <w:rFonts w:ascii="Times New Roman" w:eastAsia="TimesNewRomanPSMT" w:hAnsi="Times New Roman" w:cs="Times New Roman"/>
          <w:sz w:val="28"/>
          <w:szCs w:val="28"/>
        </w:rPr>
        <w:t>атласкарт</w:t>
      </w:r>
      <w:proofErr w:type="spellEnd"/>
      <w:r w:rsidRPr="007C09FC">
        <w:rPr>
          <w:rFonts w:ascii="Times New Roman" w:eastAsia="TimesNewRomanPSMT" w:hAnsi="Times New Roman" w:cs="Times New Roman"/>
          <w:sz w:val="28"/>
          <w:szCs w:val="28"/>
        </w:rPr>
        <w:t>, в том числе и компьютерные издания) для поиска необходимой информации;</w:t>
      </w:r>
    </w:p>
    <w:p w:rsidR="002938B6" w:rsidRPr="007C09FC" w:rsidRDefault="002938B6" w:rsidP="007C09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C09FC">
        <w:rPr>
          <w:rFonts w:ascii="Times New Roman" w:eastAsia="TimesNewRomanPSMT" w:hAnsi="Times New Roman" w:cs="Times New Roman"/>
          <w:sz w:val="28"/>
          <w:szCs w:val="28"/>
        </w:rPr>
        <w:t>– использовать готовые модели (глобус, карту, план) для объяснения</w:t>
      </w:r>
    </w:p>
    <w:p w:rsidR="002938B6" w:rsidRPr="007C09FC" w:rsidRDefault="002938B6" w:rsidP="007C09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C09FC">
        <w:rPr>
          <w:rFonts w:ascii="Times New Roman" w:eastAsia="TimesNewRomanPSMT" w:hAnsi="Times New Roman" w:cs="Times New Roman"/>
          <w:sz w:val="28"/>
          <w:szCs w:val="28"/>
        </w:rPr>
        <w:t>явлений или описания свойств объектов;</w:t>
      </w:r>
    </w:p>
    <w:p w:rsidR="002938B6" w:rsidRPr="007C09FC" w:rsidRDefault="002938B6" w:rsidP="007C09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C09FC">
        <w:rPr>
          <w:rFonts w:ascii="Times New Roman" w:eastAsia="TimesNewRomanPSMT" w:hAnsi="Times New Roman" w:cs="Times New Roman"/>
          <w:sz w:val="28"/>
          <w:szCs w:val="28"/>
        </w:rPr>
        <w:t>– обнаруживать простейшие взаимосвязи между живой и неживой</w:t>
      </w:r>
    </w:p>
    <w:p w:rsidR="002938B6" w:rsidRPr="007C09FC" w:rsidRDefault="002938B6" w:rsidP="007C09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C09FC">
        <w:rPr>
          <w:rFonts w:ascii="Times New Roman" w:eastAsia="TimesNewRomanPSMT" w:hAnsi="Times New Roman" w:cs="Times New Roman"/>
          <w:sz w:val="28"/>
          <w:szCs w:val="28"/>
        </w:rPr>
        <w:t>природой, взаимосвязи в живой природе; использовать их для объяснения</w:t>
      </w:r>
    </w:p>
    <w:p w:rsidR="002938B6" w:rsidRPr="007C09FC" w:rsidRDefault="002938B6" w:rsidP="007C09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C09FC">
        <w:rPr>
          <w:rFonts w:ascii="Times New Roman" w:eastAsia="TimesNewRomanPSMT" w:hAnsi="Times New Roman" w:cs="Times New Roman"/>
          <w:sz w:val="28"/>
          <w:szCs w:val="28"/>
        </w:rPr>
        <w:t>необходимости бережного отношения к природе;</w:t>
      </w:r>
    </w:p>
    <w:p w:rsidR="002938B6" w:rsidRPr="007C09FC" w:rsidRDefault="002938B6" w:rsidP="007C09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C09FC">
        <w:rPr>
          <w:rFonts w:ascii="Times New Roman" w:eastAsia="TimesNewRomanPSMT" w:hAnsi="Times New Roman" w:cs="Times New Roman"/>
          <w:sz w:val="28"/>
          <w:szCs w:val="28"/>
        </w:rPr>
        <w:t>– определять характер взаимоотношений человека и природы, находить</w:t>
      </w:r>
    </w:p>
    <w:p w:rsidR="002938B6" w:rsidRPr="007C09FC" w:rsidRDefault="002938B6" w:rsidP="007C09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C09FC">
        <w:rPr>
          <w:rFonts w:ascii="Times New Roman" w:eastAsia="TimesNewRomanPSMT" w:hAnsi="Times New Roman" w:cs="Times New Roman"/>
          <w:sz w:val="28"/>
          <w:szCs w:val="28"/>
        </w:rPr>
        <w:t>примеры влияния этих отношений на природные объекты, здоровье и безопасность</w:t>
      </w:r>
      <w:r w:rsidR="009F264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C09FC">
        <w:rPr>
          <w:rFonts w:ascii="Times New Roman" w:eastAsia="TimesNewRomanPSMT" w:hAnsi="Times New Roman" w:cs="Times New Roman"/>
          <w:sz w:val="28"/>
          <w:szCs w:val="28"/>
        </w:rPr>
        <w:t>человека;</w:t>
      </w:r>
    </w:p>
    <w:p w:rsidR="002938B6" w:rsidRPr="007C09FC" w:rsidRDefault="002938B6" w:rsidP="007C09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C09FC">
        <w:rPr>
          <w:rFonts w:ascii="Times New Roman" w:eastAsia="TimesNewRomanPSMT" w:hAnsi="Times New Roman" w:cs="Times New Roman"/>
          <w:sz w:val="28"/>
          <w:szCs w:val="28"/>
        </w:rPr>
        <w:t>– понимать необходимость здорового образа жизни, соблюдения правил</w:t>
      </w:r>
    </w:p>
    <w:p w:rsidR="002938B6" w:rsidRPr="007C09FC" w:rsidRDefault="002938B6" w:rsidP="007C09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C09FC">
        <w:rPr>
          <w:rFonts w:ascii="Times New Roman" w:eastAsia="TimesNewRomanPSMT" w:hAnsi="Times New Roman" w:cs="Times New Roman"/>
          <w:sz w:val="28"/>
          <w:szCs w:val="28"/>
        </w:rPr>
        <w:t xml:space="preserve">безопасного поведения; использовать </w:t>
      </w:r>
      <w:proofErr w:type="spellStart"/>
      <w:r w:rsidRPr="007C09FC">
        <w:rPr>
          <w:rFonts w:ascii="Times New Roman" w:eastAsia="TimesNewRomanPSMT" w:hAnsi="Times New Roman" w:cs="Times New Roman"/>
          <w:sz w:val="28"/>
          <w:szCs w:val="28"/>
        </w:rPr>
        <w:t>знанияо</w:t>
      </w:r>
      <w:proofErr w:type="spellEnd"/>
      <w:r w:rsidRPr="007C09FC">
        <w:rPr>
          <w:rFonts w:ascii="Times New Roman" w:eastAsia="TimesNewRomanPSMT" w:hAnsi="Times New Roman" w:cs="Times New Roman"/>
          <w:sz w:val="28"/>
          <w:szCs w:val="28"/>
        </w:rPr>
        <w:t xml:space="preserve"> строении и функционировании</w:t>
      </w:r>
    </w:p>
    <w:p w:rsidR="002938B6" w:rsidRPr="007C09FC" w:rsidRDefault="002938B6" w:rsidP="007C09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C09FC">
        <w:rPr>
          <w:rFonts w:ascii="Times New Roman" w:eastAsia="TimesNewRomanPSMT" w:hAnsi="Times New Roman" w:cs="Times New Roman"/>
          <w:sz w:val="28"/>
          <w:szCs w:val="28"/>
        </w:rPr>
        <w:t>организма человека для</w:t>
      </w:r>
      <w:r w:rsidR="009F264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C09FC">
        <w:rPr>
          <w:rFonts w:ascii="Times New Roman" w:eastAsia="TimesNewRomanPSMT" w:hAnsi="Times New Roman" w:cs="Times New Roman"/>
          <w:sz w:val="28"/>
          <w:szCs w:val="28"/>
        </w:rPr>
        <w:t>сохранения и укрепления своего здоровья.</w:t>
      </w:r>
    </w:p>
    <w:p w:rsidR="002938B6" w:rsidRPr="007C09FC" w:rsidRDefault="002938B6" w:rsidP="007C09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7C09FC">
        <w:rPr>
          <w:rFonts w:ascii="Times New Roman" w:eastAsia="TimesNewRomanPSMT" w:hAnsi="Times New Roman" w:cs="Times New Roman"/>
          <w:b/>
          <w:bCs/>
          <w:sz w:val="28"/>
          <w:szCs w:val="28"/>
        </w:rPr>
        <w:t>Выпускник получит возможность научиться:</w:t>
      </w:r>
    </w:p>
    <w:p w:rsidR="002938B6" w:rsidRPr="00807C41" w:rsidRDefault="002938B6" w:rsidP="007C09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Cs/>
          <w:sz w:val="28"/>
          <w:szCs w:val="28"/>
        </w:rPr>
      </w:pPr>
      <w:r w:rsidRPr="007C09FC">
        <w:rPr>
          <w:rFonts w:ascii="Times New Roman" w:eastAsia="TimesNewRomanPSMT" w:hAnsi="Times New Roman" w:cs="Times New Roman"/>
          <w:sz w:val="28"/>
          <w:szCs w:val="28"/>
        </w:rPr>
        <w:t xml:space="preserve">– </w:t>
      </w:r>
      <w:r w:rsidRPr="00807C41">
        <w:rPr>
          <w:rFonts w:ascii="Times New Roman" w:eastAsia="TimesNewRomanPS-ItalicMT" w:hAnsi="Times New Roman" w:cs="Times New Roman"/>
          <w:iCs/>
          <w:sz w:val="28"/>
          <w:szCs w:val="28"/>
        </w:rPr>
        <w:t>использовать при проведении пра</w:t>
      </w:r>
      <w:r w:rsidR="00807C41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ктических работ инструменты ИКТ </w:t>
      </w:r>
      <w:r w:rsidRPr="00807C41">
        <w:rPr>
          <w:rFonts w:ascii="Times New Roman" w:eastAsia="TimesNewRomanPS-ItalicMT" w:hAnsi="Times New Roman" w:cs="Times New Roman"/>
          <w:iCs/>
          <w:sz w:val="28"/>
          <w:szCs w:val="28"/>
        </w:rPr>
        <w:t>(фото- и видеокамеру, микрофон и др.) для</w:t>
      </w:r>
      <w:r w:rsidR="00807C41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 записи и обработки информации, </w:t>
      </w:r>
      <w:r w:rsidRPr="00807C41">
        <w:rPr>
          <w:rFonts w:ascii="Times New Roman" w:eastAsia="TimesNewRomanPS-ItalicMT" w:hAnsi="Times New Roman" w:cs="Times New Roman"/>
          <w:iCs/>
          <w:sz w:val="28"/>
          <w:szCs w:val="28"/>
        </w:rPr>
        <w:t>готовить небольшие презентации по результатам наблюдений и опытов;</w:t>
      </w:r>
    </w:p>
    <w:p w:rsidR="002938B6" w:rsidRPr="00807C41" w:rsidRDefault="002938B6" w:rsidP="007C09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Cs/>
          <w:sz w:val="28"/>
          <w:szCs w:val="28"/>
        </w:rPr>
      </w:pPr>
      <w:r w:rsidRPr="00807C41">
        <w:rPr>
          <w:rFonts w:ascii="Times New Roman" w:eastAsia="TimesNewRomanPSMT" w:hAnsi="Times New Roman" w:cs="Times New Roman"/>
          <w:sz w:val="28"/>
          <w:szCs w:val="28"/>
        </w:rPr>
        <w:t xml:space="preserve">– </w:t>
      </w:r>
      <w:r w:rsidRPr="00807C41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моделировать объекты и отдельные процессы реального мира </w:t>
      </w:r>
      <w:proofErr w:type="spellStart"/>
      <w:r w:rsidRPr="00807C41">
        <w:rPr>
          <w:rFonts w:ascii="Times New Roman" w:eastAsia="TimesNewRomanPS-ItalicMT" w:hAnsi="Times New Roman" w:cs="Times New Roman"/>
          <w:iCs/>
          <w:sz w:val="28"/>
          <w:szCs w:val="28"/>
        </w:rPr>
        <w:t>сиспользованием</w:t>
      </w:r>
      <w:proofErr w:type="spellEnd"/>
      <w:r w:rsidRPr="00807C41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 виртуальных лаборат</w:t>
      </w:r>
      <w:r w:rsidR="00807C41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орий и механизмов, собранных из </w:t>
      </w:r>
      <w:r w:rsidRPr="00807C41">
        <w:rPr>
          <w:rFonts w:ascii="Times New Roman" w:eastAsia="TimesNewRomanPS-ItalicMT" w:hAnsi="Times New Roman" w:cs="Times New Roman"/>
          <w:iCs/>
          <w:sz w:val="28"/>
          <w:szCs w:val="28"/>
        </w:rPr>
        <w:t>конструктора;</w:t>
      </w:r>
    </w:p>
    <w:p w:rsidR="002938B6" w:rsidRPr="00807C41" w:rsidRDefault="002938B6" w:rsidP="007C09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Cs/>
          <w:sz w:val="28"/>
          <w:szCs w:val="28"/>
        </w:rPr>
      </w:pPr>
      <w:r w:rsidRPr="00807C41">
        <w:rPr>
          <w:rFonts w:ascii="Times New Roman" w:eastAsia="TimesNewRomanPSMT" w:hAnsi="Times New Roman" w:cs="Times New Roman"/>
          <w:sz w:val="28"/>
          <w:szCs w:val="28"/>
        </w:rPr>
        <w:t xml:space="preserve">– </w:t>
      </w:r>
      <w:r w:rsidRPr="00807C41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осознавать ценность природы и необходимость </w:t>
      </w:r>
      <w:proofErr w:type="spellStart"/>
      <w:r w:rsidRPr="00807C41">
        <w:rPr>
          <w:rFonts w:ascii="Times New Roman" w:eastAsia="TimesNewRomanPS-ItalicMT" w:hAnsi="Times New Roman" w:cs="Times New Roman"/>
          <w:iCs/>
          <w:sz w:val="28"/>
          <w:szCs w:val="28"/>
        </w:rPr>
        <w:t>нестиответственность</w:t>
      </w:r>
      <w:proofErr w:type="spellEnd"/>
      <w:r w:rsidRPr="00807C41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 за её сохранение, соблюдать правила </w:t>
      </w:r>
      <w:proofErr w:type="spellStart"/>
      <w:r w:rsidRPr="00807C41">
        <w:rPr>
          <w:rFonts w:ascii="Times New Roman" w:eastAsia="TimesNewRomanPS-ItalicMT" w:hAnsi="Times New Roman" w:cs="Times New Roman"/>
          <w:iCs/>
          <w:sz w:val="28"/>
          <w:szCs w:val="28"/>
        </w:rPr>
        <w:t>экологичного</w:t>
      </w:r>
      <w:proofErr w:type="spellEnd"/>
      <w:r w:rsidRPr="00807C41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 поведения </w:t>
      </w:r>
      <w:proofErr w:type="spellStart"/>
      <w:r w:rsidRPr="00807C41">
        <w:rPr>
          <w:rFonts w:ascii="Times New Roman" w:eastAsia="TimesNewRomanPS-ItalicMT" w:hAnsi="Times New Roman" w:cs="Times New Roman"/>
          <w:iCs/>
          <w:sz w:val="28"/>
          <w:szCs w:val="28"/>
        </w:rPr>
        <w:t>вшколе</w:t>
      </w:r>
      <w:proofErr w:type="spellEnd"/>
      <w:r w:rsidRPr="00807C41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 и в быту (раздельный сбор мусора, экономия </w:t>
      </w:r>
      <w:r w:rsidRPr="00807C41">
        <w:rPr>
          <w:rFonts w:ascii="Times New Roman" w:eastAsia="TimesNewRomanPSMT" w:hAnsi="Times New Roman" w:cs="Times New Roman"/>
          <w:sz w:val="28"/>
          <w:szCs w:val="28"/>
        </w:rPr>
        <w:t>воды и электроэнергии</w:t>
      </w:r>
      <w:r w:rsidRPr="00807C41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) </w:t>
      </w:r>
      <w:proofErr w:type="spellStart"/>
      <w:r w:rsidRPr="00807C41">
        <w:rPr>
          <w:rFonts w:ascii="Times New Roman" w:eastAsia="TimesNewRomanPS-ItalicMT" w:hAnsi="Times New Roman" w:cs="Times New Roman"/>
          <w:iCs/>
          <w:sz w:val="28"/>
          <w:szCs w:val="28"/>
        </w:rPr>
        <w:t>иприродной</w:t>
      </w:r>
      <w:proofErr w:type="spellEnd"/>
      <w:r w:rsidRPr="00807C41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 среде;</w:t>
      </w:r>
    </w:p>
    <w:p w:rsidR="002938B6" w:rsidRPr="00807C41" w:rsidRDefault="002938B6" w:rsidP="007C09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Cs/>
          <w:sz w:val="28"/>
          <w:szCs w:val="28"/>
        </w:rPr>
      </w:pPr>
      <w:r w:rsidRPr="00807C41">
        <w:rPr>
          <w:rFonts w:ascii="Times New Roman" w:eastAsia="TimesNewRomanPSMT" w:hAnsi="Times New Roman" w:cs="Times New Roman"/>
          <w:sz w:val="28"/>
          <w:szCs w:val="28"/>
        </w:rPr>
        <w:t xml:space="preserve">– </w:t>
      </w:r>
      <w:r w:rsidRPr="00807C41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пользоваться простыми навыками самоконтроля самочувствия </w:t>
      </w:r>
      <w:proofErr w:type="spellStart"/>
      <w:r w:rsidRPr="00807C41">
        <w:rPr>
          <w:rFonts w:ascii="Times New Roman" w:eastAsia="TimesNewRomanPS-ItalicMT" w:hAnsi="Times New Roman" w:cs="Times New Roman"/>
          <w:iCs/>
          <w:sz w:val="28"/>
          <w:szCs w:val="28"/>
        </w:rPr>
        <w:t>длясохранения</w:t>
      </w:r>
      <w:proofErr w:type="spellEnd"/>
      <w:r w:rsidRPr="00807C41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 здоровья; осознанно соблюдать режим дня, правила </w:t>
      </w:r>
      <w:proofErr w:type="spellStart"/>
      <w:r w:rsidRPr="00807C41">
        <w:rPr>
          <w:rFonts w:ascii="Times New Roman" w:eastAsia="TimesNewRomanPS-ItalicMT" w:hAnsi="Times New Roman" w:cs="Times New Roman"/>
          <w:iCs/>
          <w:sz w:val="28"/>
          <w:szCs w:val="28"/>
        </w:rPr>
        <w:t>рациональногопитания</w:t>
      </w:r>
      <w:proofErr w:type="spellEnd"/>
      <w:r w:rsidRPr="00807C41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 и личной гигиены;</w:t>
      </w:r>
    </w:p>
    <w:p w:rsidR="002938B6" w:rsidRPr="00807C41" w:rsidRDefault="002938B6" w:rsidP="007C09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Cs/>
          <w:sz w:val="28"/>
          <w:szCs w:val="28"/>
        </w:rPr>
      </w:pPr>
      <w:r w:rsidRPr="00807C41">
        <w:rPr>
          <w:rFonts w:ascii="Times New Roman" w:eastAsia="TimesNewRomanPSMT" w:hAnsi="Times New Roman" w:cs="Times New Roman"/>
          <w:sz w:val="28"/>
          <w:szCs w:val="28"/>
        </w:rPr>
        <w:t xml:space="preserve">– </w:t>
      </w:r>
      <w:r w:rsidRPr="00807C41">
        <w:rPr>
          <w:rFonts w:ascii="Times New Roman" w:eastAsia="TimesNewRomanPS-ItalicMT" w:hAnsi="Times New Roman" w:cs="Times New Roman"/>
          <w:iCs/>
          <w:sz w:val="28"/>
          <w:szCs w:val="28"/>
        </w:rPr>
        <w:t>выполнять правила безопасного поведе</w:t>
      </w:r>
      <w:r w:rsidR="00807C41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ния в доме, на улице, природной </w:t>
      </w:r>
      <w:r w:rsidRPr="00807C41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среде, оказывать первую помощь </w:t>
      </w:r>
      <w:proofErr w:type="spellStart"/>
      <w:r w:rsidRPr="00807C41">
        <w:rPr>
          <w:rFonts w:ascii="Times New Roman" w:eastAsia="TimesNewRomanPS-ItalicMT" w:hAnsi="Times New Roman" w:cs="Times New Roman"/>
          <w:iCs/>
          <w:sz w:val="28"/>
          <w:szCs w:val="28"/>
        </w:rPr>
        <w:t>принесложных</w:t>
      </w:r>
      <w:proofErr w:type="spellEnd"/>
      <w:r w:rsidRPr="00807C41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 несчастных случаях;</w:t>
      </w:r>
    </w:p>
    <w:p w:rsidR="002938B6" w:rsidRPr="00807C41" w:rsidRDefault="002938B6" w:rsidP="007C09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Cs/>
          <w:sz w:val="28"/>
          <w:szCs w:val="28"/>
        </w:rPr>
      </w:pPr>
      <w:r w:rsidRPr="00807C41">
        <w:rPr>
          <w:rFonts w:ascii="Times New Roman" w:eastAsia="TimesNewRomanPSMT" w:hAnsi="Times New Roman" w:cs="Times New Roman"/>
          <w:sz w:val="28"/>
          <w:szCs w:val="28"/>
        </w:rPr>
        <w:t xml:space="preserve">– </w:t>
      </w:r>
      <w:r w:rsidRPr="00807C41">
        <w:rPr>
          <w:rFonts w:ascii="Times New Roman" w:eastAsia="TimesNewRomanPS-ItalicMT" w:hAnsi="Times New Roman" w:cs="Times New Roman"/>
          <w:iCs/>
          <w:sz w:val="28"/>
          <w:szCs w:val="28"/>
        </w:rPr>
        <w:t>планировать, контролировать и оценивать учебные действия в</w:t>
      </w:r>
      <w:r w:rsidR="009F2649" w:rsidRPr="00807C41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 </w:t>
      </w:r>
      <w:r w:rsidRPr="00807C41">
        <w:rPr>
          <w:rFonts w:ascii="Times New Roman" w:eastAsia="TimesNewRomanPS-ItalicMT" w:hAnsi="Times New Roman" w:cs="Times New Roman"/>
          <w:iCs/>
          <w:sz w:val="28"/>
          <w:szCs w:val="28"/>
        </w:rPr>
        <w:t>процессе познания окружающего мира в соответствии с поставленной задачей и</w:t>
      </w:r>
    </w:p>
    <w:p w:rsidR="002938B6" w:rsidRPr="00807C41" w:rsidRDefault="002938B6" w:rsidP="007C09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Cs/>
          <w:sz w:val="28"/>
          <w:szCs w:val="28"/>
        </w:rPr>
      </w:pPr>
      <w:r w:rsidRPr="00807C41">
        <w:rPr>
          <w:rFonts w:ascii="Times New Roman" w:eastAsia="TimesNewRomanPS-ItalicMT" w:hAnsi="Times New Roman" w:cs="Times New Roman"/>
          <w:iCs/>
          <w:sz w:val="28"/>
          <w:szCs w:val="28"/>
        </w:rPr>
        <w:t>условиями её реализации.</w:t>
      </w:r>
    </w:p>
    <w:p w:rsidR="002938B6" w:rsidRPr="007C09FC" w:rsidRDefault="002938B6" w:rsidP="007C09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7C09FC">
        <w:rPr>
          <w:rFonts w:ascii="Times New Roman" w:eastAsia="TimesNewRomanPSMT" w:hAnsi="Times New Roman" w:cs="Times New Roman"/>
          <w:b/>
          <w:bCs/>
          <w:sz w:val="28"/>
          <w:szCs w:val="28"/>
        </w:rPr>
        <w:t>Человек и общество</w:t>
      </w:r>
    </w:p>
    <w:p w:rsidR="002938B6" w:rsidRPr="007C09FC" w:rsidRDefault="002938B6" w:rsidP="007C09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7C09FC">
        <w:rPr>
          <w:rFonts w:ascii="Times New Roman" w:eastAsia="TimesNewRomanPSMT" w:hAnsi="Times New Roman" w:cs="Times New Roman"/>
          <w:b/>
          <w:bCs/>
          <w:sz w:val="28"/>
          <w:szCs w:val="28"/>
        </w:rPr>
        <w:t>Выпускник научится:</w:t>
      </w:r>
    </w:p>
    <w:p w:rsidR="002938B6" w:rsidRPr="007C09FC" w:rsidRDefault="002938B6" w:rsidP="007C09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C09FC">
        <w:rPr>
          <w:rFonts w:ascii="Times New Roman" w:eastAsia="TimesNewRomanPSMT" w:hAnsi="Times New Roman" w:cs="Times New Roman"/>
          <w:sz w:val="28"/>
          <w:szCs w:val="28"/>
        </w:rPr>
        <w:t>– узнавать государственную символику Российской Федерации и своего</w:t>
      </w:r>
    </w:p>
    <w:p w:rsidR="002938B6" w:rsidRPr="007C09FC" w:rsidRDefault="002938B6" w:rsidP="007C09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C09FC">
        <w:rPr>
          <w:rFonts w:ascii="Times New Roman" w:eastAsia="TimesNewRomanPSMT" w:hAnsi="Times New Roman" w:cs="Times New Roman"/>
          <w:sz w:val="28"/>
          <w:szCs w:val="28"/>
        </w:rPr>
        <w:lastRenderedPageBreak/>
        <w:t xml:space="preserve">региона; описывать достопримечательности столицы и родного края; находить </w:t>
      </w:r>
      <w:proofErr w:type="spellStart"/>
      <w:r w:rsidRPr="007C09FC">
        <w:rPr>
          <w:rFonts w:ascii="Times New Roman" w:eastAsia="TimesNewRomanPSMT" w:hAnsi="Times New Roman" w:cs="Times New Roman"/>
          <w:sz w:val="28"/>
          <w:szCs w:val="28"/>
        </w:rPr>
        <w:t>накарте</w:t>
      </w:r>
      <w:proofErr w:type="spellEnd"/>
      <w:r w:rsidRPr="007C09FC">
        <w:rPr>
          <w:rFonts w:ascii="Times New Roman" w:eastAsia="TimesNewRomanPSMT" w:hAnsi="Times New Roman" w:cs="Times New Roman"/>
          <w:sz w:val="28"/>
          <w:szCs w:val="28"/>
        </w:rPr>
        <w:t xml:space="preserve"> мира Российскую Федерацию, на карте России Москву, свой регион и </w:t>
      </w:r>
      <w:proofErr w:type="spellStart"/>
      <w:r w:rsidRPr="007C09FC">
        <w:rPr>
          <w:rFonts w:ascii="Times New Roman" w:eastAsia="TimesNewRomanPSMT" w:hAnsi="Times New Roman" w:cs="Times New Roman"/>
          <w:sz w:val="28"/>
          <w:szCs w:val="28"/>
        </w:rPr>
        <w:t>егоглавный</w:t>
      </w:r>
      <w:proofErr w:type="spellEnd"/>
      <w:r w:rsidRPr="007C09FC">
        <w:rPr>
          <w:rFonts w:ascii="Times New Roman" w:eastAsia="TimesNewRomanPSMT" w:hAnsi="Times New Roman" w:cs="Times New Roman"/>
          <w:sz w:val="28"/>
          <w:szCs w:val="28"/>
        </w:rPr>
        <w:t xml:space="preserve"> город;</w:t>
      </w:r>
    </w:p>
    <w:p w:rsidR="002938B6" w:rsidRPr="007C09FC" w:rsidRDefault="002938B6" w:rsidP="007C09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C09FC">
        <w:rPr>
          <w:rFonts w:ascii="Times New Roman" w:eastAsia="TimesNewRomanPSMT" w:hAnsi="Times New Roman" w:cs="Times New Roman"/>
          <w:sz w:val="28"/>
          <w:szCs w:val="28"/>
        </w:rPr>
        <w:t>– различать прошлое, настоящее</w:t>
      </w:r>
      <w:r w:rsidR="00807C41">
        <w:rPr>
          <w:rFonts w:ascii="Times New Roman" w:eastAsia="TimesNewRomanPSMT" w:hAnsi="Times New Roman" w:cs="Times New Roman"/>
          <w:sz w:val="28"/>
          <w:szCs w:val="28"/>
        </w:rPr>
        <w:t xml:space="preserve">, будущее; соотносить изученные </w:t>
      </w:r>
      <w:r w:rsidRPr="007C09FC">
        <w:rPr>
          <w:rFonts w:ascii="Times New Roman" w:eastAsia="TimesNewRomanPSMT" w:hAnsi="Times New Roman" w:cs="Times New Roman"/>
          <w:sz w:val="28"/>
          <w:szCs w:val="28"/>
        </w:rPr>
        <w:t>исторические события с датами, конкретн</w:t>
      </w:r>
      <w:r w:rsidR="00807C41">
        <w:rPr>
          <w:rFonts w:ascii="Times New Roman" w:eastAsia="TimesNewRomanPSMT" w:hAnsi="Times New Roman" w:cs="Times New Roman"/>
          <w:sz w:val="28"/>
          <w:szCs w:val="28"/>
        </w:rPr>
        <w:t xml:space="preserve">ую дату с веком; находить место </w:t>
      </w:r>
      <w:r w:rsidRPr="007C09FC">
        <w:rPr>
          <w:rFonts w:ascii="Times New Roman" w:eastAsia="TimesNewRomanPSMT" w:hAnsi="Times New Roman" w:cs="Times New Roman"/>
          <w:sz w:val="28"/>
          <w:szCs w:val="28"/>
        </w:rPr>
        <w:t>изученных событий на «ленте времени»;</w:t>
      </w:r>
    </w:p>
    <w:p w:rsidR="002938B6" w:rsidRPr="007C09FC" w:rsidRDefault="002938B6" w:rsidP="007C09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C09FC">
        <w:rPr>
          <w:rFonts w:ascii="Times New Roman" w:eastAsia="TimesNewRomanPSMT" w:hAnsi="Times New Roman" w:cs="Times New Roman"/>
          <w:sz w:val="28"/>
          <w:szCs w:val="28"/>
        </w:rPr>
        <w:t>– используя дополнительные исто</w:t>
      </w:r>
      <w:r w:rsidR="00807C41">
        <w:rPr>
          <w:rFonts w:ascii="Times New Roman" w:eastAsia="TimesNewRomanPSMT" w:hAnsi="Times New Roman" w:cs="Times New Roman"/>
          <w:sz w:val="28"/>
          <w:szCs w:val="28"/>
        </w:rPr>
        <w:t xml:space="preserve">чники информации (на бумажных и </w:t>
      </w:r>
      <w:r w:rsidRPr="007C09FC">
        <w:rPr>
          <w:rFonts w:ascii="Times New Roman" w:eastAsia="TimesNewRomanPSMT" w:hAnsi="Times New Roman" w:cs="Times New Roman"/>
          <w:sz w:val="28"/>
          <w:szCs w:val="28"/>
        </w:rPr>
        <w:t>электронных носителях, в том числе в контролируемом Интернете), находить</w:t>
      </w:r>
    </w:p>
    <w:p w:rsidR="002938B6" w:rsidRPr="007C09FC" w:rsidRDefault="002938B6" w:rsidP="007C09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C09FC">
        <w:rPr>
          <w:rFonts w:ascii="Times New Roman" w:eastAsia="TimesNewRomanPSMT" w:hAnsi="Times New Roman" w:cs="Times New Roman"/>
          <w:sz w:val="28"/>
          <w:szCs w:val="28"/>
        </w:rPr>
        <w:t xml:space="preserve">факты, относящиеся к образу жизни, обычаям и верованиям своих предков; </w:t>
      </w:r>
      <w:proofErr w:type="spellStart"/>
      <w:r w:rsidRPr="007C09FC">
        <w:rPr>
          <w:rFonts w:ascii="Times New Roman" w:eastAsia="TimesNewRomanPSMT" w:hAnsi="Times New Roman" w:cs="Times New Roman"/>
          <w:sz w:val="28"/>
          <w:szCs w:val="28"/>
        </w:rPr>
        <w:t>наоснове</w:t>
      </w:r>
      <w:proofErr w:type="spellEnd"/>
      <w:r w:rsidRPr="007C09FC">
        <w:rPr>
          <w:rFonts w:ascii="Times New Roman" w:eastAsia="TimesNewRomanPSMT" w:hAnsi="Times New Roman" w:cs="Times New Roman"/>
          <w:sz w:val="28"/>
          <w:szCs w:val="28"/>
        </w:rPr>
        <w:t xml:space="preserve"> имеющихся знаний отличать реальные исторические факты от вымыслов;</w:t>
      </w:r>
    </w:p>
    <w:p w:rsidR="002938B6" w:rsidRPr="007C09FC" w:rsidRDefault="002938B6" w:rsidP="007C09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C09FC">
        <w:rPr>
          <w:rFonts w:ascii="Times New Roman" w:eastAsia="TimesNewRomanPSMT" w:hAnsi="Times New Roman" w:cs="Times New Roman"/>
          <w:sz w:val="28"/>
          <w:szCs w:val="28"/>
        </w:rPr>
        <w:t>– оценивать характер взаимоотношен</w:t>
      </w:r>
      <w:r w:rsidR="00807C41">
        <w:rPr>
          <w:rFonts w:ascii="Times New Roman" w:eastAsia="TimesNewRomanPSMT" w:hAnsi="Times New Roman" w:cs="Times New Roman"/>
          <w:sz w:val="28"/>
          <w:szCs w:val="28"/>
        </w:rPr>
        <w:t xml:space="preserve">ий людей в различных социальных </w:t>
      </w:r>
      <w:r w:rsidRPr="007C09FC">
        <w:rPr>
          <w:rFonts w:ascii="Times New Roman" w:eastAsia="TimesNewRomanPSMT" w:hAnsi="Times New Roman" w:cs="Times New Roman"/>
          <w:sz w:val="28"/>
          <w:szCs w:val="28"/>
        </w:rPr>
        <w:t>группах (семья, группа сверстников, этнос),</w:t>
      </w:r>
      <w:r w:rsidR="00807C41">
        <w:rPr>
          <w:rFonts w:ascii="Times New Roman" w:eastAsia="TimesNewRomanPSMT" w:hAnsi="Times New Roman" w:cs="Times New Roman"/>
          <w:sz w:val="28"/>
          <w:szCs w:val="28"/>
        </w:rPr>
        <w:t xml:space="preserve"> в том числе с позиции развития </w:t>
      </w:r>
      <w:r w:rsidRPr="007C09FC">
        <w:rPr>
          <w:rFonts w:ascii="Times New Roman" w:eastAsia="TimesNewRomanPSMT" w:hAnsi="Times New Roman" w:cs="Times New Roman"/>
          <w:sz w:val="28"/>
          <w:szCs w:val="28"/>
        </w:rPr>
        <w:t>этических чувств, доброжелательно</w:t>
      </w:r>
      <w:r w:rsidR="00807C41">
        <w:rPr>
          <w:rFonts w:ascii="Times New Roman" w:eastAsia="TimesNewRomanPSMT" w:hAnsi="Times New Roman" w:cs="Times New Roman"/>
          <w:sz w:val="28"/>
          <w:szCs w:val="28"/>
        </w:rPr>
        <w:t xml:space="preserve">сти и эмоционально-нравственной </w:t>
      </w:r>
      <w:r w:rsidRPr="007C09FC">
        <w:rPr>
          <w:rFonts w:ascii="Times New Roman" w:eastAsia="TimesNewRomanPSMT" w:hAnsi="Times New Roman" w:cs="Times New Roman"/>
          <w:sz w:val="28"/>
          <w:szCs w:val="28"/>
        </w:rPr>
        <w:t>отзывчивости, понимания чувств других людей и сопереживания им;</w:t>
      </w:r>
    </w:p>
    <w:p w:rsidR="002938B6" w:rsidRPr="007C09FC" w:rsidRDefault="002938B6" w:rsidP="007C09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C09FC">
        <w:rPr>
          <w:rFonts w:ascii="Times New Roman" w:eastAsia="TimesNewRomanPSMT" w:hAnsi="Times New Roman" w:cs="Times New Roman"/>
          <w:sz w:val="28"/>
          <w:szCs w:val="28"/>
        </w:rPr>
        <w:t>– использовать различные справочные издания (словари, энциклопедии)</w:t>
      </w:r>
    </w:p>
    <w:p w:rsidR="002938B6" w:rsidRPr="007C09FC" w:rsidRDefault="002938B6" w:rsidP="007C09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C09FC">
        <w:rPr>
          <w:rFonts w:ascii="Times New Roman" w:eastAsia="TimesNewRomanPSMT" w:hAnsi="Times New Roman" w:cs="Times New Roman"/>
          <w:sz w:val="28"/>
          <w:szCs w:val="28"/>
        </w:rPr>
        <w:t xml:space="preserve">и детскую литературу о человеке и обществе с целью поиска информации, </w:t>
      </w:r>
      <w:proofErr w:type="spellStart"/>
      <w:r w:rsidRPr="007C09FC">
        <w:rPr>
          <w:rFonts w:ascii="Times New Roman" w:eastAsia="TimesNewRomanPSMT" w:hAnsi="Times New Roman" w:cs="Times New Roman"/>
          <w:sz w:val="28"/>
          <w:szCs w:val="28"/>
        </w:rPr>
        <w:t>ответовна</w:t>
      </w:r>
      <w:proofErr w:type="spellEnd"/>
      <w:r w:rsidRPr="007C09FC">
        <w:rPr>
          <w:rFonts w:ascii="Times New Roman" w:eastAsia="TimesNewRomanPSMT" w:hAnsi="Times New Roman" w:cs="Times New Roman"/>
          <w:sz w:val="28"/>
          <w:szCs w:val="28"/>
        </w:rPr>
        <w:t xml:space="preserve"> вопросы, объяснений, для создания собственных устных или</w:t>
      </w:r>
    </w:p>
    <w:p w:rsidR="002938B6" w:rsidRPr="007C09FC" w:rsidRDefault="002938B6" w:rsidP="007C09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r w:rsidRPr="007C09FC">
        <w:rPr>
          <w:rFonts w:ascii="Times New Roman" w:eastAsia="TimesNewRomanPSMT" w:hAnsi="Times New Roman" w:cs="Times New Roman"/>
          <w:sz w:val="28"/>
          <w:szCs w:val="28"/>
        </w:rPr>
        <w:t>письменныхвысказываний</w:t>
      </w:r>
      <w:proofErr w:type="spellEnd"/>
      <w:r w:rsidRPr="007C09FC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2938B6" w:rsidRPr="007C09FC" w:rsidRDefault="002938B6" w:rsidP="007C09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7C09FC">
        <w:rPr>
          <w:rFonts w:ascii="Times New Roman" w:eastAsia="TimesNewRomanPSMT" w:hAnsi="Times New Roman" w:cs="Times New Roman"/>
          <w:b/>
          <w:bCs/>
          <w:sz w:val="28"/>
          <w:szCs w:val="28"/>
        </w:rPr>
        <w:t>Выпускник получит возможность научиться:</w:t>
      </w:r>
    </w:p>
    <w:p w:rsidR="002938B6" w:rsidRPr="00807C41" w:rsidRDefault="002938B6" w:rsidP="007C09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Cs/>
          <w:sz w:val="28"/>
          <w:szCs w:val="28"/>
        </w:rPr>
      </w:pPr>
      <w:r w:rsidRPr="007C09FC">
        <w:rPr>
          <w:rFonts w:ascii="Times New Roman" w:eastAsia="TimesNewRomanPSMT" w:hAnsi="Times New Roman" w:cs="Times New Roman"/>
          <w:sz w:val="28"/>
          <w:szCs w:val="28"/>
        </w:rPr>
        <w:t xml:space="preserve">– </w:t>
      </w:r>
      <w:r w:rsidRPr="00807C41">
        <w:rPr>
          <w:rFonts w:ascii="Times New Roman" w:eastAsia="TimesNewRomanPS-ItalicMT" w:hAnsi="Times New Roman" w:cs="Times New Roman"/>
          <w:iCs/>
          <w:sz w:val="28"/>
          <w:szCs w:val="28"/>
        </w:rPr>
        <w:t>осознавать свою неразрывную связь с разнообразными окружающими</w:t>
      </w:r>
    </w:p>
    <w:p w:rsidR="002938B6" w:rsidRPr="00807C41" w:rsidRDefault="002938B6" w:rsidP="007C09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Cs/>
          <w:sz w:val="28"/>
          <w:szCs w:val="28"/>
        </w:rPr>
      </w:pPr>
      <w:r w:rsidRPr="00807C41">
        <w:rPr>
          <w:rFonts w:ascii="Times New Roman" w:eastAsia="TimesNewRomanPS-ItalicMT" w:hAnsi="Times New Roman" w:cs="Times New Roman"/>
          <w:iCs/>
          <w:sz w:val="28"/>
          <w:szCs w:val="28"/>
        </w:rPr>
        <w:t>социальными группами;</w:t>
      </w:r>
    </w:p>
    <w:p w:rsidR="002938B6" w:rsidRPr="00807C41" w:rsidRDefault="002938B6" w:rsidP="007C09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Cs/>
          <w:sz w:val="28"/>
          <w:szCs w:val="28"/>
        </w:rPr>
      </w:pPr>
      <w:r w:rsidRPr="00807C41">
        <w:rPr>
          <w:rFonts w:ascii="Times New Roman" w:eastAsia="TimesNewRomanPSMT" w:hAnsi="Times New Roman" w:cs="Times New Roman"/>
          <w:sz w:val="28"/>
          <w:szCs w:val="28"/>
        </w:rPr>
        <w:t xml:space="preserve">– </w:t>
      </w:r>
      <w:r w:rsidRPr="00807C41">
        <w:rPr>
          <w:rFonts w:ascii="Times New Roman" w:eastAsia="TimesNewRomanPS-ItalicMT" w:hAnsi="Times New Roman" w:cs="Times New Roman"/>
          <w:iCs/>
          <w:sz w:val="28"/>
          <w:szCs w:val="28"/>
        </w:rPr>
        <w:t>ориентироваться в важнейших д</w:t>
      </w:r>
      <w:r w:rsidR="00807C41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ля страны и личности событиях и </w:t>
      </w:r>
      <w:r w:rsidRPr="00807C41">
        <w:rPr>
          <w:rFonts w:ascii="Times New Roman" w:eastAsia="TimesNewRomanPS-ItalicMT" w:hAnsi="Times New Roman" w:cs="Times New Roman"/>
          <w:iCs/>
          <w:sz w:val="28"/>
          <w:szCs w:val="28"/>
        </w:rPr>
        <w:t>фактах прошлого и настоящего; оценивать их возможное влияние на будущее,</w:t>
      </w:r>
      <w:r w:rsidR="009F2649" w:rsidRPr="00807C41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 </w:t>
      </w:r>
      <w:r w:rsidRPr="00807C41">
        <w:rPr>
          <w:rFonts w:ascii="Times New Roman" w:eastAsia="TimesNewRomanPS-ItalicMT" w:hAnsi="Times New Roman" w:cs="Times New Roman"/>
          <w:iCs/>
          <w:sz w:val="28"/>
          <w:szCs w:val="28"/>
        </w:rPr>
        <w:t>приобретая тем самым чувство исторической перспективы;</w:t>
      </w:r>
    </w:p>
    <w:p w:rsidR="002938B6" w:rsidRPr="00807C41" w:rsidRDefault="002938B6" w:rsidP="007C09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Cs/>
          <w:sz w:val="28"/>
          <w:szCs w:val="28"/>
        </w:rPr>
      </w:pPr>
      <w:r w:rsidRPr="00807C41">
        <w:rPr>
          <w:rFonts w:ascii="Times New Roman" w:eastAsia="TimesNewRomanPSMT" w:hAnsi="Times New Roman" w:cs="Times New Roman"/>
          <w:sz w:val="28"/>
          <w:szCs w:val="28"/>
        </w:rPr>
        <w:t xml:space="preserve">– </w:t>
      </w:r>
      <w:r w:rsidRPr="00807C41">
        <w:rPr>
          <w:rFonts w:ascii="Times New Roman" w:eastAsia="TimesNewRomanPS-ItalicMT" w:hAnsi="Times New Roman" w:cs="Times New Roman"/>
          <w:iCs/>
          <w:sz w:val="28"/>
          <w:szCs w:val="28"/>
        </w:rPr>
        <w:t>наблюдать и описывать проявл</w:t>
      </w:r>
      <w:r w:rsidR="00807C41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ения богатства внутреннего мира </w:t>
      </w:r>
      <w:r w:rsidRPr="00807C41">
        <w:rPr>
          <w:rFonts w:ascii="Times New Roman" w:eastAsia="TimesNewRomanPS-ItalicMT" w:hAnsi="Times New Roman" w:cs="Times New Roman"/>
          <w:iCs/>
          <w:sz w:val="28"/>
          <w:szCs w:val="28"/>
        </w:rPr>
        <w:t>человека в его созидательной деятельно</w:t>
      </w:r>
      <w:r w:rsidR="00807C41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сти на благо семьи, в интересах </w:t>
      </w:r>
      <w:r w:rsidRPr="00807C41">
        <w:rPr>
          <w:rFonts w:ascii="Times New Roman" w:eastAsia="TimesNewRomanPS-ItalicMT" w:hAnsi="Times New Roman" w:cs="Times New Roman"/>
          <w:iCs/>
          <w:sz w:val="28"/>
          <w:szCs w:val="28"/>
        </w:rPr>
        <w:t>образовательной организации, социума, этноса, страны;</w:t>
      </w:r>
    </w:p>
    <w:p w:rsidR="007C09FC" w:rsidRPr="00807C41" w:rsidRDefault="002938B6" w:rsidP="007C09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Cs/>
          <w:sz w:val="28"/>
          <w:szCs w:val="28"/>
        </w:rPr>
      </w:pPr>
      <w:r w:rsidRPr="00807C41">
        <w:rPr>
          <w:rFonts w:ascii="Times New Roman" w:eastAsia="TimesNewRomanPSMT" w:hAnsi="Times New Roman" w:cs="Times New Roman"/>
          <w:sz w:val="28"/>
          <w:szCs w:val="28"/>
        </w:rPr>
        <w:t xml:space="preserve">– </w:t>
      </w:r>
      <w:r w:rsidRPr="00807C41">
        <w:rPr>
          <w:rFonts w:ascii="Times New Roman" w:eastAsia="TimesNewRomanPS-ItalicMT" w:hAnsi="Times New Roman" w:cs="Times New Roman"/>
          <w:iCs/>
          <w:sz w:val="28"/>
          <w:szCs w:val="28"/>
        </w:rPr>
        <w:t>проявлять уважение и</w:t>
      </w:r>
      <w:r w:rsidR="00807C41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 готовность выполнять совместно </w:t>
      </w:r>
      <w:r w:rsidRPr="00807C41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установленные договорённости и правила, в том числе правила общения </w:t>
      </w:r>
      <w:proofErr w:type="spellStart"/>
      <w:r w:rsidRPr="00807C41">
        <w:rPr>
          <w:rFonts w:ascii="Times New Roman" w:eastAsia="TimesNewRomanPS-ItalicMT" w:hAnsi="Times New Roman" w:cs="Times New Roman"/>
          <w:iCs/>
          <w:sz w:val="28"/>
          <w:szCs w:val="28"/>
        </w:rPr>
        <w:t>со</w:t>
      </w:r>
      <w:r w:rsidR="007C09FC" w:rsidRPr="00807C41">
        <w:rPr>
          <w:rFonts w:ascii="Times New Roman" w:eastAsia="TimesNewRomanPS-ItalicMT" w:hAnsi="Times New Roman" w:cs="Times New Roman"/>
          <w:iCs/>
          <w:sz w:val="28"/>
          <w:szCs w:val="28"/>
        </w:rPr>
        <w:t>взрослыми</w:t>
      </w:r>
      <w:proofErr w:type="spellEnd"/>
      <w:r w:rsidR="007C09FC" w:rsidRPr="00807C41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 и сверстниками в официальной обстановке; участвовать в коллективной</w:t>
      </w:r>
      <w:r w:rsidR="009F2649" w:rsidRPr="00807C41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 </w:t>
      </w:r>
      <w:r w:rsidR="007C09FC" w:rsidRPr="00807C41">
        <w:rPr>
          <w:rFonts w:ascii="Times New Roman" w:eastAsia="TimesNewRomanPS-ItalicMT" w:hAnsi="Times New Roman" w:cs="Times New Roman"/>
          <w:iCs/>
          <w:sz w:val="28"/>
          <w:szCs w:val="28"/>
        </w:rPr>
        <w:t>коммуникативной деятельности в информационной образовательной среде;</w:t>
      </w:r>
    </w:p>
    <w:p w:rsidR="002938B6" w:rsidRPr="00807C41" w:rsidRDefault="007C09FC" w:rsidP="007C09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Cs/>
          <w:sz w:val="28"/>
          <w:szCs w:val="28"/>
        </w:rPr>
      </w:pPr>
      <w:r w:rsidRPr="00807C41">
        <w:rPr>
          <w:rFonts w:ascii="Times New Roman" w:eastAsia="TimesNewRomanPSMT" w:hAnsi="Times New Roman" w:cs="Times New Roman"/>
          <w:sz w:val="28"/>
          <w:szCs w:val="28"/>
        </w:rPr>
        <w:t xml:space="preserve">– </w:t>
      </w:r>
      <w:r w:rsidRPr="00807C41">
        <w:rPr>
          <w:rFonts w:ascii="Times New Roman" w:eastAsia="TimesNewRomanPS-ItalicMT" w:hAnsi="Times New Roman" w:cs="Times New Roman"/>
          <w:iCs/>
          <w:sz w:val="28"/>
          <w:szCs w:val="28"/>
        </w:rPr>
        <w:t>определять общую цель в совместной деятельности и пути её</w:t>
      </w:r>
      <w:r w:rsidR="009F2649" w:rsidRPr="00807C41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 </w:t>
      </w:r>
      <w:r w:rsidRPr="00807C41">
        <w:rPr>
          <w:rFonts w:ascii="Times New Roman" w:eastAsia="TimesNewRomanPS-ItalicMT" w:hAnsi="Times New Roman" w:cs="Times New Roman"/>
          <w:iCs/>
          <w:sz w:val="28"/>
          <w:szCs w:val="28"/>
        </w:rPr>
        <w:t>достижения; договариваться о распределении функций и ролей; осуществлять</w:t>
      </w:r>
      <w:r w:rsidR="009F2649" w:rsidRPr="00807C41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 </w:t>
      </w:r>
      <w:r w:rsidRPr="00807C41">
        <w:rPr>
          <w:rFonts w:ascii="Times New Roman" w:eastAsia="TimesNewRomanPS-ItalicMT" w:hAnsi="Times New Roman" w:cs="Times New Roman"/>
          <w:iCs/>
          <w:sz w:val="28"/>
          <w:szCs w:val="28"/>
        </w:rPr>
        <w:t>взаимный контроль в совместной деятельности; адекватно оценивать</w:t>
      </w:r>
      <w:r w:rsidR="009F2649" w:rsidRPr="00807C41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 </w:t>
      </w:r>
      <w:r w:rsidRPr="00807C41">
        <w:rPr>
          <w:rFonts w:ascii="Times New Roman" w:eastAsia="TimesNewRomanPS-ItalicMT" w:hAnsi="Times New Roman" w:cs="Times New Roman"/>
          <w:iCs/>
          <w:sz w:val="28"/>
          <w:szCs w:val="28"/>
        </w:rPr>
        <w:t>собственное поведение и поведение окружающих.</w:t>
      </w:r>
    </w:p>
    <w:p w:rsidR="001A4B87" w:rsidRDefault="001A4B87" w:rsidP="007C09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/>
          <w:iCs/>
          <w:sz w:val="28"/>
          <w:szCs w:val="28"/>
        </w:rPr>
      </w:pPr>
    </w:p>
    <w:p w:rsidR="001A4B87" w:rsidRPr="001A4B87" w:rsidRDefault="001A4B87" w:rsidP="000247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A4B87">
        <w:rPr>
          <w:rFonts w:ascii="Times New Roman" w:hAnsi="Times New Roman" w:cs="Times New Roman"/>
          <w:b/>
          <w:bCs/>
          <w:sz w:val="28"/>
          <w:szCs w:val="28"/>
        </w:rPr>
        <w:t xml:space="preserve">Планируемые результаты и содержание </w:t>
      </w:r>
      <w:r w:rsidR="00A86BC1">
        <w:rPr>
          <w:rFonts w:ascii="Times New Roman" w:hAnsi="Times New Roman" w:cs="Times New Roman"/>
          <w:b/>
          <w:bCs/>
          <w:sz w:val="28"/>
          <w:szCs w:val="28"/>
        </w:rPr>
        <w:t>предметной</w:t>
      </w:r>
      <w:r w:rsidRPr="001A4B87">
        <w:rPr>
          <w:rFonts w:ascii="Times New Roman" w:hAnsi="Times New Roman" w:cs="Times New Roman"/>
          <w:b/>
          <w:bCs/>
          <w:sz w:val="28"/>
          <w:szCs w:val="28"/>
        </w:rPr>
        <w:t xml:space="preserve"> области</w:t>
      </w:r>
      <w:r w:rsidR="000247A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A4B87">
        <w:rPr>
          <w:rFonts w:ascii="Times New Roman" w:hAnsi="Times New Roman" w:cs="Times New Roman"/>
          <w:b/>
          <w:bCs/>
          <w:sz w:val="28"/>
          <w:szCs w:val="28"/>
        </w:rPr>
        <w:t>«Искусство» на уровне начального общего образования</w:t>
      </w:r>
    </w:p>
    <w:p w:rsidR="001A4B87" w:rsidRPr="001A4B87" w:rsidRDefault="004F2082" w:rsidP="001A4B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21BBF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1A4B87" w:rsidRPr="001A4B87">
        <w:rPr>
          <w:rFonts w:ascii="Times New Roman" w:hAnsi="Times New Roman" w:cs="Times New Roman"/>
          <w:b/>
          <w:bCs/>
          <w:sz w:val="28"/>
          <w:szCs w:val="28"/>
        </w:rPr>
        <w:t xml:space="preserve"> Изобразительное искусство</w:t>
      </w:r>
    </w:p>
    <w:p w:rsidR="001A4B87" w:rsidRPr="001A4B87" w:rsidRDefault="001A4B87" w:rsidP="001A4B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A4B87">
        <w:rPr>
          <w:rFonts w:ascii="Times New Roman" w:eastAsia="TimesNewRomanPSMT" w:hAnsi="Times New Roman" w:cs="Times New Roman"/>
          <w:sz w:val="28"/>
          <w:szCs w:val="28"/>
        </w:rPr>
        <w:t>В результате изучения изобразительного искусства на уровне начального</w:t>
      </w:r>
    </w:p>
    <w:p w:rsidR="001A4B87" w:rsidRPr="001A4B87" w:rsidRDefault="001A4B87" w:rsidP="001A4B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A4B87">
        <w:rPr>
          <w:rFonts w:ascii="Times New Roman" w:eastAsia="TimesNewRomanPSMT" w:hAnsi="Times New Roman" w:cs="Times New Roman"/>
          <w:sz w:val="28"/>
          <w:szCs w:val="28"/>
        </w:rPr>
        <w:t>общего образования у обучающихся:</w:t>
      </w:r>
    </w:p>
    <w:p w:rsidR="001A4B87" w:rsidRPr="001A4B87" w:rsidRDefault="001A4B87" w:rsidP="001A4B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A4B87">
        <w:rPr>
          <w:rFonts w:ascii="Times New Roman" w:eastAsia="TimesNewRomanPSMT" w:hAnsi="Times New Roman" w:cs="Times New Roman"/>
          <w:sz w:val="28"/>
          <w:szCs w:val="28"/>
        </w:rPr>
        <w:t>будут сформированы основы художественной культуры: представление о</w:t>
      </w:r>
    </w:p>
    <w:p w:rsidR="001A4B87" w:rsidRPr="001A4B87" w:rsidRDefault="001A4B87" w:rsidP="001A4B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A4B87">
        <w:rPr>
          <w:rFonts w:ascii="Times New Roman" w:eastAsia="TimesNewRomanPSMT" w:hAnsi="Times New Roman" w:cs="Times New Roman"/>
          <w:sz w:val="28"/>
          <w:szCs w:val="28"/>
        </w:rPr>
        <w:lastRenderedPageBreak/>
        <w:t xml:space="preserve">специфике изобразительного искусства, потребность в художественном </w:t>
      </w:r>
      <w:proofErr w:type="spellStart"/>
      <w:r w:rsidRPr="001A4B87">
        <w:rPr>
          <w:rFonts w:ascii="Times New Roman" w:eastAsia="TimesNewRomanPSMT" w:hAnsi="Times New Roman" w:cs="Times New Roman"/>
          <w:sz w:val="28"/>
          <w:szCs w:val="28"/>
        </w:rPr>
        <w:t>творчествеи</w:t>
      </w:r>
      <w:proofErr w:type="spellEnd"/>
      <w:r w:rsidRPr="001A4B87">
        <w:rPr>
          <w:rFonts w:ascii="Times New Roman" w:eastAsia="TimesNewRomanPSMT" w:hAnsi="Times New Roman" w:cs="Times New Roman"/>
          <w:sz w:val="28"/>
          <w:szCs w:val="28"/>
        </w:rPr>
        <w:t xml:space="preserve"> в общении с искусством, первоначальные понятия о выразительных</w:t>
      </w:r>
      <w:r w:rsidR="009F264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A4B87">
        <w:rPr>
          <w:rFonts w:ascii="Times New Roman" w:eastAsia="TimesNewRomanPSMT" w:hAnsi="Times New Roman" w:cs="Times New Roman"/>
          <w:sz w:val="28"/>
          <w:szCs w:val="28"/>
        </w:rPr>
        <w:t>возможностях языка искусства;</w:t>
      </w:r>
    </w:p>
    <w:p w:rsidR="001A4B87" w:rsidRPr="001A4B87" w:rsidRDefault="001A4B87" w:rsidP="001A4B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A4B87">
        <w:rPr>
          <w:rFonts w:ascii="Times New Roman" w:eastAsia="TimesNewRomanPSMT" w:hAnsi="Times New Roman" w:cs="Times New Roman"/>
          <w:sz w:val="28"/>
          <w:szCs w:val="28"/>
        </w:rPr>
        <w:t>начнут развиваться образное мышление, наблюдательность и воображение,</w:t>
      </w:r>
    </w:p>
    <w:p w:rsidR="001A4B87" w:rsidRPr="001A4B87" w:rsidRDefault="001A4B87" w:rsidP="001A4B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A4B87">
        <w:rPr>
          <w:rFonts w:ascii="Times New Roman" w:eastAsia="TimesNewRomanPSMT" w:hAnsi="Times New Roman" w:cs="Times New Roman"/>
          <w:sz w:val="28"/>
          <w:szCs w:val="28"/>
        </w:rPr>
        <w:t xml:space="preserve">учебно-творческие способности, эстетические чувства, формироваться </w:t>
      </w:r>
      <w:proofErr w:type="spellStart"/>
      <w:r w:rsidRPr="001A4B87">
        <w:rPr>
          <w:rFonts w:ascii="Times New Roman" w:eastAsia="TimesNewRomanPSMT" w:hAnsi="Times New Roman" w:cs="Times New Roman"/>
          <w:sz w:val="28"/>
          <w:szCs w:val="28"/>
        </w:rPr>
        <w:t>основыанализа</w:t>
      </w:r>
      <w:proofErr w:type="spellEnd"/>
      <w:r w:rsidRPr="001A4B87">
        <w:rPr>
          <w:rFonts w:ascii="Times New Roman" w:eastAsia="TimesNewRomanPSMT" w:hAnsi="Times New Roman" w:cs="Times New Roman"/>
          <w:sz w:val="28"/>
          <w:szCs w:val="28"/>
        </w:rPr>
        <w:t xml:space="preserve"> произведения искусства; будут проявляться эмоционально-ценностное</w:t>
      </w:r>
      <w:r w:rsidR="009F264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A4B87">
        <w:rPr>
          <w:rFonts w:ascii="Times New Roman" w:eastAsia="TimesNewRomanPSMT" w:hAnsi="Times New Roman" w:cs="Times New Roman"/>
          <w:sz w:val="28"/>
          <w:szCs w:val="28"/>
        </w:rPr>
        <w:t>отношение к миру, явлениям действительности и художественный вкус;</w:t>
      </w:r>
    </w:p>
    <w:p w:rsidR="001A4B87" w:rsidRPr="001A4B87" w:rsidRDefault="001A4B87" w:rsidP="001A4B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A4B87">
        <w:rPr>
          <w:rFonts w:ascii="Times New Roman" w:eastAsia="TimesNewRomanPSMT" w:hAnsi="Times New Roman" w:cs="Times New Roman"/>
          <w:sz w:val="28"/>
          <w:szCs w:val="28"/>
        </w:rPr>
        <w:t>сформируются основы духовно-нравственных ценностей личности –</w:t>
      </w:r>
    </w:p>
    <w:p w:rsidR="001A4B87" w:rsidRPr="001A4B87" w:rsidRDefault="001A4B87" w:rsidP="001A4B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A4B87">
        <w:rPr>
          <w:rFonts w:ascii="Times New Roman" w:eastAsia="TimesNewRomanPSMT" w:hAnsi="Times New Roman" w:cs="Times New Roman"/>
          <w:sz w:val="28"/>
          <w:szCs w:val="28"/>
        </w:rPr>
        <w:t xml:space="preserve">способности оценивать и выстраивать на основе традиционных моральных норм </w:t>
      </w:r>
      <w:proofErr w:type="spellStart"/>
      <w:r w:rsidRPr="001A4B87">
        <w:rPr>
          <w:rFonts w:ascii="Times New Roman" w:eastAsia="TimesNewRomanPSMT" w:hAnsi="Times New Roman" w:cs="Times New Roman"/>
          <w:sz w:val="28"/>
          <w:szCs w:val="28"/>
        </w:rPr>
        <w:t>инравственных</w:t>
      </w:r>
      <w:proofErr w:type="spellEnd"/>
      <w:r w:rsidRPr="001A4B87">
        <w:rPr>
          <w:rFonts w:ascii="Times New Roman" w:eastAsia="TimesNewRomanPSMT" w:hAnsi="Times New Roman" w:cs="Times New Roman"/>
          <w:sz w:val="28"/>
          <w:szCs w:val="28"/>
        </w:rPr>
        <w:t xml:space="preserve"> идеалов, воплощенных в искусстве, отношение к себе, </w:t>
      </w:r>
      <w:proofErr w:type="spellStart"/>
      <w:r w:rsidRPr="001A4B87">
        <w:rPr>
          <w:rFonts w:ascii="Times New Roman" w:eastAsia="TimesNewRomanPSMT" w:hAnsi="Times New Roman" w:cs="Times New Roman"/>
          <w:sz w:val="28"/>
          <w:szCs w:val="28"/>
        </w:rPr>
        <w:t>другимлюдям</w:t>
      </w:r>
      <w:proofErr w:type="spellEnd"/>
      <w:r w:rsidRPr="001A4B87">
        <w:rPr>
          <w:rFonts w:ascii="Times New Roman" w:eastAsia="TimesNewRomanPSMT" w:hAnsi="Times New Roman" w:cs="Times New Roman"/>
          <w:sz w:val="28"/>
          <w:szCs w:val="28"/>
        </w:rPr>
        <w:t>, обществу, государству, Отечеству, миру в целом; устойчивое</w:t>
      </w:r>
    </w:p>
    <w:p w:rsidR="001A4B87" w:rsidRPr="001A4B87" w:rsidRDefault="001A4B87" w:rsidP="001A4B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A4B87">
        <w:rPr>
          <w:rFonts w:ascii="Times New Roman" w:eastAsia="TimesNewRomanPSMT" w:hAnsi="Times New Roman" w:cs="Times New Roman"/>
          <w:sz w:val="28"/>
          <w:szCs w:val="28"/>
        </w:rPr>
        <w:t>представление о добре и зле, должном и недопустимом, которые станут базой</w:t>
      </w:r>
    </w:p>
    <w:p w:rsidR="001A4B87" w:rsidRPr="006F6342" w:rsidRDefault="001A4B87" w:rsidP="006F6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A4B87">
        <w:rPr>
          <w:rFonts w:ascii="Times New Roman" w:eastAsia="TimesNewRomanPSMT" w:hAnsi="Times New Roman" w:cs="Times New Roman"/>
          <w:sz w:val="28"/>
          <w:szCs w:val="28"/>
        </w:rPr>
        <w:t xml:space="preserve">самостоятельных поступков и действий на основе морального выбора, </w:t>
      </w:r>
      <w:proofErr w:type="spellStart"/>
      <w:r w:rsidRPr="001A4B87">
        <w:rPr>
          <w:rFonts w:ascii="Times New Roman" w:eastAsia="TimesNewRomanPSMT" w:hAnsi="Times New Roman" w:cs="Times New Roman"/>
          <w:sz w:val="28"/>
          <w:szCs w:val="28"/>
        </w:rPr>
        <w:t>пониманияи</w:t>
      </w:r>
      <w:proofErr w:type="spellEnd"/>
      <w:r w:rsidRPr="001A4B87">
        <w:rPr>
          <w:rFonts w:ascii="Times New Roman" w:eastAsia="TimesNewRomanPSMT" w:hAnsi="Times New Roman" w:cs="Times New Roman"/>
          <w:sz w:val="28"/>
          <w:szCs w:val="28"/>
        </w:rPr>
        <w:t xml:space="preserve"> поддержания нравственных устоев, нашедших отражение и оценку в искусстве,</w:t>
      </w:r>
      <w:r w:rsidR="009F264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A4B87">
        <w:rPr>
          <w:rFonts w:ascii="Times New Roman" w:eastAsia="TimesNewRomanPSMT" w:hAnsi="Times New Roman" w:cs="Times New Roman"/>
          <w:sz w:val="28"/>
          <w:szCs w:val="28"/>
        </w:rPr>
        <w:t>любви, взаимопомощи, уважении к родителям, заботе о младших и старших,</w:t>
      </w:r>
      <w:r w:rsidR="000247A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A4B87">
        <w:rPr>
          <w:rFonts w:ascii="Times New Roman" w:eastAsia="TimesNewRomanPSMT" w:hAnsi="Times New Roman" w:cs="Times New Roman"/>
          <w:sz w:val="28"/>
          <w:szCs w:val="28"/>
        </w:rPr>
        <w:t>ответственности за другого человека;</w:t>
      </w:r>
    </w:p>
    <w:p w:rsidR="001A4B87" w:rsidRPr="006F6342" w:rsidRDefault="001A4B87" w:rsidP="006F6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F6342">
        <w:rPr>
          <w:rFonts w:ascii="Times New Roman" w:eastAsia="TimesNewRomanPSMT" w:hAnsi="Times New Roman" w:cs="Times New Roman"/>
          <w:sz w:val="28"/>
          <w:szCs w:val="28"/>
        </w:rPr>
        <w:t>появится готовность и способность к реализации своего творческого</w:t>
      </w:r>
    </w:p>
    <w:p w:rsidR="001A4B87" w:rsidRPr="006F6342" w:rsidRDefault="001A4B87" w:rsidP="006F6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F6342">
        <w:rPr>
          <w:rFonts w:ascii="Times New Roman" w:eastAsia="TimesNewRomanPSMT" w:hAnsi="Times New Roman" w:cs="Times New Roman"/>
          <w:sz w:val="28"/>
          <w:szCs w:val="28"/>
        </w:rPr>
        <w:t>потенциала в духовной и художественно-продуктивной деятельности, разовьется</w:t>
      </w:r>
      <w:r w:rsidR="009F264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F6342">
        <w:rPr>
          <w:rFonts w:ascii="Times New Roman" w:eastAsia="TimesNewRomanPSMT" w:hAnsi="Times New Roman" w:cs="Times New Roman"/>
          <w:sz w:val="28"/>
          <w:szCs w:val="28"/>
        </w:rPr>
        <w:t>трудолюбие, оптимизм, способность к преодолению трудностей</w:t>
      </w:r>
      <w:r w:rsidR="006F6342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r w:rsidRPr="006F6342">
        <w:rPr>
          <w:rFonts w:ascii="Times New Roman" w:eastAsia="TimesNewRomanPSMT" w:hAnsi="Times New Roman" w:cs="Times New Roman"/>
          <w:sz w:val="28"/>
          <w:szCs w:val="28"/>
        </w:rPr>
        <w:t>открытость миру,</w:t>
      </w:r>
      <w:r w:rsidR="009F264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F6342">
        <w:rPr>
          <w:rFonts w:ascii="Times New Roman" w:eastAsia="TimesNewRomanPSMT" w:hAnsi="Times New Roman" w:cs="Times New Roman"/>
          <w:sz w:val="28"/>
          <w:szCs w:val="28"/>
        </w:rPr>
        <w:t>диалогичность;</w:t>
      </w:r>
    </w:p>
    <w:p w:rsidR="001A4B87" w:rsidRPr="006F6342" w:rsidRDefault="001A4B87" w:rsidP="006F6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F6342">
        <w:rPr>
          <w:rFonts w:ascii="Times New Roman" w:eastAsia="TimesNewRomanPSMT" w:hAnsi="Times New Roman" w:cs="Times New Roman"/>
          <w:sz w:val="28"/>
          <w:szCs w:val="28"/>
        </w:rPr>
        <w:t>установится осознанное уважение и принятие традиций, самобытных</w:t>
      </w:r>
      <w:r w:rsidR="000247A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F6342">
        <w:rPr>
          <w:rFonts w:ascii="Times New Roman" w:eastAsia="TimesNewRomanPSMT" w:hAnsi="Times New Roman" w:cs="Times New Roman"/>
          <w:sz w:val="28"/>
          <w:szCs w:val="28"/>
        </w:rPr>
        <w:t xml:space="preserve">культурных ценностей, форм культурно-исторической, социальной и духовной </w:t>
      </w:r>
      <w:proofErr w:type="spellStart"/>
      <w:r w:rsidRPr="006F6342">
        <w:rPr>
          <w:rFonts w:ascii="Times New Roman" w:eastAsia="TimesNewRomanPSMT" w:hAnsi="Times New Roman" w:cs="Times New Roman"/>
          <w:sz w:val="28"/>
          <w:szCs w:val="28"/>
        </w:rPr>
        <w:t>жизниродного</w:t>
      </w:r>
      <w:proofErr w:type="spellEnd"/>
      <w:r w:rsidRPr="006F6342">
        <w:rPr>
          <w:rFonts w:ascii="Times New Roman" w:eastAsia="TimesNewRomanPSMT" w:hAnsi="Times New Roman" w:cs="Times New Roman"/>
          <w:sz w:val="28"/>
          <w:szCs w:val="28"/>
        </w:rPr>
        <w:t xml:space="preserve"> края, наполнятся конкретным содержанием понятия «Отечество», «</w:t>
      </w:r>
      <w:proofErr w:type="spellStart"/>
      <w:r w:rsidRPr="006F6342">
        <w:rPr>
          <w:rFonts w:ascii="Times New Roman" w:eastAsia="TimesNewRomanPSMT" w:hAnsi="Times New Roman" w:cs="Times New Roman"/>
          <w:sz w:val="28"/>
          <w:szCs w:val="28"/>
        </w:rPr>
        <w:t>роднаяземля</w:t>
      </w:r>
      <w:proofErr w:type="spellEnd"/>
      <w:r w:rsidRPr="006F6342">
        <w:rPr>
          <w:rFonts w:ascii="Times New Roman" w:eastAsia="TimesNewRomanPSMT" w:hAnsi="Times New Roman" w:cs="Times New Roman"/>
          <w:sz w:val="28"/>
          <w:szCs w:val="28"/>
        </w:rPr>
        <w:t xml:space="preserve">», «моя семья и род», «мой дом», разовьется принятие культуры и </w:t>
      </w:r>
      <w:proofErr w:type="spellStart"/>
      <w:r w:rsidRPr="006F6342">
        <w:rPr>
          <w:rFonts w:ascii="Times New Roman" w:eastAsia="TimesNewRomanPSMT" w:hAnsi="Times New Roman" w:cs="Times New Roman"/>
          <w:sz w:val="28"/>
          <w:szCs w:val="28"/>
        </w:rPr>
        <w:t>духовныхтрадиций</w:t>
      </w:r>
      <w:proofErr w:type="spellEnd"/>
      <w:r w:rsidRPr="006F6342">
        <w:rPr>
          <w:rFonts w:ascii="Times New Roman" w:eastAsia="TimesNewRomanPSMT" w:hAnsi="Times New Roman" w:cs="Times New Roman"/>
          <w:sz w:val="28"/>
          <w:szCs w:val="28"/>
        </w:rPr>
        <w:t xml:space="preserve"> многонационального народа Российской Федерации, зародится </w:t>
      </w:r>
      <w:proofErr w:type="spellStart"/>
      <w:r w:rsidRPr="006F6342">
        <w:rPr>
          <w:rFonts w:ascii="Times New Roman" w:eastAsia="TimesNewRomanPSMT" w:hAnsi="Times New Roman" w:cs="Times New Roman"/>
          <w:sz w:val="28"/>
          <w:szCs w:val="28"/>
        </w:rPr>
        <w:t>целостный,социально</w:t>
      </w:r>
      <w:proofErr w:type="spellEnd"/>
      <w:r w:rsidRPr="006F6342">
        <w:rPr>
          <w:rFonts w:ascii="Times New Roman" w:eastAsia="TimesNewRomanPSMT" w:hAnsi="Times New Roman" w:cs="Times New Roman"/>
          <w:sz w:val="28"/>
          <w:szCs w:val="28"/>
        </w:rPr>
        <w:t xml:space="preserve"> ориентированный взгляд на мир в его органическом единстве </w:t>
      </w:r>
      <w:proofErr w:type="spellStart"/>
      <w:r w:rsidRPr="006F6342">
        <w:rPr>
          <w:rFonts w:ascii="Times New Roman" w:eastAsia="TimesNewRomanPSMT" w:hAnsi="Times New Roman" w:cs="Times New Roman"/>
          <w:sz w:val="28"/>
          <w:szCs w:val="28"/>
        </w:rPr>
        <w:t>иразнообразии</w:t>
      </w:r>
      <w:proofErr w:type="spellEnd"/>
      <w:r w:rsidRPr="006F6342">
        <w:rPr>
          <w:rFonts w:ascii="Times New Roman" w:eastAsia="TimesNewRomanPSMT" w:hAnsi="Times New Roman" w:cs="Times New Roman"/>
          <w:sz w:val="28"/>
          <w:szCs w:val="28"/>
        </w:rPr>
        <w:t xml:space="preserve"> природы, народов, культур и </w:t>
      </w:r>
      <w:proofErr w:type="spellStart"/>
      <w:r w:rsidRPr="006F6342">
        <w:rPr>
          <w:rFonts w:ascii="Times New Roman" w:eastAsia="TimesNewRomanPSMT" w:hAnsi="Times New Roman" w:cs="Times New Roman"/>
          <w:sz w:val="28"/>
          <w:szCs w:val="28"/>
        </w:rPr>
        <w:t>религий;будут</w:t>
      </w:r>
      <w:proofErr w:type="spellEnd"/>
      <w:r w:rsidRPr="006F6342">
        <w:rPr>
          <w:rFonts w:ascii="Times New Roman" w:eastAsia="TimesNewRomanPSMT" w:hAnsi="Times New Roman" w:cs="Times New Roman"/>
          <w:sz w:val="28"/>
          <w:szCs w:val="28"/>
        </w:rPr>
        <w:t xml:space="preserve"> заложены основы российской гражданской идентичности, чувства</w:t>
      </w:r>
      <w:r w:rsidR="009F264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F6342">
        <w:rPr>
          <w:rFonts w:ascii="Times New Roman" w:eastAsia="TimesNewRomanPSMT" w:hAnsi="Times New Roman" w:cs="Times New Roman"/>
          <w:sz w:val="28"/>
          <w:szCs w:val="28"/>
        </w:rPr>
        <w:t xml:space="preserve">сопричастности и гордости за свою Родину, российский народ и историю </w:t>
      </w:r>
      <w:proofErr w:type="spellStart"/>
      <w:r w:rsidRPr="006F6342">
        <w:rPr>
          <w:rFonts w:ascii="Times New Roman" w:eastAsia="TimesNewRomanPSMT" w:hAnsi="Times New Roman" w:cs="Times New Roman"/>
          <w:sz w:val="28"/>
          <w:szCs w:val="28"/>
        </w:rPr>
        <w:t>России,появится</w:t>
      </w:r>
      <w:proofErr w:type="spellEnd"/>
      <w:r w:rsidRPr="006F6342">
        <w:rPr>
          <w:rFonts w:ascii="Times New Roman" w:eastAsia="TimesNewRomanPSMT" w:hAnsi="Times New Roman" w:cs="Times New Roman"/>
          <w:sz w:val="28"/>
          <w:szCs w:val="28"/>
        </w:rPr>
        <w:t xml:space="preserve"> осознание своей этнической и национальной </w:t>
      </w:r>
      <w:proofErr w:type="spellStart"/>
      <w:r w:rsidRPr="006F6342">
        <w:rPr>
          <w:rFonts w:ascii="Times New Roman" w:eastAsia="TimesNewRomanPSMT" w:hAnsi="Times New Roman" w:cs="Times New Roman"/>
          <w:sz w:val="28"/>
          <w:szCs w:val="28"/>
        </w:rPr>
        <w:t>принадлежности,ответственности</w:t>
      </w:r>
      <w:proofErr w:type="spellEnd"/>
      <w:r w:rsidRPr="006F6342">
        <w:rPr>
          <w:rFonts w:ascii="Times New Roman" w:eastAsia="TimesNewRomanPSMT" w:hAnsi="Times New Roman" w:cs="Times New Roman"/>
          <w:sz w:val="28"/>
          <w:szCs w:val="28"/>
        </w:rPr>
        <w:t xml:space="preserve"> за общее благополучие.</w:t>
      </w:r>
    </w:p>
    <w:p w:rsidR="001A4B87" w:rsidRPr="006F6342" w:rsidRDefault="001A4B87" w:rsidP="006F6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F6342">
        <w:rPr>
          <w:rFonts w:ascii="Times New Roman" w:eastAsia="TimesNewRomanPSMT" w:hAnsi="Times New Roman" w:cs="Times New Roman"/>
          <w:sz w:val="28"/>
          <w:szCs w:val="28"/>
        </w:rPr>
        <w:t>Обучающиеся:</w:t>
      </w:r>
    </w:p>
    <w:p w:rsidR="001A4B87" w:rsidRPr="006F6342" w:rsidRDefault="001A4B87" w:rsidP="006F6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F6342">
        <w:rPr>
          <w:rFonts w:ascii="Times New Roman" w:eastAsia="TimesNewRomanPSMT" w:hAnsi="Times New Roman" w:cs="Times New Roman"/>
          <w:sz w:val="28"/>
          <w:szCs w:val="28"/>
        </w:rPr>
        <w:t>овладеют практическими умениями и нав</w:t>
      </w:r>
      <w:r w:rsidR="000247A0">
        <w:rPr>
          <w:rFonts w:ascii="Times New Roman" w:eastAsia="TimesNewRomanPSMT" w:hAnsi="Times New Roman" w:cs="Times New Roman"/>
          <w:sz w:val="28"/>
          <w:szCs w:val="28"/>
        </w:rPr>
        <w:t xml:space="preserve">ыками в восприятии произведений </w:t>
      </w:r>
      <w:r w:rsidRPr="006F6342">
        <w:rPr>
          <w:rFonts w:ascii="Times New Roman" w:eastAsia="TimesNewRomanPSMT" w:hAnsi="Times New Roman" w:cs="Times New Roman"/>
          <w:sz w:val="28"/>
          <w:szCs w:val="28"/>
        </w:rPr>
        <w:t>пластических искусств и в различных видах художественной деятельности:</w:t>
      </w:r>
    </w:p>
    <w:p w:rsidR="001A4B87" w:rsidRPr="006F6342" w:rsidRDefault="001A4B87" w:rsidP="006F6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F6342">
        <w:rPr>
          <w:rFonts w:ascii="Times New Roman" w:eastAsia="TimesNewRomanPSMT" w:hAnsi="Times New Roman" w:cs="Times New Roman"/>
          <w:sz w:val="28"/>
          <w:szCs w:val="28"/>
        </w:rPr>
        <w:t>графике (рисунке), живописи, скульптуре, архитектуре, художественном</w:t>
      </w:r>
    </w:p>
    <w:p w:rsidR="001A4B87" w:rsidRPr="006F6342" w:rsidRDefault="001A4B87" w:rsidP="006F6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F6342">
        <w:rPr>
          <w:rFonts w:ascii="Times New Roman" w:eastAsia="TimesNewRomanPSMT" w:hAnsi="Times New Roman" w:cs="Times New Roman"/>
          <w:sz w:val="28"/>
          <w:szCs w:val="28"/>
        </w:rPr>
        <w:t>конструировании, декоративно-прикладном искусстве;</w:t>
      </w:r>
    </w:p>
    <w:p w:rsidR="001A4B87" w:rsidRPr="006F6342" w:rsidRDefault="001A4B87" w:rsidP="006F6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F6342">
        <w:rPr>
          <w:rFonts w:ascii="Times New Roman" w:eastAsia="TimesNewRomanPSMT" w:hAnsi="Times New Roman" w:cs="Times New Roman"/>
          <w:sz w:val="28"/>
          <w:szCs w:val="28"/>
        </w:rPr>
        <w:t>смогут понимать образную природу искусства; давать эстетическую оценку и</w:t>
      </w:r>
    </w:p>
    <w:p w:rsidR="001A4B87" w:rsidRPr="006F6342" w:rsidRDefault="001A4B87" w:rsidP="006F6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F6342">
        <w:rPr>
          <w:rFonts w:ascii="Times New Roman" w:eastAsia="TimesNewRomanPSMT" w:hAnsi="Times New Roman" w:cs="Times New Roman"/>
          <w:sz w:val="28"/>
          <w:szCs w:val="28"/>
        </w:rPr>
        <w:t>выражать свое отношение к событиям и явлениям окружающего мира, к природе,</w:t>
      </w:r>
      <w:r w:rsidR="009F264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F6342">
        <w:rPr>
          <w:rFonts w:ascii="Times New Roman" w:eastAsia="TimesNewRomanPSMT" w:hAnsi="Times New Roman" w:cs="Times New Roman"/>
          <w:sz w:val="28"/>
          <w:szCs w:val="28"/>
        </w:rPr>
        <w:t>человеку и обществу; воплощать художественные образы в различных формах</w:t>
      </w:r>
      <w:r w:rsidR="009F264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F6342">
        <w:rPr>
          <w:rFonts w:ascii="Times New Roman" w:eastAsia="TimesNewRomanPSMT" w:hAnsi="Times New Roman" w:cs="Times New Roman"/>
          <w:sz w:val="28"/>
          <w:szCs w:val="28"/>
        </w:rPr>
        <w:t>художественно-творческой деятельности;</w:t>
      </w:r>
    </w:p>
    <w:p w:rsidR="001A4B87" w:rsidRPr="006F6342" w:rsidRDefault="001A4B87" w:rsidP="006F6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F6342">
        <w:rPr>
          <w:rFonts w:ascii="Times New Roman" w:eastAsia="TimesNewRomanPSMT" w:hAnsi="Times New Roman" w:cs="Times New Roman"/>
          <w:sz w:val="28"/>
          <w:szCs w:val="28"/>
        </w:rPr>
        <w:t>научатся применять художественные у</w:t>
      </w:r>
      <w:r w:rsidR="000247A0">
        <w:rPr>
          <w:rFonts w:ascii="Times New Roman" w:eastAsia="TimesNewRomanPSMT" w:hAnsi="Times New Roman" w:cs="Times New Roman"/>
          <w:sz w:val="28"/>
          <w:szCs w:val="28"/>
        </w:rPr>
        <w:t xml:space="preserve">мения, знания и представления о </w:t>
      </w:r>
      <w:r w:rsidRPr="006F6342">
        <w:rPr>
          <w:rFonts w:ascii="Times New Roman" w:eastAsia="TimesNewRomanPSMT" w:hAnsi="Times New Roman" w:cs="Times New Roman"/>
          <w:sz w:val="28"/>
          <w:szCs w:val="28"/>
        </w:rPr>
        <w:t>пластических искусствах для выполнения учебных и художественно-практических</w:t>
      </w:r>
      <w:r w:rsidR="009F264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F6342">
        <w:rPr>
          <w:rFonts w:ascii="Times New Roman" w:eastAsia="TimesNewRomanPSMT" w:hAnsi="Times New Roman" w:cs="Times New Roman"/>
          <w:sz w:val="28"/>
          <w:szCs w:val="28"/>
        </w:rPr>
        <w:t>задач, познакомятся с возможностями использования в творчестве различных ИКТ-средств;</w:t>
      </w:r>
    </w:p>
    <w:p w:rsidR="001A4B87" w:rsidRPr="006F6342" w:rsidRDefault="001A4B87" w:rsidP="006F6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F6342">
        <w:rPr>
          <w:rFonts w:ascii="Times New Roman" w:eastAsia="TimesNewRomanPSMT" w:hAnsi="Times New Roman" w:cs="Times New Roman"/>
          <w:sz w:val="28"/>
          <w:szCs w:val="28"/>
        </w:rPr>
        <w:t>получат навыки сотрудничества со взрослыми и сверстниками, научатся</w:t>
      </w:r>
    </w:p>
    <w:p w:rsidR="001A4B87" w:rsidRPr="006F6342" w:rsidRDefault="001A4B87" w:rsidP="006F6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F6342">
        <w:rPr>
          <w:rFonts w:ascii="Times New Roman" w:eastAsia="TimesNewRomanPSMT" w:hAnsi="Times New Roman" w:cs="Times New Roman"/>
          <w:sz w:val="28"/>
          <w:szCs w:val="28"/>
        </w:rPr>
        <w:lastRenderedPageBreak/>
        <w:t xml:space="preserve">вести диалог, участвовать в обсуждении значимых для человека явлений жизни </w:t>
      </w:r>
      <w:proofErr w:type="spellStart"/>
      <w:r w:rsidRPr="006F6342">
        <w:rPr>
          <w:rFonts w:ascii="Times New Roman" w:eastAsia="TimesNewRomanPSMT" w:hAnsi="Times New Roman" w:cs="Times New Roman"/>
          <w:sz w:val="28"/>
          <w:szCs w:val="28"/>
        </w:rPr>
        <w:t>иискусства</w:t>
      </w:r>
      <w:proofErr w:type="spellEnd"/>
      <w:r w:rsidRPr="006F6342">
        <w:rPr>
          <w:rFonts w:ascii="Times New Roman" w:eastAsia="TimesNewRomanPSMT" w:hAnsi="Times New Roman" w:cs="Times New Roman"/>
          <w:sz w:val="28"/>
          <w:szCs w:val="28"/>
        </w:rPr>
        <w:t>, будут способны вставать на позицию другого человека;</w:t>
      </w:r>
    </w:p>
    <w:p w:rsidR="001A4B87" w:rsidRPr="006F6342" w:rsidRDefault="001A4B87" w:rsidP="006F6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F6342">
        <w:rPr>
          <w:rFonts w:ascii="Times New Roman" w:eastAsia="TimesNewRomanPSMT" w:hAnsi="Times New Roman" w:cs="Times New Roman"/>
          <w:sz w:val="28"/>
          <w:szCs w:val="28"/>
        </w:rPr>
        <w:t>смогут реализовать собственный творческий потенциал, применяя</w:t>
      </w:r>
      <w:r w:rsidR="009F264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F6342">
        <w:rPr>
          <w:rFonts w:ascii="Times New Roman" w:eastAsia="TimesNewRomanPSMT" w:hAnsi="Times New Roman" w:cs="Times New Roman"/>
          <w:sz w:val="28"/>
          <w:szCs w:val="28"/>
        </w:rPr>
        <w:t>полученные знания и представления об изобразительном искусстве для</w:t>
      </w:r>
    </w:p>
    <w:p w:rsidR="001A4B87" w:rsidRPr="006F6342" w:rsidRDefault="001A4B87" w:rsidP="006F6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F6342">
        <w:rPr>
          <w:rFonts w:ascii="Times New Roman" w:eastAsia="TimesNewRomanPSMT" w:hAnsi="Times New Roman" w:cs="Times New Roman"/>
          <w:sz w:val="28"/>
          <w:szCs w:val="28"/>
        </w:rPr>
        <w:t>выполнения учебных и художественно-практических задач, действовать</w:t>
      </w:r>
    </w:p>
    <w:p w:rsidR="001A4B87" w:rsidRPr="006F6342" w:rsidRDefault="001A4B87" w:rsidP="006F6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F6342">
        <w:rPr>
          <w:rFonts w:ascii="Times New Roman" w:eastAsia="TimesNewRomanPSMT" w:hAnsi="Times New Roman" w:cs="Times New Roman"/>
          <w:sz w:val="28"/>
          <w:szCs w:val="28"/>
        </w:rPr>
        <w:t>самостоятельно при разрешении проблемно-творческих ситуаций в повседневной</w:t>
      </w:r>
      <w:r w:rsidR="009F264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F6342">
        <w:rPr>
          <w:rFonts w:ascii="Times New Roman" w:eastAsia="TimesNewRomanPSMT" w:hAnsi="Times New Roman" w:cs="Times New Roman"/>
          <w:sz w:val="28"/>
          <w:szCs w:val="28"/>
        </w:rPr>
        <w:t>жизни.</w:t>
      </w:r>
    </w:p>
    <w:p w:rsidR="001A4B87" w:rsidRPr="006F6342" w:rsidRDefault="001A4B87" w:rsidP="006F6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6F6342">
        <w:rPr>
          <w:rFonts w:ascii="Times New Roman" w:eastAsia="TimesNewRomanPSMT" w:hAnsi="Times New Roman" w:cs="Times New Roman"/>
          <w:b/>
          <w:bCs/>
          <w:sz w:val="28"/>
          <w:szCs w:val="28"/>
        </w:rPr>
        <w:t>Восприятие искусства и виды художественной деятельности</w:t>
      </w:r>
    </w:p>
    <w:p w:rsidR="001A4B87" w:rsidRPr="006F6342" w:rsidRDefault="001A4B87" w:rsidP="006F6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6F6342">
        <w:rPr>
          <w:rFonts w:ascii="Times New Roman" w:eastAsia="TimesNewRomanPSMT" w:hAnsi="Times New Roman" w:cs="Times New Roman"/>
          <w:b/>
          <w:bCs/>
          <w:sz w:val="28"/>
          <w:szCs w:val="28"/>
        </w:rPr>
        <w:t>Выпускник научится:</w:t>
      </w:r>
    </w:p>
    <w:p w:rsidR="001A4B87" w:rsidRPr="006F6342" w:rsidRDefault="001A4B87" w:rsidP="006F6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F6342">
        <w:rPr>
          <w:rFonts w:ascii="Times New Roman" w:eastAsia="TimesNewRomanPSMT" w:hAnsi="Times New Roman" w:cs="Times New Roman"/>
          <w:sz w:val="28"/>
          <w:szCs w:val="28"/>
        </w:rPr>
        <w:t>– различать основные виды художественной деятельности (рисунок,</w:t>
      </w:r>
    </w:p>
    <w:p w:rsidR="001A4B87" w:rsidRPr="006F6342" w:rsidRDefault="001A4B87" w:rsidP="006F6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F6342">
        <w:rPr>
          <w:rFonts w:ascii="Times New Roman" w:eastAsia="TimesNewRomanPSMT" w:hAnsi="Times New Roman" w:cs="Times New Roman"/>
          <w:sz w:val="28"/>
          <w:szCs w:val="28"/>
        </w:rPr>
        <w:t>живопись, скульптура, художественное конструирование и дизайн,</w:t>
      </w:r>
    </w:p>
    <w:p w:rsidR="001A4B87" w:rsidRPr="006F6342" w:rsidRDefault="001A4B87" w:rsidP="006F6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F6342">
        <w:rPr>
          <w:rFonts w:ascii="Times New Roman" w:eastAsia="TimesNewRomanPSMT" w:hAnsi="Times New Roman" w:cs="Times New Roman"/>
          <w:sz w:val="28"/>
          <w:szCs w:val="28"/>
        </w:rPr>
        <w:t>декоративно-прикладное искусство) и участвовать в художественно-творческой</w:t>
      </w:r>
      <w:r w:rsidR="006F6342">
        <w:rPr>
          <w:rFonts w:ascii="Times New Roman" w:eastAsia="TimesNewRomanPSMT" w:hAnsi="Times New Roman" w:cs="Times New Roman"/>
          <w:sz w:val="28"/>
          <w:szCs w:val="28"/>
        </w:rPr>
        <w:t xml:space="preserve"> д</w:t>
      </w:r>
      <w:r w:rsidRPr="006F6342">
        <w:rPr>
          <w:rFonts w:ascii="Times New Roman" w:eastAsia="TimesNewRomanPSMT" w:hAnsi="Times New Roman" w:cs="Times New Roman"/>
          <w:sz w:val="28"/>
          <w:szCs w:val="28"/>
        </w:rPr>
        <w:t>еятельности, используя различные художественные материалы и приёмы работы сними для передачи собственного замысла;</w:t>
      </w:r>
    </w:p>
    <w:p w:rsidR="001A4B87" w:rsidRPr="006F6342" w:rsidRDefault="001A4B87" w:rsidP="006F6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F6342">
        <w:rPr>
          <w:rFonts w:ascii="Times New Roman" w:eastAsia="TimesNewRomanPSMT" w:hAnsi="Times New Roman" w:cs="Times New Roman"/>
          <w:sz w:val="28"/>
          <w:szCs w:val="28"/>
        </w:rPr>
        <w:t>– различать основные виды и жанры пластических искусств, понимать</w:t>
      </w:r>
      <w:r w:rsidR="009F264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F6342">
        <w:rPr>
          <w:rFonts w:ascii="Times New Roman" w:eastAsia="TimesNewRomanPSMT" w:hAnsi="Times New Roman" w:cs="Times New Roman"/>
          <w:sz w:val="28"/>
          <w:szCs w:val="28"/>
        </w:rPr>
        <w:t>их специфику;</w:t>
      </w:r>
    </w:p>
    <w:p w:rsidR="001A4B87" w:rsidRPr="006F6342" w:rsidRDefault="001A4B87" w:rsidP="006F6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F6342">
        <w:rPr>
          <w:rFonts w:ascii="Times New Roman" w:eastAsia="TimesNewRomanPSMT" w:hAnsi="Times New Roman" w:cs="Times New Roman"/>
          <w:sz w:val="28"/>
          <w:szCs w:val="28"/>
        </w:rPr>
        <w:t>– эмоционально-ценностно относиться к природе, человеку, обществу;</w:t>
      </w:r>
    </w:p>
    <w:p w:rsidR="001A4B87" w:rsidRPr="006F6342" w:rsidRDefault="001A4B87" w:rsidP="006F6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F6342">
        <w:rPr>
          <w:rFonts w:ascii="Times New Roman" w:eastAsia="TimesNewRomanPSMT" w:hAnsi="Times New Roman" w:cs="Times New Roman"/>
          <w:sz w:val="28"/>
          <w:szCs w:val="28"/>
        </w:rPr>
        <w:t>различать и передавать в художественно-творческой деятельности характер,</w:t>
      </w:r>
    </w:p>
    <w:p w:rsidR="001A4B87" w:rsidRPr="006F6342" w:rsidRDefault="001A4B87" w:rsidP="006F6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F6342">
        <w:rPr>
          <w:rFonts w:ascii="Times New Roman" w:eastAsia="TimesNewRomanPSMT" w:hAnsi="Times New Roman" w:cs="Times New Roman"/>
          <w:sz w:val="28"/>
          <w:szCs w:val="28"/>
        </w:rPr>
        <w:t>эмоциональные состояния и своё отношение к ним средствами художественного</w:t>
      </w:r>
      <w:r w:rsidR="009F264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F6342">
        <w:rPr>
          <w:rFonts w:ascii="Times New Roman" w:eastAsia="TimesNewRomanPSMT" w:hAnsi="Times New Roman" w:cs="Times New Roman"/>
          <w:sz w:val="28"/>
          <w:szCs w:val="28"/>
        </w:rPr>
        <w:t>образного языка;</w:t>
      </w:r>
    </w:p>
    <w:p w:rsidR="001A4B87" w:rsidRPr="006F6342" w:rsidRDefault="001A4B87" w:rsidP="006F6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F6342">
        <w:rPr>
          <w:rFonts w:ascii="Times New Roman" w:eastAsia="TimesNewRomanPSMT" w:hAnsi="Times New Roman" w:cs="Times New Roman"/>
          <w:sz w:val="28"/>
          <w:szCs w:val="28"/>
        </w:rPr>
        <w:t>– узнавать, воспринимать, описывать и эмоционально оценивать</w:t>
      </w:r>
    </w:p>
    <w:p w:rsidR="001A4B87" w:rsidRPr="006F6342" w:rsidRDefault="001A4B87" w:rsidP="006F6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F6342">
        <w:rPr>
          <w:rFonts w:ascii="Times New Roman" w:eastAsia="TimesNewRomanPSMT" w:hAnsi="Times New Roman" w:cs="Times New Roman"/>
          <w:sz w:val="28"/>
          <w:szCs w:val="28"/>
        </w:rPr>
        <w:t xml:space="preserve">шедевры своего национального, российского и мирового искусства, </w:t>
      </w:r>
      <w:proofErr w:type="spellStart"/>
      <w:r w:rsidRPr="006F6342">
        <w:rPr>
          <w:rFonts w:ascii="Times New Roman" w:eastAsia="TimesNewRomanPSMT" w:hAnsi="Times New Roman" w:cs="Times New Roman"/>
          <w:sz w:val="28"/>
          <w:szCs w:val="28"/>
        </w:rPr>
        <w:t>изображающиеприроду</w:t>
      </w:r>
      <w:proofErr w:type="spellEnd"/>
      <w:r w:rsidRPr="006F6342">
        <w:rPr>
          <w:rFonts w:ascii="Times New Roman" w:eastAsia="TimesNewRomanPSMT" w:hAnsi="Times New Roman" w:cs="Times New Roman"/>
          <w:sz w:val="28"/>
          <w:szCs w:val="28"/>
        </w:rPr>
        <w:t>, человека, различные стороны (разнообразие, красоту, трагизм и т. д.)</w:t>
      </w:r>
      <w:r w:rsidR="009F264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F6342">
        <w:rPr>
          <w:rFonts w:ascii="Times New Roman" w:eastAsia="TimesNewRomanPSMT" w:hAnsi="Times New Roman" w:cs="Times New Roman"/>
          <w:sz w:val="28"/>
          <w:szCs w:val="28"/>
        </w:rPr>
        <w:t>окружающего мира и жизненных явлений;</w:t>
      </w:r>
    </w:p>
    <w:p w:rsidR="001A4B87" w:rsidRPr="006F6342" w:rsidRDefault="001A4B87" w:rsidP="006F6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F6342">
        <w:rPr>
          <w:rFonts w:ascii="Times New Roman" w:eastAsia="TimesNewRomanPSMT" w:hAnsi="Times New Roman" w:cs="Times New Roman"/>
          <w:sz w:val="28"/>
          <w:szCs w:val="28"/>
        </w:rPr>
        <w:t>– приводить примеры ведущих художественных музеев России и</w:t>
      </w:r>
    </w:p>
    <w:p w:rsidR="001A4B87" w:rsidRPr="006F6342" w:rsidRDefault="001A4B87" w:rsidP="006F6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F6342">
        <w:rPr>
          <w:rFonts w:ascii="Times New Roman" w:eastAsia="TimesNewRomanPSMT" w:hAnsi="Times New Roman" w:cs="Times New Roman"/>
          <w:sz w:val="28"/>
          <w:szCs w:val="28"/>
        </w:rPr>
        <w:t>художественных музеев своего региона, показывать на примерах их роль и</w:t>
      </w:r>
    </w:p>
    <w:p w:rsidR="001A4B87" w:rsidRPr="006F6342" w:rsidRDefault="001A4B87" w:rsidP="006F6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F6342">
        <w:rPr>
          <w:rFonts w:ascii="Times New Roman" w:eastAsia="TimesNewRomanPSMT" w:hAnsi="Times New Roman" w:cs="Times New Roman"/>
          <w:sz w:val="28"/>
          <w:szCs w:val="28"/>
        </w:rPr>
        <w:t>назначение.</w:t>
      </w:r>
    </w:p>
    <w:p w:rsidR="001A4B87" w:rsidRPr="006F6342" w:rsidRDefault="001A4B87" w:rsidP="006F6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6F6342">
        <w:rPr>
          <w:rFonts w:ascii="Times New Roman" w:eastAsia="TimesNewRomanPSMT" w:hAnsi="Times New Roman" w:cs="Times New Roman"/>
          <w:b/>
          <w:bCs/>
          <w:sz w:val="28"/>
          <w:szCs w:val="28"/>
        </w:rPr>
        <w:t>Выпускник получит возможность научиться:</w:t>
      </w:r>
    </w:p>
    <w:p w:rsidR="001A4B87" w:rsidRPr="000247A0" w:rsidRDefault="001A4B87" w:rsidP="006F6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Cs/>
          <w:sz w:val="28"/>
          <w:szCs w:val="28"/>
        </w:rPr>
      </w:pPr>
      <w:r w:rsidRPr="000247A0">
        <w:rPr>
          <w:rFonts w:ascii="Times New Roman" w:eastAsia="TimesNewRomanPSMT" w:hAnsi="Times New Roman" w:cs="Times New Roman"/>
          <w:sz w:val="28"/>
          <w:szCs w:val="28"/>
        </w:rPr>
        <w:t xml:space="preserve">– </w:t>
      </w:r>
      <w:r w:rsidRPr="000247A0">
        <w:rPr>
          <w:rFonts w:ascii="Times New Roman" w:eastAsia="TimesNewRomanPS-ItalicMT" w:hAnsi="Times New Roman" w:cs="Times New Roman"/>
          <w:iCs/>
          <w:sz w:val="28"/>
          <w:szCs w:val="28"/>
        </w:rPr>
        <w:t>воспринимать произведения изобразительного искусства;</w:t>
      </w:r>
      <w:r w:rsidR="009F2649" w:rsidRPr="000247A0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 </w:t>
      </w:r>
      <w:r w:rsidR="000247A0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участвовать в </w:t>
      </w:r>
      <w:r w:rsidRPr="000247A0">
        <w:rPr>
          <w:rFonts w:ascii="Times New Roman" w:eastAsia="TimesNewRomanPS-ItalicMT" w:hAnsi="Times New Roman" w:cs="Times New Roman"/>
          <w:iCs/>
          <w:sz w:val="28"/>
          <w:szCs w:val="28"/>
        </w:rPr>
        <w:t>обсуждении их содержания и выразительных средств; различать сюжет и</w:t>
      </w:r>
    </w:p>
    <w:p w:rsidR="006F6342" w:rsidRPr="000247A0" w:rsidRDefault="001A4B87" w:rsidP="006F6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Cs/>
          <w:sz w:val="28"/>
          <w:szCs w:val="28"/>
        </w:rPr>
      </w:pPr>
      <w:r w:rsidRPr="000247A0">
        <w:rPr>
          <w:rFonts w:ascii="Times New Roman" w:eastAsia="TimesNewRomanPS-ItalicMT" w:hAnsi="Times New Roman" w:cs="Times New Roman"/>
          <w:iCs/>
          <w:sz w:val="28"/>
          <w:szCs w:val="28"/>
        </w:rPr>
        <w:t>содержание в знакомых произведениях;</w:t>
      </w:r>
      <w:r w:rsidR="006F6342" w:rsidRPr="000247A0">
        <w:rPr>
          <w:rFonts w:ascii="Times New Roman" w:eastAsia="TimesNewRomanPSMT" w:hAnsi="Times New Roman" w:cs="Times New Roman"/>
          <w:sz w:val="28"/>
          <w:szCs w:val="28"/>
        </w:rPr>
        <w:t xml:space="preserve"> – </w:t>
      </w:r>
      <w:r w:rsidR="006F6342" w:rsidRPr="000247A0">
        <w:rPr>
          <w:rFonts w:ascii="Times New Roman" w:eastAsia="TimesNewRomanPS-ItalicMT" w:hAnsi="Times New Roman" w:cs="Times New Roman"/>
          <w:iCs/>
          <w:sz w:val="28"/>
          <w:szCs w:val="28"/>
        </w:rPr>
        <w:t>видеть проявления прекрасного в произведениях искусства (картины,</w:t>
      </w:r>
      <w:r w:rsidR="009F2649" w:rsidRPr="000247A0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 </w:t>
      </w:r>
      <w:r w:rsidR="006F6342" w:rsidRPr="000247A0">
        <w:rPr>
          <w:rFonts w:ascii="Times New Roman" w:eastAsia="TimesNewRomanPS-ItalicMT" w:hAnsi="Times New Roman" w:cs="Times New Roman"/>
          <w:iCs/>
          <w:sz w:val="28"/>
          <w:szCs w:val="28"/>
        </w:rPr>
        <w:t>архитектура, скульптура и т. д.), в природе, на улице, в быту;</w:t>
      </w:r>
    </w:p>
    <w:p w:rsidR="001A4B87" w:rsidRPr="000247A0" w:rsidRDefault="006F6342" w:rsidP="006F6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Cs/>
          <w:sz w:val="28"/>
          <w:szCs w:val="28"/>
        </w:rPr>
      </w:pPr>
      <w:r w:rsidRPr="000247A0">
        <w:rPr>
          <w:rFonts w:ascii="Times New Roman" w:eastAsia="TimesNewRomanPSMT" w:hAnsi="Times New Roman" w:cs="Times New Roman"/>
          <w:sz w:val="28"/>
          <w:szCs w:val="28"/>
        </w:rPr>
        <w:t xml:space="preserve">– </w:t>
      </w:r>
      <w:r w:rsidRPr="000247A0">
        <w:rPr>
          <w:rFonts w:ascii="Times New Roman" w:eastAsia="TimesNewRomanPS-ItalicMT" w:hAnsi="Times New Roman" w:cs="Times New Roman"/>
          <w:iCs/>
          <w:sz w:val="28"/>
          <w:szCs w:val="28"/>
        </w:rPr>
        <w:t>высказывать аргументиров</w:t>
      </w:r>
      <w:r w:rsidR="000247A0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анное суждение о художественных </w:t>
      </w:r>
      <w:r w:rsidRPr="000247A0">
        <w:rPr>
          <w:rFonts w:ascii="Times New Roman" w:eastAsia="TimesNewRomanPS-ItalicMT" w:hAnsi="Times New Roman" w:cs="Times New Roman"/>
          <w:iCs/>
          <w:sz w:val="28"/>
          <w:szCs w:val="28"/>
        </w:rPr>
        <w:t>произведениях, изображающих природу и человека в различных эмоциональных</w:t>
      </w:r>
      <w:r w:rsidR="009F2649" w:rsidRPr="000247A0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 </w:t>
      </w:r>
      <w:r w:rsidRPr="000247A0">
        <w:rPr>
          <w:rFonts w:ascii="Times New Roman" w:eastAsia="TimesNewRomanPS-ItalicMT" w:hAnsi="Times New Roman" w:cs="Times New Roman"/>
          <w:iCs/>
          <w:sz w:val="28"/>
          <w:szCs w:val="28"/>
        </w:rPr>
        <w:t>состояниях.</w:t>
      </w:r>
    </w:p>
    <w:p w:rsidR="006F6342" w:rsidRPr="006F6342" w:rsidRDefault="006F6342" w:rsidP="006F6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F6342">
        <w:rPr>
          <w:rFonts w:ascii="Times New Roman" w:hAnsi="Times New Roman" w:cs="Times New Roman"/>
          <w:b/>
          <w:bCs/>
          <w:sz w:val="28"/>
          <w:szCs w:val="28"/>
        </w:rPr>
        <w:t>Азбука искусства. Как говорит искусство?</w:t>
      </w:r>
    </w:p>
    <w:p w:rsidR="006F6342" w:rsidRPr="006F6342" w:rsidRDefault="006F6342" w:rsidP="006F6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F6342">
        <w:rPr>
          <w:rFonts w:ascii="Times New Roman" w:hAnsi="Times New Roman" w:cs="Times New Roman"/>
          <w:b/>
          <w:bCs/>
          <w:sz w:val="28"/>
          <w:szCs w:val="28"/>
        </w:rPr>
        <w:t>Выпускник научится:</w:t>
      </w:r>
    </w:p>
    <w:p w:rsidR="006F6342" w:rsidRPr="006F6342" w:rsidRDefault="006F6342" w:rsidP="006F6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F6342">
        <w:rPr>
          <w:rFonts w:ascii="Times New Roman" w:eastAsia="TimesNewRomanPSMT" w:hAnsi="Times New Roman" w:cs="Times New Roman"/>
          <w:sz w:val="28"/>
          <w:szCs w:val="28"/>
        </w:rPr>
        <w:t>– создавать простые композиции на заданную тему на плоскости и в</w:t>
      </w:r>
    </w:p>
    <w:p w:rsidR="006F6342" w:rsidRPr="006F6342" w:rsidRDefault="006F6342" w:rsidP="006F6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F6342">
        <w:rPr>
          <w:rFonts w:ascii="Times New Roman" w:eastAsia="TimesNewRomanPSMT" w:hAnsi="Times New Roman" w:cs="Times New Roman"/>
          <w:sz w:val="28"/>
          <w:szCs w:val="28"/>
        </w:rPr>
        <w:t>пространстве;</w:t>
      </w:r>
    </w:p>
    <w:p w:rsidR="006F6342" w:rsidRPr="006F6342" w:rsidRDefault="006F6342" w:rsidP="006F6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F6342">
        <w:rPr>
          <w:rFonts w:ascii="Times New Roman" w:eastAsia="TimesNewRomanPSMT" w:hAnsi="Times New Roman" w:cs="Times New Roman"/>
          <w:sz w:val="28"/>
          <w:szCs w:val="28"/>
        </w:rPr>
        <w:t>– использовать выразительные средства изобразительного искусства:</w:t>
      </w:r>
    </w:p>
    <w:p w:rsidR="006F6342" w:rsidRPr="006F6342" w:rsidRDefault="006F6342" w:rsidP="006F6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F6342">
        <w:rPr>
          <w:rFonts w:ascii="Times New Roman" w:eastAsia="TimesNewRomanPSMT" w:hAnsi="Times New Roman" w:cs="Times New Roman"/>
          <w:sz w:val="28"/>
          <w:szCs w:val="28"/>
        </w:rPr>
        <w:t>композицию, форму, ритм, линию, цвет, объём, фактуру; различные</w:t>
      </w:r>
    </w:p>
    <w:p w:rsidR="006F6342" w:rsidRPr="006F6342" w:rsidRDefault="006F6342" w:rsidP="006F6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F6342">
        <w:rPr>
          <w:rFonts w:ascii="Times New Roman" w:eastAsia="TimesNewRomanPSMT" w:hAnsi="Times New Roman" w:cs="Times New Roman"/>
          <w:sz w:val="28"/>
          <w:szCs w:val="28"/>
        </w:rPr>
        <w:t>художественные материалы для воплощения собственного</w:t>
      </w:r>
      <w:r w:rsidR="009F264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F6342">
        <w:rPr>
          <w:rFonts w:ascii="Times New Roman" w:eastAsia="TimesNewRomanPSMT" w:hAnsi="Times New Roman" w:cs="Times New Roman"/>
          <w:sz w:val="28"/>
          <w:szCs w:val="28"/>
        </w:rPr>
        <w:t>художественно-творческого замысла;</w:t>
      </w:r>
    </w:p>
    <w:p w:rsidR="006F6342" w:rsidRPr="006F6342" w:rsidRDefault="006F6342" w:rsidP="006F6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F6342">
        <w:rPr>
          <w:rFonts w:ascii="Times New Roman" w:eastAsia="TimesNewRomanPSMT" w:hAnsi="Times New Roman" w:cs="Times New Roman"/>
          <w:sz w:val="28"/>
          <w:szCs w:val="28"/>
        </w:rPr>
        <w:t>– различать основные и составные, тёплые и холодные цвета; изменять</w:t>
      </w:r>
    </w:p>
    <w:p w:rsidR="006F6342" w:rsidRPr="006F6342" w:rsidRDefault="006F6342" w:rsidP="006F6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F6342">
        <w:rPr>
          <w:rFonts w:ascii="Times New Roman" w:eastAsia="TimesNewRomanPSMT" w:hAnsi="Times New Roman" w:cs="Times New Roman"/>
          <w:sz w:val="28"/>
          <w:szCs w:val="28"/>
        </w:rPr>
        <w:lastRenderedPageBreak/>
        <w:t>их эмоциональную напряжённость с помощью смешивания с белой и чёрной</w:t>
      </w:r>
    </w:p>
    <w:p w:rsidR="006F6342" w:rsidRPr="006F6342" w:rsidRDefault="006F6342" w:rsidP="006F6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F6342">
        <w:rPr>
          <w:rFonts w:ascii="Times New Roman" w:eastAsia="TimesNewRomanPSMT" w:hAnsi="Times New Roman" w:cs="Times New Roman"/>
          <w:sz w:val="28"/>
          <w:szCs w:val="28"/>
        </w:rPr>
        <w:t>красками; использовать их для передачи художественного замысла в собственной</w:t>
      </w:r>
      <w:r w:rsidR="009F264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F6342">
        <w:rPr>
          <w:rFonts w:ascii="Times New Roman" w:eastAsia="TimesNewRomanPSMT" w:hAnsi="Times New Roman" w:cs="Times New Roman"/>
          <w:sz w:val="28"/>
          <w:szCs w:val="28"/>
        </w:rPr>
        <w:t>учебно-творческой деятельности;</w:t>
      </w:r>
    </w:p>
    <w:p w:rsidR="006F6342" w:rsidRPr="006F6342" w:rsidRDefault="006F6342" w:rsidP="006F6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F6342">
        <w:rPr>
          <w:rFonts w:ascii="Times New Roman" w:eastAsia="TimesNewRomanPSMT" w:hAnsi="Times New Roman" w:cs="Times New Roman"/>
          <w:sz w:val="28"/>
          <w:szCs w:val="28"/>
        </w:rPr>
        <w:t>– создавать средствами живописи, графики,</w:t>
      </w:r>
      <w:r w:rsidR="009F264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F6342">
        <w:rPr>
          <w:rFonts w:ascii="Times New Roman" w:eastAsia="TimesNewRomanPSMT" w:hAnsi="Times New Roman" w:cs="Times New Roman"/>
          <w:sz w:val="28"/>
          <w:szCs w:val="28"/>
        </w:rPr>
        <w:t>скульптуры,</w:t>
      </w:r>
      <w:r w:rsidR="009F264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F6342">
        <w:rPr>
          <w:rFonts w:ascii="Times New Roman" w:eastAsia="TimesNewRomanPSMT" w:hAnsi="Times New Roman" w:cs="Times New Roman"/>
          <w:sz w:val="28"/>
          <w:szCs w:val="28"/>
        </w:rPr>
        <w:t>декоративно-прикладного искусства образ человека: передавать на</w:t>
      </w:r>
      <w:r w:rsidR="009F264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F6342">
        <w:rPr>
          <w:rFonts w:ascii="Times New Roman" w:eastAsia="TimesNewRomanPSMT" w:hAnsi="Times New Roman" w:cs="Times New Roman"/>
          <w:sz w:val="28"/>
          <w:szCs w:val="28"/>
        </w:rPr>
        <w:t>плоскости и в объёме пропорции лица, фигуры; передавать характерные черты</w:t>
      </w:r>
      <w:r w:rsidR="009F264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F6342">
        <w:rPr>
          <w:rFonts w:ascii="Times New Roman" w:eastAsia="TimesNewRomanPSMT" w:hAnsi="Times New Roman" w:cs="Times New Roman"/>
          <w:sz w:val="28"/>
          <w:szCs w:val="28"/>
        </w:rPr>
        <w:t>внешнего облика, одежды, украшений человека;</w:t>
      </w:r>
    </w:p>
    <w:p w:rsidR="006F6342" w:rsidRPr="006F6342" w:rsidRDefault="006F6342" w:rsidP="006F6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F6342">
        <w:rPr>
          <w:rFonts w:ascii="Times New Roman" w:eastAsia="TimesNewRomanPSMT" w:hAnsi="Times New Roman" w:cs="Times New Roman"/>
          <w:sz w:val="28"/>
          <w:szCs w:val="28"/>
        </w:rPr>
        <w:t>– наблюдать, сравнивать, сопоставлять и анализировать пространственную</w:t>
      </w:r>
    </w:p>
    <w:p w:rsidR="006F6342" w:rsidRPr="006F6342" w:rsidRDefault="006F6342" w:rsidP="006F6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F6342">
        <w:rPr>
          <w:rFonts w:ascii="Times New Roman" w:eastAsia="TimesNewRomanPSMT" w:hAnsi="Times New Roman" w:cs="Times New Roman"/>
          <w:sz w:val="28"/>
          <w:szCs w:val="28"/>
        </w:rPr>
        <w:t>форму предмета; изображать предметы различной формы; использовать простые</w:t>
      </w:r>
      <w:r w:rsidR="009F264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F6342">
        <w:rPr>
          <w:rFonts w:ascii="Times New Roman" w:eastAsia="TimesNewRomanPSMT" w:hAnsi="Times New Roman" w:cs="Times New Roman"/>
          <w:sz w:val="28"/>
          <w:szCs w:val="28"/>
        </w:rPr>
        <w:t>формы для создания выразительных образов в живописи, скульптуре, графике,</w:t>
      </w:r>
      <w:r w:rsidR="009F264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F6342">
        <w:rPr>
          <w:rFonts w:ascii="Times New Roman" w:eastAsia="TimesNewRomanPSMT" w:hAnsi="Times New Roman" w:cs="Times New Roman"/>
          <w:sz w:val="28"/>
          <w:szCs w:val="28"/>
        </w:rPr>
        <w:t>художественном конструировании;</w:t>
      </w:r>
    </w:p>
    <w:p w:rsidR="006F6342" w:rsidRPr="006F6342" w:rsidRDefault="006F6342" w:rsidP="006F6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F6342">
        <w:rPr>
          <w:rFonts w:ascii="Times New Roman" w:eastAsia="TimesNewRomanPSMT" w:hAnsi="Times New Roman" w:cs="Times New Roman"/>
          <w:sz w:val="28"/>
          <w:szCs w:val="28"/>
        </w:rPr>
        <w:t>– использовать декоративные элементы, геометрические, растительные</w:t>
      </w:r>
    </w:p>
    <w:p w:rsidR="006F6342" w:rsidRPr="006F6342" w:rsidRDefault="006F6342" w:rsidP="006F6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F6342">
        <w:rPr>
          <w:rFonts w:ascii="Times New Roman" w:eastAsia="TimesNewRomanPSMT" w:hAnsi="Times New Roman" w:cs="Times New Roman"/>
          <w:sz w:val="28"/>
          <w:szCs w:val="28"/>
        </w:rPr>
        <w:t>узоры для украшения своих изделий и предметов быта; использовать ритм и</w:t>
      </w:r>
    </w:p>
    <w:p w:rsidR="006F6342" w:rsidRPr="006F6342" w:rsidRDefault="006F6342" w:rsidP="006F6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F6342">
        <w:rPr>
          <w:rFonts w:ascii="Times New Roman" w:eastAsia="TimesNewRomanPSMT" w:hAnsi="Times New Roman" w:cs="Times New Roman"/>
          <w:sz w:val="28"/>
          <w:szCs w:val="28"/>
        </w:rPr>
        <w:t>стилизацию форм для создания орнамента; передавать в собственной</w:t>
      </w:r>
    </w:p>
    <w:p w:rsidR="006F6342" w:rsidRPr="006F6342" w:rsidRDefault="006F6342" w:rsidP="006F6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F6342">
        <w:rPr>
          <w:rFonts w:ascii="Times New Roman" w:eastAsia="TimesNewRomanPSMT" w:hAnsi="Times New Roman" w:cs="Times New Roman"/>
          <w:sz w:val="28"/>
          <w:szCs w:val="28"/>
        </w:rPr>
        <w:t>художественно-творческой деятельности специфику стилистики произведений</w:t>
      </w:r>
      <w:r w:rsidR="009F264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F6342">
        <w:rPr>
          <w:rFonts w:ascii="Times New Roman" w:eastAsia="TimesNewRomanPSMT" w:hAnsi="Times New Roman" w:cs="Times New Roman"/>
          <w:sz w:val="28"/>
          <w:szCs w:val="28"/>
        </w:rPr>
        <w:t>народных художественных промыслов в России (с учётом местных условий).</w:t>
      </w:r>
    </w:p>
    <w:p w:rsidR="006F6342" w:rsidRPr="006F6342" w:rsidRDefault="006F6342" w:rsidP="006F6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6F6342">
        <w:rPr>
          <w:rFonts w:ascii="Times New Roman" w:eastAsia="TimesNewRomanPSMT" w:hAnsi="Times New Roman" w:cs="Times New Roman"/>
          <w:b/>
          <w:bCs/>
          <w:sz w:val="28"/>
          <w:szCs w:val="28"/>
        </w:rPr>
        <w:t>Выпускник получит возможность научиться:</w:t>
      </w:r>
    </w:p>
    <w:p w:rsidR="006F6342" w:rsidRPr="000247A0" w:rsidRDefault="006F6342" w:rsidP="006F6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Cs/>
          <w:sz w:val="28"/>
          <w:szCs w:val="28"/>
        </w:rPr>
      </w:pPr>
      <w:r w:rsidRPr="006F6342">
        <w:rPr>
          <w:rFonts w:ascii="Times New Roman" w:eastAsia="TimesNewRomanPSMT" w:hAnsi="Times New Roman" w:cs="Times New Roman"/>
          <w:sz w:val="28"/>
          <w:szCs w:val="28"/>
        </w:rPr>
        <w:t xml:space="preserve">– </w:t>
      </w:r>
      <w:r w:rsidRPr="000247A0">
        <w:rPr>
          <w:rFonts w:ascii="Times New Roman" w:eastAsia="TimesNewRomanPS-ItalicMT" w:hAnsi="Times New Roman" w:cs="Times New Roman"/>
          <w:iCs/>
          <w:sz w:val="28"/>
          <w:szCs w:val="28"/>
        </w:rPr>
        <w:t>пользоваться средствами выразител</w:t>
      </w:r>
      <w:r w:rsidR="000247A0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ьности языка живописи, графики, </w:t>
      </w:r>
      <w:r w:rsidRPr="000247A0">
        <w:rPr>
          <w:rFonts w:ascii="Times New Roman" w:eastAsia="TimesNewRomanPS-ItalicMT" w:hAnsi="Times New Roman" w:cs="Times New Roman"/>
          <w:iCs/>
          <w:sz w:val="28"/>
          <w:szCs w:val="28"/>
        </w:rPr>
        <w:t>скульптуры, декоративно-приклад</w:t>
      </w:r>
      <w:r w:rsidR="000247A0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ного искусства, художественного </w:t>
      </w:r>
      <w:r w:rsidRPr="000247A0">
        <w:rPr>
          <w:rFonts w:ascii="Times New Roman" w:eastAsia="TimesNewRomanPS-ItalicMT" w:hAnsi="Times New Roman" w:cs="Times New Roman"/>
          <w:iCs/>
          <w:sz w:val="28"/>
          <w:szCs w:val="28"/>
        </w:rPr>
        <w:t>конструирования в собственной художественно-творческой деятельности;</w:t>
      </w:r>
    </w:p>
    <w:p w:rsidR="006F6342" w:rsidRPr="000247A0" w:rsidRDefault="000247A0" w:rsidP="006F6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Cs/>
          <w:sz w:val="28"/>
          <w:szCs w:val="28"/>
        </w:rPr>
      </w:pPr>
      <w:r>
        <w:rPr>
          <w:rFonts w:ascii="Times New Roman" w:eastAsia="TimesNewRomanPS-ItalicMT" w:hAnsi="Times New Roman" w:cs="Times New Roman"/>
          <w:iCs/>
          <w:sz w:val="28"/>
          <w:szCs w:val="28"/>
        </w:rPr>
        <w:t>-</w:t>
      </w:r>
      <w:r w:rsidR="006F6342" w:rsidRPr="000247A0">
        <w:rPr>
          <w:rFonts w:ascii="Times New Roman" w:eastAsia="TimesNewRomanPS-ItalicMT" w:hAnsi="Times New Roman" w:cs="Times New Roman"/>
          <w:iCs/>
          <w:sz w:val="28"/>
          <w:szCs w:val="28"/>
        </w:rPr>
        <w:t>передавать разнообразные эмоциональные состояния, использу</w:t>
      </w:r>
      <w:r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я различные </w:t>
      </w:r>
      <w:r w:rsidR="006F6342" w:rsidRPr="000247A0">
        <w:rPr>
          <w:rFonts w:ascii="Times New Roman" w:eastAsia="TimesNewRomanPS-ItalicMT" w:hAnsi="Times New Roman" w:cs="Times New Roman"/>
          <w:iCs/>
          <w:sz w:val="28"/>
          <w:szCs w:val="28"/>
        </w:rPr>
        <w:t>оттенки цвета, при создании живописных композиций на заданные темы;</w:t>
      </w:r>
    </w:p>
    <w:p w:rsidR="006F6342" w:rsidRPr="000247A0" w:rsidRDefault="006F6342" w:rsidP="006F6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Cs/>
          <w:sz w:val="28"/>
          <w:szCs w:val="28"/>
        </w:rPr>
      </w:pPr>
      <w:r w:rsidRPr="000247A0">
        <w:rPr>
          <w:rFonts w:ascii="Times New Roman" w:eastAsia="TimesNewRomanPSMT" w:hAnsi="Times New Roman" w:cs="Times New Roman"/>
          <w:sz w:val="28"/>
          <w:szCs w:val="28"/>
        </w:rPr>
        <w:t xml:space="preserve">– </w:t>
      </w:r>
      <w:r w:rsidRPr="000247A0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моделировать новые </w:t>
      </w:r>
      <w:r w:rsidR="000247A0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формы, различные ситуации путём </w:t>
      </w:r>
      <w:r w:rsidRPr="000247A0">
        <w:rPr>
          <w:rFonts w:ascii="Times New Roman" w:eastAsia="TimesNewRomanPS-ItalicMT" w:hAnsi="Times New Roman" w:cs="Times New Roman"/>
          <w:iCs/>
          <w:sz w:val="28"/>
          <w:szCs w:val="28"/>
        </w:rPr>
        <w:t>трансформации известного, создавать новые образы природы, человека,</w:t>
      </w:r>
    </w:p>
    <w:p w:rsidR="006F6342" w:rsidRPr="000247A0" w:rsidRDefault="006F6342" w:rsidP="006F6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Cs/>
          <w:sz w:val="28"/>
          <w:szCs w:val="28"/>
        </w:rPr>
      </w:pPr>
      <w:r w:rsidRPr="000247A0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фантастического существа и построек средствами изобразительного </w:t>
      </w:r>
      <w:proofErr w:type="spellStart"/>
      <w:r w:rsidRPr="000247A0">
        <w:rPr>
          <w:rFonts w:ascii="Times New Roman" w:eastAsia="TimesNewRomanPS-ItalicMT" w:hAnsi="Times New Roman" w:cs="Times New Roman"/>
          <w:iCs/>
          <w:sz w:val="28"/>
          <w:szCs w:val="28"/>
        </w:rPr>
        <w:t>искусстваи</w:t>
      </w:r>
      <w:proofErr w:type="spellEnd"/>
      <w:r w:rsidRPr="000247A0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 компьютерной графики;</w:t>
      </w:r>
    </w:p>
    <w:p w:rsidR="006F6342" w:rsidRPr="000247A0" w:rsidRDefault="006F6342" w:rsidP="006F6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Cs/>
          <w:sz w:val="28"/>
          <w:szCs w:val="28"/>
        </w:rPr>
      </w:pPr>
      <w:r w:rsidRPr="000247A0">
        <w:rPr>
          <w:rFonts w:ascii="Times New Roman" w:eastAsia="TimesNewRomanPSMT" w:hAnsi="Times New Roman" w:cs="Times New Roman"/>
          <w:sz w:val="28"/>
          <w:szCs w:val="28"/>
        </w:rPr>
        <w:t xml:space="preserve">– </w:t>
      </w:r>
      <w:r w:rsidRPr="000247A0">
        <w:rPr>
          <w:rFonts w:ascii="Times New Roman" w:eastAsia="TimesNewRomanPS-ItalicMT" w:hAnsi="Times New Roman" w:cs="Times New Roman"/>
          <w:iCs/>
          <w:sz w:val="28"/>
          <w:szCs w:val="28"/>
        </w:rPr>
        <w:t>выполнять простые рисунки и орнам</w:t>
      </w:r>
      <w:r w:rsidR="000247A0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ентальные композиции, используя </w:t>
      </w:r>
      <w:r w:rsidRPr="000247A0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язык компьютерной графики в программе </w:t>
      </w:r>
      <w:proofErr w:type="spellStart"/>
      <w:r w:rsidRPr="000247A0">
        <w:rPr>
          <w:rFonts w:ascii="Times New Roman" w:eastAsia="TimesNewRomanPS-ItalicMT" w:hAnsi="Times New Roman" w:cs="Times New Roman"/>
          <w:iCs/>
          <w:sz w:val="28"/>
          <w:szCs w:val="28"/>
        </w:rPr>
        <w:t>Paint</w:t>
      </w:r>
      <w:proofErr w:type="spellEnd"/>
      <w:r w:rsidRPr="000247A0">
        <w:rPr>
          <w:rFonts w:ascii="Times New Roman" w:eastAsia="TimesNewRomanPS-ItalicMT" w:hAnsi="Times New Roman" w:cs="Times New Roman"/>
          <w:iCs/>
          <w:sz w:val="28"/>
          <w:szCs w:val="28"/>
        </w:rPr>
        <w:t>.</w:t>
      </w:r>
    </w:p>
    <w:p w:rsidR="006F6342" w:rsidRPr="006F6342" w:rsidRDefault="006F6342" w:rsidP="006F6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6F6342">
        <w:rPr>
          <w:rFonts w:ascii="Times New Roman" w:eastAsia="TimesNewRomanPSMT" w:hAnsi="Times New Roman" w:cs="Times New Roman"/>
          <w:b/>
          <w:bCs/>
          <w:sz w:val="28"/>
          <w:szCs w:val="28"/>
        </w:rPr>
        <w:t>Значимые темы искусства.</w:t>
      </w:r>
    </w:p>
    <w:p w:rsidR="006F6342" w:rsidRPr="006F6342" w:rsidRDefault="006F6342" w:rsidP="006F6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6F6342">
        <w:rPr>
          <w:rFonts w:ascii="Times New Roman" w:eastAsia="TimesNewRomanPSMT" w:hAnsi="Times New Roman" w:cs="Times New Roman"/>
          <w:b/>
          <w:bCs/>
          <w:sz w:val="28"/>
          <w:szCs w:val="28"/>
        </w:rPr>
        <w:t>О чём говорит искусство?</w:t>
      </w:r>
    </w:p>
    <w:p w:rsidR="006F6342" w:rsidRPr="006F6342" w:rsidRDefault="006F6342" w:rsidP="006F6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6F6342">
        <w:rPr>
          <w:rFonts w:ascii="Times New Roman" w:eastAsia="TimesNewRomanPSMT" w:hAnsi="Times New Roman" w:cs="Times New Roman"/>
          <w:b/>
          <w:bCs/>
          <w:sz w:val="28"/>
          <w:szCs w:val="28"/>
        </w:rPr>
        <w:t>Выпускник научится:</w:t>
      </w:r>
    </w:p>
    <w:p w:rsidR="006F6342" w:rsidRPr="006F6342" w:rsidRDefault="006F6342" w:rsidP="006F6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F6342">
        <w:rPr>
          <w:rFonts w:ascii="Times New Roman" w:eastAsia="TimesNewRomanPSMT" w:hAnsi="Times New Roman" w:cs="Times New Roman"/>
          <w:sz w:val="28"/>
          <w:szCs w:val="28"/>
        </w:rPr>
        <w:t>– осознавать значимые темы искусс</w:t>
      </w:r>
      <w:r w:rsidR="000247A0">
        <w:rPr>
          <w:rFonts w:ascii="Times New Roman" w:eastAsia="TimesNewRomanPSMT" w:hAnsi="Times New Roman" w:cs="Times New Roman"/>
          <w:sz w:val="28"/>
          <w:szCs w:val="28"/>
        </w:rPr>
        <w:t xml:space="preserve">тва и отражать их в собственной </w:t>
      </w:r>
      <w:r w:rsidRPr="006F6342">
        <w:rPr>
          <w:rFonts w:ascii="Times New Roman" w:eastAsia="TimesNewRomanPSMT" w:hAnsi="Times New Roman" w:cs="Times New Roman"/>
          <w:sz w:val="28"/>
          <w:szCs w:val="28"/>
        </w:rPr>
        <w:t>художественно-творческой деятельности;</w:t>
      </w:r>
    </w:p>
    <w:p w:rsidR="006F6342" w:rsidRPr="006F6342" w:rsidRDefault="006F6342" w:rsidP="006F6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F6342">
        <w:rPr>
          <w:rFonts w:ascii="Times New Roman" w:eastAsia="TimesNewRomanPSMT" w:hAnsi="Times New Roman" w:cs="Times New Roman"/>
          <w:sz w:val="28"/>
          <w:szCs w:val="28"/>
        </w:rPr>
        <w:t>– выбирать художественные мат</w:t>
      </w:r>
      <w:r w:rsidR="000247A0">
        <w:rPr>
          <w:rFonts w:ascii="Times New Roman" w:eastAsia="TimesNewRomanPSMT" w:hAnsi="Times New Roman" w:cs="Times New Roman"/>
          <w:sz w:val="28"/>
          <w:szCs w:val="28"/>
        </w:rPr>
        <w:t xml:space="preserve">ериалы, средства художественной </w:t>
      </w:r>
      <w:r w:rsidRPr="006F6342">
        <w:rPr>
          <w:rFonts w:ascii="Times New Roman" w:eastAsia="TimesNewRomanPSMT" w:hAnsi="Times New Roman" w:cs="Times New Roman"/>
          <w:sz w:val="28"/>
          <w:szCs w:val="28"/>
        </w:rPr>
        <w:t xml:space="preserve">выразительности для создания образов природы, человека, явлений и </w:t>
      </w:r>
      <w:proofErr w:type="spellStart"/>
      <w:r w:rsidRPr="006F6342">
        <w:rPr>
          <w:rFonts w:ascii="Times New Roman" w:eastAsia="TimesNewRomanPSMT" w:hAnsi="Times New Roman" w:cs="Times New Roman"/>
          <w:sz w:val="28"/>
          <w:szCs w:val="28"/>
        </w:rPr>
        <w:t>передачисвоего</w:t>
      </w:r>
      <w:proofErr w:type="spellEnd"/>
      <w:r w:rsidRPr="006F6342">
        <w:rPr>
          <w:rFonts w:ascii="Times New Roman" w:eastAsia="TimesNewRomanPSMT" w:hAnsi="Times New Roman" w:cs="Times New Roman"/>
          <w:sz w:val="28"/>
          <w:szCs w:val="28"/>
        </w:rPr>
        <w:t xml:space="preserve"> отношения к ним; решать художественные задачи (передавать характер </w:t>
      </w:r>
      <w:proofErr w:type="spellStart"/>
      <w:r w:rsidRPr="006F6342">
        <w:rPr>
          <w:rFonts w:ascii="Times New Roman" w:eastAsia="TimesNewRomanPSMT" w:hAnsi="Times New Roman" w:cs="Times New Roman"/>
          <w:sz w:val="28"/>
          <w:szCs w:val="28"/>
        </w:rPr>
        <w:t>инамерения</w:t>
      </w:r>
      <w:proofErr w:type="spellEnd"/>
      <w:r w:rsidRPr="006F6342">
        <w:rPr>
          <w:rFonts w:ascii="Times New Roman" w:eastAsia="TimesNewRomanPSMT" w:hAnsi="Times New Roman" w:cs="Times New Roman"/>
          <w:sz w:val="28"/>
          <w:szCs w:val="28"/>
        </w:rPr>
        <w:t xml:space="preserve"> объекта — природы, человека, сказочного героя, предмета, явления и т.д. — в живописи, графике и скульптуре, выражая своё отношение к </w:t>
      </w:r>
      <w:proofErr w:type="spellStart"/>
      <w:r w:rsidRPr="006F6342">
        <w:rPr>
          <w:rFonts w:ascii="Times New Roman" w:eastAsia="TimesNewRomanPSMT" w:hAnsi="Times New Roman" w:cs="Times New Roman"/>
          <w:sz w:val="28"/>
          <w:szCs w:val="28"/>
        </w:rPr>
        <w:t>качествамданного</w:t>
      </w:r>
      <w:proofErr w:type="spellEnd"/>
      <w:r w:rsidRPr="006F6342">
        <w:rPr>
          <w:rFonts w:ascii="Times New Roman" w:eastAsia="TimesNewRomanPSMT" w:hAnsi="Times New Roman" w:cs="Times New Roman"/>
          <w:sz w:val="28"/>
          <w:szCs w:val="28"/>
        </w:rPr>
        <w:t xml:space="preserve"> объекта) с опорой на правила перспективы, </w:t>
      </w:r>
      <w:proofErr w:type="spellStart"/>
      <w:r w:rsidRPr="006F6342">
        <w:rPr>
          <w:rFonts w:ascii="Times New Roman" w:eastAsia="TimesNewRomanPSMT" w:hAnsi="Times New Roman" w:cs="Times New Roman"/>
          <w:sz w:val="28"/>
          <w:szCs w:val="28"/>
        </w:rPr>
        <w:t>цветоведения</w:t>
      </w:r>
      <w:proofErr w:type="spellEnd"/>
      <w:r w:rsidRPr="006F6342">
        <w:rPr>
          <w:rFonts w:ascii="Times New Roman" w:eastAsia="TimesNewRomanPSMT" w:hAnsi="Times New Roman" w:cs="Times New Roman"/>
          <w:sz w:val="28"/>
          <w:szCs w:val="28"/>
        </w:rPr>
        <w:t>, усвоенные</w:t>
      </w:r>
      <w:r w:rsidR="009F264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F6342">
        <w:rPr>
          <w:rFonts w:ascii="Times New Roman" w:eastAsia="TimesNewRomanPSMT" w:hAnsi="Times New Roman" w:cs="Times New Roman"/>
          <w:sz w:val="28"/>
          <w:szCs w:val="28"/>
        </w:rPr>
        <w:t>способы действия.</w:t>
      </w:r>
    </w:p>
    <w:p w:rsidR="006F6342" w:rsidRPr="006F6342" w:rsidRDefault="006F6342" w:rsidP="006F6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6F6342">
        <w:rPr>
          <w:rFonts w:ascii="Times New Roman" w:eastAsia="TimesNewRomanPSMT" w:hAnsi="Times New Roman" w:cs="Times New Roman"/>
          <w:b/>
          <w:bCs/>
          <w:sz w:val="28"/>
          <w:szCs w:val="28"/>
        </w:rPr>
        <w:t>Выпускник получит возможность научиться:</w:t>
      </w:r>
    </w:p>
    <w:p w:rsidR="006F6342" w:rsidRPr="000247A0" w:rsidRDefault="006F6342" w:rsidP="006F6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Cs/>
          <w:sz w:val="28"/>
          <w:szCs w:val="28"/>
        </w:rPr>
      </w:pPr>
      <w:r w:rsidRPr="006F6342">
        <w:rPr>
          <w:rFonts w:ascii="Times New Roman" w:eastAsia="TimesNewRomanPSMT" w:hAnsi="Times New Roman" w:cs="Times New Roman"/>
          <w:sz w:val="28"/>
          <w:szCs w:val="28"/>
        </w:rPr>
        <w:t xml:space="preserve">– </w:t>
      </w:r>
      <w:r w:rsidRPr="000247A0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видеть, чувствовать и изображать </w:t>
      </w:r>
      <w:r w:rsidR="000247A0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красоту и разнообразие природы, </w:t>
      </w:r>
      <w:r w:rsidRPr="000247A0">
        <w:rPr>
          <w:rFonts w:ascii="Times New Roman" w:eastAsia="TimesNewRomanPS-ItalicMT" w:hAnsi="Times New Roman" w:cs="Times New Roman"/>
          <w:iCs/>
          <w:sz w:val="28"/>
          <w:szCs w:val="28"/>
        </w:rPr>
        <w:t>человека, зданий, предметов;</w:t>
      </w:r>
    </w:p>
    <w:p w:rsidR="006F6342" w:rsidRPr="000247A0" w:rsidRDefault="006F6342" w:rsidP="006F6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Cs/>
          <w:sz w:val="28"/>
          <w:szCs w:val="28"/>
        </w:rPr>
      </w:pPr>
      <w:r w:rsidRPr="000247A0">
        <w:rPr>
          <w:rFonts w:ascii="Times New Roman" w:eastAsia="TimesNewRomanPSMT" w:hAnsi="Times New Roman" w:cs="Times New Roman"/>
          <w:sz w:val="28"/>
          <w:szCs w:val="28"/>
        </w:rPr>
        <w:lastRenderedPageBreak/>
        <w:t xml:space="preserve">– </w:t>
      </w:r>
      <w:r w:rsidRPr="000247A0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понимать и передавать </w:t>
      </w:r>
      <w:r w:rsidR="000247A0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в художественной работе разницу </w:t>
      </w:r>
      <w:r w:rsidRPr="000247A0">
        <w:rPr>
          <w:rFonts w:ascii="Times New Roman" w:eastAsia="TimesNewRomanPS-ItalicMT" w:hAnsi="Times New Roman" w:cs="Times New Roman"/>
          <w:iCs/>
          <w:sz w:val="28"/>
          <w:szCs w:val="28"/>
        </w:rPr>
        <w:t>представлений о красоте человека в разных культурах мира; проявлять</w:t>
      </w:r>
      <w:r w:rsidR="009F2649" w:rsidRPr="000247A0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 </w:t>
      </w:r>
      <w:r w:rsidRPr="000247A0">
        <w:rPr>
          <w:rFonts w:ascii="Times New Roman" w:eastAsia="TimesNewRomanPS-ItalicMT" w:hAnsi="Times New Roman" w:cs="Times New Roman"/>
          <w:iCs/>
          <w:sz w:val="28"/>
          <w:szCs w:val="28"/>
        </w:rPr>
        <w:t>терпимость к другим вкусам и мнениям;</w:t>
      </w:r>
    </w:p>
    <w:p w:rsidR="006F6342" w:rsidRPr="000247A0" w:rsidRDefault="006F6342" w:rsidP="006F6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Cs/>
          <w:sz w:val="28"/>
          <w:szCs w:val="28"/>
        </w:rPr>
      </w:pPr>
      <w:r w:rsidRPr="000247A0">
        <w:rPr>
          <w:rFonts w:ascii="Times New Roman" w:eastAsia="TimesNewRomanPSMT" w:hAnsi="Times New Roman" w:cs="Times New Roman"/>
          <w:sz w:val="28"/>
          <w:szCs w:val="28"/>
        </w:rPr>
        <w:t xml:space="preserve">– </w:t>
      </w:r>
      <w:r w:rsidRPr="000247A0">
        <w:rPr>
          <w:rFonts w:ascii="Times New Roman" w:eastAsia="TimesNewRomanPS-ItalicMT" w:hAnsi="Times New Roman" w:cs="Times New Roman"/>
          <w:iCs/>
          <w:sz w:val="28"/>
          <w:szCs w:val="28"/>
        </w:rPr>
        <w:t>изображать пейзажи, нат</w:t>
      </w:r>
      <w:r w:rsidR="000247A0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юрморты, портреты, выражая своё </w:t>
      </w:r>
      <w:r w:rsidRPr="000247A0">
        <w:rPr>
          <w:rFonts w:ascii="Times New Roman" w:eastAsia="TimesNewRomanPS-ItalicMT" w:hAnsi="Times New Roman" w:cs="Times New Roman"/>
          <w:iCs/>
          <w:sz w:val="28"/>
          <w:szCs w:val="28"/>
        </w:rPr>
        <w:t>отношение к ним;</w:t>
      </w:r>
    </w:p>
    <w:p w:rsidR="006F6342" w:rsidRPr="000247A0" w:rsidRDefault="006F6342" w:rsidP="006F6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Cs/>
          <w:sz w:val="28"/>
          <w:szCs w:val="28"/>
        </w:rPr>
      </w:pPr>
      <w:r w:rsidRPr="000247A0">
        <w:rPr>
          <w:rFonts w:ascii="Times New Roman" w:eastAsia="TimesNewRomanPSMT" w:hAnsi="Times New Roman" w:cs="Times New Roman"/>
          <w:sz w:val="28"/>
          <w:szCs w:val="28"/>
        </w:rPr>
        <w:t xml:space="preserve">– </w:t>
      </w:r>
      <w:r w:rsidRPr="000247A0">
        <w:rPr>
          <w:rFonts w:ascii="Times New Roman" w:eastAsia="TimesNewRomanPS-ItalicMT" w:hAnsi="Times New Roman" w:cs="Times New Roman"/>
          <w:iCs/>
          <w:sz w:val="28"/>
          <w:szCs w:val="28"/>
        </w:rPr>
        <w:t>изображать многофигурные к</w:t>
      </w:r>
      <w:r w:rsidR="000247A0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омпозиции на значимые жизненные </w:t>
      </w:r>
      <w:r w:rsidRPr="000247A0">
        <w:rPr>
          <w:rFonts w:ascii="Times New Roman" w:eastAsia="TimesNewRomanPS-ItalicMT" w:hAnsi="Times New Roman" w:cs="Times New Roman"/>
          <w:iCs/>
          <w:sz w:val="28"/>
          <w:szCs w:val="28"/>
        </w:rPr>
        <w:t>темы и участвовать в коллективных работах на эти темы.</w:t>
      </w:r>
    </w:p>
    <w:p w:rsidR="006F6342" w:rsidRPr="006F6342" w:rsidRDefault="004F2082" w:rsidP="006F6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921BBF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   </w:t>
      </w:r>
      <w:r w:rsidR="006F6342" w:rsidRPr="006F6342">
        <w:rPr>
          <w:rFonts w:ascii="Times New Roman" w:eastAsia="TimesNewRomanPSMT" w:hAnsi="Times New Roman" w:cs="Times New Roman"/>
          <w:b/>
          <w:bCs/>
          <w:sz w:val="28"/>
          <w:szCs w:val="28"/>
        </w:rPr>
        <w:t>Музыка</w:t>
      </w:r>
    </w:p>
    <w:p w:rsidR="006F6342" w:rsidRPr="006F6342" w:rsidRDefault="006F6342" w:rsidP="006F6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F6342">
        <w:rPr>
          <w:rFonts w:ascii="Times New Roman" w:eastAsia="TimesNewRomanPSMT" w:hAnsi="Times New Roman" w:cs="Times New Roman"/>
          <w:sz w:val="28"/>
          <w:szCs w:val="28"/>
        </w:rPr>
        <w:t xml:space="preserve">Достижение личностных, </w:t>
      </w:r>
      <w:proofErr w:type="spellStart"/>
      <w:r w:rsidRPr="006F6342">
        <w:rPr>
          <w:rFonts w:ascii="Times New Roman" w:eastAsia="TimesNewRomanPSMT" w:hAnsi="Times New Roman" w:cs="Times New Roman"/>
          <w:sz w:val="28"/>
          <w:szCs w:val="28"/>
        </w:rPr>
        <w:t>метапред</w:t>
      </w:r>
      <w:r w:rsidR="000247A0">
        <w:rPr>
          <w:rFonts w:ascii="Times New Roman" w:eastAsia="TimesNewRomanPSMT" w:hAnsi="Times New Roman" w:cs="Times New Roman"/>
          <w:sz w:val="28"/>
          <w:szCs w:val="28"/>
        </w:rPr>
        <w:t>метных</w:t>
      </w:r>
      <w:proofErr w:type="spellEnd"/>
      <w:r w:rsidR="000247A0">
        <w:rPr>
          <w:rFonts w:ascii="Times New Roman" w:eastAsia="TimesNewRomanPSMT" w:hAnsi="Times New Roman" w:cs="Times New Roman"/>
          <w:sz w:val="28"/>
          <w:szCs w:val="28"/>
        </w:rPr>
        <w:t xml:space="preserve"> и предметных результатов </w:t>
      </w:r>
      <w:r w:rsidRPr="006F6342">
        <w:rPr>
          <w:rFonts w:ascii="Times New Roman" w:eastAsia="TimesNewRomanPSMT" w:hAnsi="Times New Roman" w:cs="Times New Roman"/>
          <w:sz w:val="28"/>
          <w:szCs w:val="28"/>
        </w:rPr>
        <w:t xml:space="preserve">освоения программы обучающимися происходит в процессе активного </w:t>
      </w:r>
      <w:proofErr w:type="spellStart"/>
      <w:r w:rsidRPr="006F6342">
        <w:rPr>
          <w:rFonts w:ascii="Times New Roman" w:eastAsia="TimesNewRomanPSMT" w:hAnsi="Times New Roman" w:cs="Times New Roman"/>
          <w:sz w:val="28"/>
          <w:szCs w:val="28"/>
        </w:rPr>
        <w:t>восприятияи</w:t>
      </w:r>
      <w:proofErr w:type="spellEnd"/>
      <w:r w:rsidRPr="006F6342">
        <w:rPr>
          <w:rFonts w:ascii="Times New Roman" w:eastAsia="TimesNewRomanPSMT" w:hAnsi="Times New Roman" w:cs="Times New Roman"/>
          <w:sz w:val="28"/>
          <w:szCs w:val="28"/>
        </w:rPr>
        <w:t xml:space="preserve"> обсуждения музыки, освоения основ музыкальной грамоты, собственного </w:t>
      </w:r>
      <w:proofErr w:type="spellStart"/>
      <w:r w:rsidRPr="006F6342">
        <w:rPr>
          <w:rFonts w:ascii="Times New Roman" w:eastAsia="TimesNewRomanPSMT" w:hAnsi="Times New Roman" w:cs="Times New Roman"/>
          <w:sz w:val="28"/>
          <w:szCs w:val="28"/>
        </w:rPr>
        <w:t>опытамузыкально</w:t>
      </w:r>
      <w:proofErr w:type="spellEnd"/>
      <w:r w:rsidRPr="006F6342">
        <w:rPr>
          <w:rFonts w:ascii="Times New Roman" w:eastAsia="TimesNewRomanPSMT" w:hAnsi="Times New Roman" w:cs="Times New Roman"/>
          <w:sz w:val="28"/>
          <w:szCs w:val="28"/>
        </w:rPr>
        <w:t xml:space="preserve">-творческой деятельности обучающихся: хорового пения и игры </w:t>
      </w:r>
      <w:proofErr w:type="spellStart"/>
      <w:r w:rsidRPr="006F6342">
        <w:rPr>
          <w:rFonts w:ascii="Times New Roman" w:eastAsia="TimesNewRomanPSMT" w:hAnsi="Times New Roman" w:cs="Times New Roman"/>
          <w:sz w:val="28"/>
          <w:szCs w:val="28"/>
        </w:rPr>
        <w:t>наэлементарных</w:t>
      </w:r>
      <w:proofErr w:type="spellEnd"/>
      <w:r w:rsidRPr="006F6342">
        <w:rPr>
          <w:rFonts w:ascii="Times New Roman" w:eastAsia="TimesNewRomanPSMT" w:hAnsi="Times New Roman" w:cs="Times New Roman"/>
          <w:sz w:val="28"/>
          <w:szCs w:val="28"/>
        </w:rPr>
        <w:t xml:space="preserve"> музыкальных инструментах, пластическом интонировании,</w:t>
      </w:r>
      <w:r w:rsidR="000247A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F6342">
        <w:rPr>
          <w:rFonts w:ascii="Times New Roman" w:eastAsia="TimesNewRomanPSMT" w:hAnsi="Times New Roman" w:cs="Times New Roman"/>
          <w:sz w:val="28"/>
          <w:szCs w:val="28"/>
        </w:rPr>
        <w:t>подготовке музыкально-театрализованных представлений.</w:t>
      </w:r>
      <w:r w:rsidR="000247A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F6342">
        <w:rPr>
          <w:rFonts w:ascii="Times New Roman" w:eastAsia="TimesNewRomanPSMT" w:hAnsi="Times New Roman" w:cs="Times New Roman"/>
          <w:sz w:val="28"/>
          <w:szCs w:val="28"/>
        </w:rPr>
        <w:t xml:space="preserve">В результате освоения программы у обучающихся будут </w:t>
      </w:r>
      <w:proofErr w:type="spellStart"/>
      <w:r w:rsidRPr="006F6342">
        <w:rPr>
          <w:rFonts w:ascii="Times New Roman" w:eastAsia="TimesNewRomanPSMT" w:hAnsi="Times New Roman" w:cs="Times New Roman"/>
          <w:sz w:val="28"/>
          <w:szCs w:val="28"/>
        </w:rPr>
        <w:t>сформированыготовность</w:t>
      </w:r>
      <w:proofErr w:type="spellEnd"/>
      <w:r w:rsidRPr="006F6342">
        <w:rPr>
          <w:rFonts w:ascii="Times New Roman" w:eastAsia="TimesNewRomanPSMT" w:hAnsi="Times New Roman" w:cs="Times New Roman"/>
          <w:sz w:val="28"/>
          <w:szCs w:val="28"/>
        </w:rPr>
        <w:t xml:space="preserve"> к саморазвитию, мотивация к обучению и познанию; </w:t>
      </w:r>
      <w:proofErr w:type="spellStart"/>
      <w:r w:rsidRPr="006F6342">
        <w:rPr>
          <w:rFonts w:ascii="Times New Roman" w:eastAsia="TimesNewRomanPSMT" w:hAnsi="Times New Roman" w:cs="Times New Roman"/>
          <w:sz w:val="28"/>
          <w:szCs w:val="28"/>
        </w:rPr>
        <w:t>пониманиеценности</w:t>
      </w:r>
      <w:proofErr w:type="spellEnd"/>
      <w:r w:rsidRPr="006F6342">
        <w:rPr>
          <w:rFonts w:ascii="Times New Roman" w:eastAsia="TimesNewRomanPSMT" w:hAnsi="Times New Roman" w:cs="Times New Roman"/>
          <w:sz w:val="28"/>
          <w:szCs w:val="28"/>
        </w:rPr>
        <w:t xml:space="preserve"> отечественных национально-культурных традиций, осознание </w:t>
      </w:r>
      <w:proofErr w:type="spellStart"/>
      <w:r w:rsidRPr="006F6342">
        <w:rPr>
          <w:rFonts w:ascii="Times New Roman" w:eastAsia="TimesNewRomanPSMT" w:hAnsi="Times New Roman" w:cs="Times New Roman"/>
          <w:sz w:val="28"/>
          <w:szCs w:val="28"/>
        </w:rPr>
        <w:t>своейэтнической</w:t>
      </w:r>
      <w:proofErr w:type="spellEnd"/>
      <w:r w:rsidRPr="006F6342">
        <w:rPr>
          <w:rFonts w:ascii="Times New Roman" w:eastAsia="TimesNewRomanPSMT" w:hAnsi="Times New Roman" w:cs="Times New Roman"/>
          <w:sz w:val="28"/>
          <w:szCs w:val="28"/>
        </w:rPr>
        <w:t xml:space="preserve"> и национальной принадлежности, уважение к истории и </w:t>
      </w:r>
      <w:proofErr w:type="spellStart"/>
      <w:r w:rsidRPr="006F6342">
        <w:rPr>
          <w:rFonts w:ascii="Times New Roman" w:eastAsia="TimesNewRomanPSMT" w:hAnsi="Times New Roman" w:cs="Times New Roman"/>
          <w:sz w:val="28"/>
          <w:szCs w:val="28"/>
        </w:rPr>
        <w:t>духовнымтрадициям</w:t>
      </w:r>
      <w:proofErr w:type="spellEnd"/>
      <w:r w:rsidRPr="006F6342">
        <w:rPr>
          <w:rFonts w:ascii="Times New Roman" w:eastAsia="TimesNewRomanPSMT" w:hAnsi="Times New Roman" w:cs="Times New Roman"/>
          <w:sz w:val="28"/>
          <w:szCs w:val="28"/>
        </w:rPr>
        <w:t xml:space="preserve"> России, музыкальной культуре ее народов, понимание роли музыки </w:t>
      </w:r>
      <w:proofErr w:type="spellStart"/>
      <w:r w:rsidRPr="006F6342">
        <w:rPr>
          <w:rFonts w:ascii="Times New Roman" w:eastAsia="TimesNewRomanPSMT" w:hAnsi="Times New Roman" w:cs="Times New Roman"/>
          <w:sz w:val="28"/>
          <w:szCs w:val="28"/>
        </w:rPr>
        <w:t>вжизни</w:t>
      </w:r>
      <w:proofErr w:type="spellEnd"/>
      <w:r w:rsidRPr="006F6342">
        <w:rPr>
          <w:rFonts w:ascii="Times New Roman" w:eastAsia="TimesNewRomanPSMT" w:hAnsi="Times New Roman" w:cs="Times New Roman"/>
          <w:sz w:val="28"/>
          <w:szCs w:val="28"/>
        </w:rPr>
        <w:t xml:space="preserve"> человека и общества, духовно-нравственном развитии человека. В </w:t>
      </w:r>
      <w:proofErr w:type="spellStart"/>
      <w:r w:rsidRPr="006F6342">
        <w:rPr>
          <w:rFonts w:ascii="Times New Roman" w:eastAsia="TimesNewRomanPSMT" w:hAnsi="Times New Roman" w:cs="Times New Roman"/>
          <w:sz w:val="28"/>
          <w:szCs w:val="28"/>
        </w:rPr>
        <w:t>процессеприобретения</w:t>
      </w:r>
      <w:proofErr w:type="spellEnd"/>
      <w:r w:rsidRPr="006F6342">
        <w:rPr>
          <w:rFonts w:ascii="Times New Roman" w:eastAsia="TimesNewRomanPSMT" w:hAnsi="Times New Roman" w:cs="Times New Roman"/>
          <w:sz w:val="28"/>
          <w:szCs w:val="28"/>
        </w:rPr>
        <w:t xml:space="preserve"> собственного опыта музыкально-творческой деятельности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о</w:t>
      </w:r>
      <w:r w:rsidRPr="006F6342">
        <w:rPr>
          <w:rFonts w:ascii="Times New Roman" w:eastAsia="TimesNewRomanPSMT" w:hAnsi="Times New Roman" w:cs="Times New Roman"/>
          <w:sz w:val="28"/>
          <w:szCs w:val="28"/>
        </w:rPr>
        <w:t xml:space="preserve">бучающиеся научатся понимать музыку как составную и неотъемлемую </w:t>
      </w:r>
      <w:proofErr w:type="spellStart"/>
      <w:r w:rsidRPr="006F6342">
        <w:rPr>
          <w:rFonts w:ascii="Times New Roman" w:eastAsia="TimesNewRomanPSMT" w:hAnsi="Times New Roman" w:cs="Times New Roman"/>
          <w:sz w:val="28"/>
          <w:szCs w:val="28"/>
        </w:rPr>
        <w:t>частьокружающего</w:t>
      </w:r>
      <w:proofErr w:type="spellEnd"/>
      <w:r w:rsidRPr="006F6342">
        <w:rPr>
          <w:rFonts w:ascii="Times New Roman" w:eastAsia="TimesNewRomanPSMT" w:hAnsi="Times New Roman" w:cs="Times New Roman"/>
          <w:sz w:val="28"/>
          <w:szCs w:val="28"/>
        </w:rPr>
        <w:t xml:space="preserve"> мира, постигать и осмысливать явления музыкальной культуры,</w:t>
      </w:r>
      <w:r w:rsidR="000247A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F6342">
        <w:rPr>
          <w:rFonts w:ascii="Times New Roman" w:eastAsia="TimesNewRomanPSMT" w:hAnsi="Times New Roman" w:cs="Times New Roman"/>
          <w:sz w:val="28"/>
          <w:szCs w:val="28"/>
        </w:rPr>
        <w:t xml:space="preserve">выражать свои мысли и чувства, обусловленные восприятием </w:t>
      </w:r>
      <w:proofErr w:type="spellStart"/>
      <w:r w:rsidRPr="006F6342">
        <w:rPr>
          <w:rFonts w:ascii="Times New Roman" w:eastAsia="TimesNewRomanPSMT" w:hAnsi="Times New Roman" w:cs="Times New Roman"/>
          <w:sz w:val="28"/>
          <w:szCs w:val="28"/>
        </w:rPr>
        <w:t>музыкальныхпроизведений</w:t>
      </w:r>
      <w:proofErr w:type="spellEnd"/>
      <w:r w:rsidRPr="006F6342">
        <w:rPr>
          <w:rFonts w:ascii="Times New Roman" w:eastAsia="TimesNewRomanPSMT" w:hAnsi="Times New Roman" w:cs="Times New Roman"/>
          <w:sz w:val="28"/>
          <w:szCs w:val="28"/>
        </w:rPr>
        <w:t>, использовать музыкальные образ</w:t>
      </w:r>
      <w:r w:rsidR="000247A0">
        <w:rPr>
          <w:rFonts w:ascii="Times New Roman" w:eastAsia="TimesNewRomanPSMT" w:hAnsi="Times New Roman" w:cs="Times New Roman"/>
          <w:sz w:val="28"/>
          <w:szCs w:val="28"/>
        </w:rPr>
        <w:t xml:space="preserve">ы при создании театрализованных </w:t>
      </w:r>
      <w:r w:rsidRPr="006F6342">
        <w:rPr>
          <w:rFonts w:ascii="Times New Roman" w:eastAsia="TimesNewRomanPSMT" w:hAnsi="Times New Roman" w:cs="Times New Roman"/>
          <w:sz w:val="28"/>
          <w:szCs w:val="28"/>
        </w:rPr>
        <w:t>и музыкально-пластических композиций</w:t>
      </w:r>
      <w:r w:rsidR="000247A0">
        <w:rPr>
          <w:rFonts w:ascii="Times New Roman" w:eastAsia="TimesNewRomanPSMT" w:hAnsi="Times New Roman" w:cs="Times New Roman"/>
          <w:sz w:val="28"/>
          <w:szCs w:val="28"/>
        </w:rPr>
        <w:t xml:space="preserve">, исполнении вокально-хоровых и </w:t>
      </w:r>
      <w:r w:rsidRPr="006F6342">
        <w:rPr>
          <w:rFonts w:ascii="Times New Roman" w:eastAsia="TimesNewRomanPSMT" w:hAnsi="Times New Roman" w:cs="Times New Roman"/>
          <w:sz w:val="28"/>
          <w:szCs w:val="28"/>
        </w:rPr>
        <w:t>инструментальных произведений, в импровизации.</w:t>
      </w:r>
    </w:p>
    <w:p w:rsidR="006F6342" w:rsidRPr="006F6342" w:rsidRDefault="006F6342" w:rsidP="006F6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F6342">
        <w:rPr>
          <w:rFonts w:ascii="Times New Roman" w:eastAsia="TimesNewRomanPSMT" w:hAnsi="Times New Roman" w:cs="Times New Roman"/>
          <w:sz w:val="28"/>
          <w:szCs w:val="28"/>
        </w:rPr>
        <w:t>Школьники научатся размышлять о музыке, эмоционально выражать свое</w:t>
      </w:r>
    </w:p>
    <w:p w:rsidR="006F6342" w:rsidRPr="006F6342" w:rsidRDefault="006F6342" w:rsidP="006F6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F6342">
        <w:rPr>
          <w:rFonts w:ascii="Times New Roman" w:eastAsia="TimesNewRomanPSMT" w:hAnsi="Times New Roman" w:cs="Times New Roman"/>
          <w:sz w:val="28"/>
          <w:szCs w:val="28"/>
        </w:rPr>
        <w:t>отношение к искусству; проявлять эстетические и художественные предпочтения,</w:t>
      </w:r>
      <w:r w:rsidR="000247A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F6342">
        <w:rPr>
          <w:rFonts w:ascii="Times New Roman" w:eastAsia="TimesNewRomanPSMT" w:hAnsi="Times New Roman" w:cs="Times New Roman"/>
          <w:sz w:val="28"/>
          <w:szCs w:val="28"/>
        </w:rPr>
        <w:t>интерес к музыкальному искусству и музыкальной деятельности; формировать</w:t>
      </w:r>
      <w:r w:rsidR="009F264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F6342">
        <w:rPr>
          <w:rFonts w:ascii="Times New Roman" w:eastAsia="TimesNewRomanPSMT" w:hAnsi="Times New Roman" w:cs="Times New Roman"/>
          <w:sz w:val="28"/>
          <w:szCs w:val="28"/>
        </w:rPr>
        <w:t>позитивную самооценку, самоуважение, основанные на реализованном творческом</w:t>
      </w:r>
      <w:r w:rsidR="009F264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F6342">
        <w:rPr>
          <w:rFonts w:ascii="Times New Roman" w:eastAsia="TimesNewRomanPSMT" w:hAnsi="Times New Roman" w:cs="Times New Roman"/>
          <w:sz w:val="28"/>
          <w:szCs w:val="28"/>
        </w:rPr>
        <w:t>потенциале, развитии художественного вкуса, осуществлении собственных</w:t>
      </w:r>
      <w:r w:rsidR="009F264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F6342">
        <w:rPr>
          <w:rFonts w:ascii="Times New Roman" w:eastAsia="TimesNewRomanPSMT" w:hAnsi="Times New Roman" w:cs="Times New Roman"/>
          <w:sz w:val="28"/>
          <w:szCs w:val="28"/>
        </w:rPr>
        <w:t>музыкально-исполнительских замыслов.</w:t>
      </w:r>
    </w:p>
    <w:p w:rsidR="006F6342" w:rsidRPr="006F6342" w:rsidRDefault="006F6342" w:rsidP="006F6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F6342">
        <w:rPr>
          <w:rFonts w:ascii="Times New Roman" w:eastAsia="TimesNewRomanPSMT" w:hAnsi="Times New Roman" w:cs="Times New Roman"/>
          <w:sz w:val="28"/>
          <w:szCs w:val="28"/>
        </w:rPr>
        <w:t>У обучающихся проявится способность вставать на позицию другого</w:t>
      </w:r>
    </w:p>
    <w:p w:rsidR="006F6342" w:rsidRPr="006F6342" w:rsidRDefault="006F6342" w:rsidP="006F6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F6342">
        <w:rPr>
          <w:rFonts w:ascii="Times New Roman" w:eastAsia="TimesNewRomanPSMT" w:hAnsi="Times New Roman" w:cs="Times New Roman"/>
          <w:sz w:val="28"/>
          <w:szCs w:val="28"/>
        </w:rPr>
        <w:t xml:space="preserve">человека, вести диалог, участвовать в обсуждении значимых для человека </w:t>
      </w:r>
      <w:proofErr w:type="spellStart"/>
      <w:r w:rsidRPr="006F6342">
        <w:rPr>
          <w:rFonts w:ascii="Times New Roman" w:eastAsia="TimesNewRomanPSMT" w:hAnsi="Times New Roman" w:cs="Times New Roman"/>
          <w:sz w:val="28"/>
          <w:szCs w:val="28"/>
        </w:rPr>
        <w:t>явленийжизни</w:t>
      </w:r>
      <w:proofErr w:type="spellEnd"/>
      <w:r w:rsidRPr="006F6342">
        <w:rPr>
          <w:rFonts w:ascii="Times New Roman" w:eastAsia="TimesNewRomanPSMT" w:hAnsi="Times New Roman" w:cs="Times New Roman"/>
          <w:sz w:val="28"/>
          <w:szCs w:val="28"/>
        </w:rPr>
        <w:t xml:space="preserve"> и искусства, продуктивно сотрудничать со сверстниками и взрослыми </w:t>
      </w:r>
      <w:proofErr w:type="spellStart"/>
      <w:r w:rsidRPr="006F6342">
        <w:rPr>
          <w:rFonts w:ascii="Times New Roman" w:eastAsia="TimesNewRomanPSMT" w:hAnsi="Times New Roman" w:cs="Times New Roman"/>
          <w:sz w:val="28"/>
          <w:szCs w:val="28"/>
        </w:rPr>
        <w:t>впроцессе</w:t>
      </w:r>
      <w:proofErr w:type="spellEnd"/>
      <w:r w:rsidRPr="006F6342">
        <w:rPr>
          <w:rFonts w:ascii="Times New Roman" w:eastAsia="TimesNewRomanPSMT" w:hAnsi="Times New Roman" w:cs="Times New Roman"/>
          <w:sz w:val="28"/>
          <w:szCs w:val="28"/>
        </w:rPr>
        <w:t xml:space="preserve"> музыкально-творческой деятельности. Реализация программы</w:t>
      </w:r>
      <w:r w:rsidR="009F264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F6342">
        <w:rPr>
          <w:rFonts w:ascii="Times New Roman" w:eastAsia="TimesNewRomanPSMT" w:hAnsi="Times New Roman" w:cs="Times New Roman"/>
          <w:sz w:val="28"/>
          <w:szCs w:val="28"/>
        </w:rPr>
        <w:t>обеспечивает овладение социальными компетенциями, развитие коммуникативных</w:t>
      </w:r>
      <w:r w:rsidR="009F264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F6342">
        <w:rPr>
          <w:rFonts w:ascii="Times New Roman" w:eastAsia="TimesNewRomanPSMT" w:hAnsi="Times New Roman" w:cs="Times New Roman"/>
          <w:sz w:val="28"/>
          <w:szCs w:val="28"/>
        </w:rPr>
        <w:t xml:space="preserve">способностей через музыкально-игровую деятельность, способности </w:t>
      </w:r>
      <w:proofErr w:type="spellStart"/>
      <w:r w:rsidRPr="006F6342">
        <w:rPr>
          <w:rFonts w:ascii="Times New Roman" w:eastAsia="TimesNewRomanPSMT" w:hAnsi="Times New Roman" w:cs="Times New Roman"/>
          <w:sz w:val="28"/>
          <w:szCs w:val="28"/>
        </w:rPr>
        <w:t>кдальнейшему</w:t>
      </w:r>
      <w:proofErr w:type="spellEnd"/>
      <w:r w:rsidRPr="006F6342">
        <w:rPr>
          <w:rFonts w:ascii="Times New Roman" w:eastAsia="TimesNewRomanPSMT" w:hAnsi="Times New Roman" w:cs="Times New Roman"/>
          <w:sz w:val="28"/>
          <w:szCs w:val="28"/>
        </w:rPr>
        <w:t xml:space="preserve"> самопознанию и саморазвитию. Обучающиеся научатся</w:t>
      </w:r>
      <w:r w:rsidR="009F264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F6342">
        <w:rPr>
          <w:rFonts w:ascii="Times New Roman" w:eastAsia="TimesNewRomanPSMT" w:hAnsi="Times New Roman" w:cs="Times New Roman"/>
          <w:sz w:val="28"/>
          <w:szCs w:val="28"/>
        </w:rPr>
        <w:t>организовывать культурный досуг, самостоятельную музыкально-творческую</w:t>
      </w:r>
      <w:r w:rsidR="009F264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F6342">
        <w:rPr>
          <w:rFonts w:ascii="Times New Roman" w:eastAsia="TimesNewRomanPSMT" w:hAnsi="Times New Roman" w:cs="Times New Roman"/>
          <w:sz w:val="28"/>
          <w:szCs w:val="28"/>
        </w:rPr>
        <w:t xml:space="preserve">деятельность, в том числе на основе домашнего </w:t>
      </w:r>
      <w:proofErr w:type="spellStart"/>
      <w:r w:rsidRPr="006F6342">
        <w:rPr>
          <w:rFonts w:ascii="Times New Roman" w:eastAsia="TimesNewRomanPSMT" w:hAnsi="Times New Roman" w:cs="Times New Roman"/>
          <w:sz w:val="28"/>
          <w:szCs w:val="28"/>
        </w:rPr>
        <w:t>музицирования</w:t>
      </w:r>
      <w:proofErr w:type="spellEnd"/>
      <w:r w:rsidRPr="006F6342">
        <w:rPr>
          <w:rFonts w:ascii="Times New Roman" w:eastAsia="TimesNewRomanPSMT" w:hAnsi="Times New Roman" w:cs="Times New Roman"/>
          <w:sz w:val="28"/>
          <w:szCs w:val="28"/>
        </w:rPr>
        <w:t>, совместной</w:t>
      </w:r>
      <w:r w:rsidR="009F264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F6342">
        <w:rPr>
          <w:rFonts w:ascii="Times New Roman" w:eastAsia="TimesNewRomanPSMT" w:hAnsi="Times New Roman" w:cs="Times New Roman"/>
          <w:sz w:val="28"/>
          <w:szCs w:val="28"/>
        </w:rPr>
        <w:t>музыкальной деятельности с друзьями, родителями.</w:t>
      </w:r>
    </w:p>
    <w:p w:rsidR="006F6342" w:rsidRPr="006F6342" w:rsidRDefault="006F6342" w:rsidP="006F6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F6342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</w:rPr>
        <w:t xml:space="preserve">Предметные результаты </w:t>
      </w:r>
      <w:r w:rsidRPr="006F6342">
        <w:rPr>
          <w:rFonts w:ascii="Times New Roman" w:eastAsia="TimesNewRomanPSMT" w:hAnsi="Times New Roman" w:cs="Times New Roman"/>
          <w:sz w:val="28"/>
          <w:szCs w:val="28"/>
        </w:rPr>
        <w:t>освоения программы должны отражать:</w:t>
      </w:r>
    </w:p>
    <w:p w:rsidR="006F6342" w:rsidRPr="006F6342" w:rsidRDefault="006F6342" w:rsidP="006F6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r w:rsidRPr="006F6342">
        <w:rPr>
          <w:rFonts w:ascii="Times New Roman" w:eastAsia="TimesNewRomanPSMT" w:hAnsi="Times New Roman" w:cs="Times New Roman"/>
          <w:sz w:val="28"/>
          <w:szCs w:val="28"/>
        </w:rPr>
        <w:t>сформированность</w:t>
      </w:r>
      <w:proofErr w:type="spellEnd"/>
      <w:r w:rsidRPr="006F6342">
        <w:rPr>
          <w:rFonts w:ascii="Times New Roman" w:eastAsia="TimesNewRomanPSMT" w:hAnsi="Times New Roman" w:cs="Times New Roman"/>
          <w:sz w:val="28"/>
          <w:szCs w:val="28"/>
        </w:rPr>
        <w:t xml:space="preserve"> первоначальных пред</w:t>
      </w:r>
      <w:r w:rsidR="000247A0">
        <w:rPr>
          <w:rFonts w:ascii="Times New Roman" w:eastAsia="TimesNewRomanPSMT" w:hAnsi="Times New Roman" w:cs="Times New Roman"/>
          <w:sz w:val="28"/>
          <w:szCs w:val="28"/>
        </w:rPr>
        <w:t xml:space="preserve">ставлений о роли музыки в жизни </w:t>
      </w:r>
      <w:r w:rsidRPr="006F6342">
        <w:rPr>
          <w:rFonts w:ascii="Times New Roman" w:eastAsia="TimesNewRomanPSMT" w:hAnsi="Times New Roman" w:cs="Times New Roman"/>
          <w:sz w:val="28"/>
          <w:szCs w:val="28"/>
        </w:rPr>
        <w:t>человека, ее роли в духовно-нравственном развитии человека;</w:t>
      </w:r>
    </w:p>
    <w:p w:rsidR="006F6342" w:rsidRPr="006F6342" w:rsidRDefault="006F6342" w:rsidP="006F6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r w:rsidRPr="006F6342">
        <w:rPr>
          <w:rFonts w:ascii="Times New Roman" w:eastAsia="TimesNewRomanPSMT" w:hAnsi="Times New Roman" w:cs="Times New Roman"/>
          <w:sz w:val="28"/>
          <w:szCs w:val="28"/>
        </w:rPr>
        <w:lastRenderedPageBreak/>
        <w:t>сформированность</w:t>
      </w:r>
      <w:proofErr w:type="spellEnd"/>
      <w:r w:rsidRPr="006F6342">
        <w:rPr>
          <w:rFonts w:ascii="Times New Roman" w:eastAsia="TimesNewRomanPSMT" w:hAnsi="Times New Roman" w:cs="Times New Roman"/>
          <w:sz w:val="28"/>
          <w:szCs w:val="28"/>
        </w:rPr>
        <w:t xml:space="preserve"> основ музыкальной кул</w:t>
      </w:r>
      <w:r w:rsidR="000247A0">
        <w:rPr>
          <w:rFonts w:ascii="Times New Roman" w:eastAsia="TimesNewRomanPSMT" w:hAnsi="Times New Roman" w:cs="Times New Roman"/>
          <w:sz w:val="28"/>
          <w:szCs w:val="28"/>
        </w:rPr>
        <w:t xml:space="preserve">ьтуры, в том числе на материале </w:t>
      </w:r>
      <w:r w:rsidRPr="006F6342">
        <w:rPr>
          <w:rFonts w:ascii="Times New Roman" w:eastAsia="TimesNewRomanPSMT" w:hAnsi="Times New Roman" w:cs="Times New Roman"/>
          <w:sz w:val="28"/>
          <w:szCs w:val="28"/>
        </w:rPr>
        <w:t>музыкальной культуры родного края, развитие художественного вкуса и интереса к</w:t>
      </w:r>
      <w:r w:rsidR="009F264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F6342">
        <w:rPr>
          <w:rFonts w:ascii="Times New Roman" w:eastAsia="TimesNewRomanPSMT" w:hAnsi="Times New Roman" w:cs="Times New Roman"/>
          <w:sz w:val="28"/>
          <w:szCs w:val="28"/>
        </w:rPr>
        <w:t>музыкальному искусству и музыкальной деятельности;</w:t>
      </w:r>
    </w:p>
    <w:p w:rsidR="006F6342" w:rsidRPr="006F6342" w:rsidRDefault="006F6342" w:rsidP="006F6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F6342">
        <w:rPr>
          <w:rFonts w:ascii="Times New Roman" w:eastAsia="TimesNewRomanPSMT" w:hAnsi="Times New Roman" w:cs="Times New Roman"/>
          <w:sz w:val="28"/>
          <w:szCs w:val="28"/>
        </w:rPr>
        <w:t xml:space="preserve">умение воспринимать музыку и выражать свое отношение к </w:t>
      </w:r>
      <w:r w:rsidR="000247A0">
        <w:rPr>
          <w:rFonts w:ascii="Times New Roman" w:eastAsia="TimesNewRomanPSMT" w:hAnsi="Times New Roman" w:cs="Times New Roman"/>
          <w:sz w:val="28"/>
          <w:szCs w:val="28"/>
        </w:rPr>
        <w:t xml:space="preserve">музыкальному </w:t>
      </w:r>
      <w:r w:rsidRPr="006F6342">
        <w:rPr>
          <w:rFonts w:ascii="Times New Roman" w:eastAsia="TimesNewRomanPSMT" w:hAnsi="Times New Roman" w:cs="Times New Roman"/>
          <w:sz w:val="28"/>
          <w:szCs w:val="28"/>
        </w:rPr>
        <w:t>произведению;</w:t>
      </w:r>
    </w:p>
    <w:p w:rsidR="006F6342" w:rsidRPr="006F6342" w:rsidRDefault="006F6342" w:rsidP="006F6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F6342">
        <w:rPr>
          <w:rFonts w:ascii="Times New Roman" w:eastAsia="TimesNewRomanPSMT" w:hAnsi="Times New Roman" w:cs="Times New Roman"/>
          <w:sz w:val="28"/>
          <w:szCs w:val="28"/>
        </w:rPr>
        <w:t xml:space="preserve">умение воплощать музыкальные образы </w:t>
      </w:r>
      <w:r w:rsidR="000247A0">
        <w:rPr>
          <w:rFonts w:ascii="Times New Roman" w:eastAsia="TimesNewRomanPSMT" w:hAnsi="Times New Roman" w:cs="Times New Roman"/>
          <w:sz w:val="28"/>
          <w:szCs w:val="28"/>
        </w:rPr>
        <w:t xml:space="preserve">при создании театрализованных и </w:t>
      </w:r>
      <w:r w:rsidRPr="006F6342">
        <w:rPr>
          <w:rFonts w:ascii="Times New Roman" w:eastAsia="TimesNewRomanPSMT" w:hAnsi="Times New Roman" w:cs="Times New Roman"/>
          <w:sz w:val="28"/>
          <w:szCs w:val="28"/>
        </w:rPr>
        <w:t>музыкально-пластических композиций, исполнении вокально-хоровых</w:t>
      </w:r>
    </w:p>
    <w:p w:rsidR="006F6342" w:rsidRPr="006F6342" w:rsidRDefault="006F6342" w:rsidP="006F6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F6342">
        <w:rPr>
          <w:rFonts w:ascii="Times New Roman" w:eastAsia="TimesNewRomanPSMT" w:hAnsi="Times New Roman" w:cs="Times New Roman"/>
          <w:sz w:val="28"/>
          <w:szCs w:val="28"/>
        </w:rPr>
        <w:t xml:space="preserve">произведений, в импровизации, создании ритмического аккомпанемента и игре </w:t>
      </w:r>
      <w:proofErr w:type="spellStart"/>
      <w:r w:rsidRPr="006F6342">
        <w:rPr>
          <w:rFonts w:ascii="Times New Roman" w:eastAsia="TimesNewRomanPSMT" w:hAnsi="Times New Roman" w:cs="Times New Roman"/>
          <w:sz w:val="28"/>
          <w:szCs w:val="28"/>
        </w:rPr>
        <w:t>намузыкальных</w:t>
      </w:r>
      <w:proofErr w:type="spellEnd"/>
      <w:r w:rsidRPr="006F6342">
        <w:rPr>
          <w:rFonts w:ascii="Times New Roman" w:eastAsia="TimesNewRomanPSMT" w:hAnsi="Times New Roman" w:cs="Times New Roman"/>
          <w:sz w:val="28"/>
          <w:szCs w:val="28"/>
        </w:rPr>
        <w:t xml:space="preserve"> инструментах.</w:t>
      </w:r>
    </w:p>
    <w:p w:rsidR="006F6342" w:rsidRPr="006F6342" w:rsidRDefault="006F6342" w:rsidP="006F6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</w:rPr>
      </w:pPr>
      <w:r w:rsidRPr="006F6342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</w:rPr>
        <w:t>Предметные результаты по видам деятельности обучающихся</w:t>
      </w:r>
    </w:p>
    <w:p w:rsidR="006F6342" w:rsidRPr="006F6342" w:rsidRDefault="006F6342" w:rsidP="006F6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F6342">
        <w:rPr>
          <w:rFonts w:ascii="Times New Roman" w:eastAsia="TimesNewRomanPSMT" w:hAnsi="Times New Roman" w:cs="Times New Roman"/>
          <w:sz w:val="28"/>
          <w:szCs w:val="28"/>
        </w:rPr>
        <w:t>В результате освоения программы</w:t>
      </w:r>
      <w:r w:rsidR="000247A0">
        <w:rPr>
          <w:rFonts w:ascii="Times New Roman" w:eastAsia="TimesNewRomanPSMT" w:hAnsi="Times New Roman" w:cs="Times New Roman"/>
          <w:sz w:val="28"/>
          <w:szCs w:val="28"/>
        </w:rPr>
        <w:t xml:space="preserve"> обучающиеся должны научиться в </w:t>
      </w:r>
      <w:r w:rsidRPr="006F6342">
        <w:rPr>
          <w:rFonts w:ascii="Times New Roman" w:eastAsia="TimesNewRomanPSMT" w:hAnsi="Times New Roman" w:cs="Times New Roman"/>
          <w:sz w:val="28"/>
          <w:szCs w:val="28"/>
        </w:rPr>
        <w:t>дальнейшем применять знания, умения и навыки, приобретенные в различных</w:t>
      </w:r>
      <w:r w:rsidR="009F264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F6342">
        <w:rPr>
          <w:rFonts w:ascii="Times New Roman" w:eastAsia="TimesNewRomanPSMT" w:hAnsi="Times New Roman" w:cs="Times New Roman"/>
          <w:sz w:val="28"/>
          <w:szCs w:val="28"/>
        </w:rPr>
        <w:t>видах познавательной, музыкально-исполнительской и творческой деятельности.</w:t>
      </w:r>
    </w:p>
    <w:p w:rsidR="006F6342" w:rsidRPr="006F6342" w:rsidRDefault="006F6342" w:rsidP="006F6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F6342">
        <w:rPr>
          <w:rFonts w:ascii="Times New Roman" w:eastAsia="TimesNewRomanPSMT" w:hAnsi="Times New Roman" w:cs="Times New Roman"/>
          <w:sz w:val="28"/>
          <w:szCs w:val="28"/>
        </w:rPr>
        <w:t xml:space="preserve">Основные виды музыкальной деятельности обучающихся основаны на </w:t>
      </w:r>
      <w:proofErr w:type="spellStart"/>
      <w:r w:rsidRPr="006F6342">
        <w:rPr>
          <w:rFonts w:ascii="Times New Roman" w:eastAsia="TimesNewRomanPSMT" w:hAnsi="Times New Roman" w:cs="Times New Roman"/>
          <w:sz w:val="28"/>
          <w:szCs w:val="28"/>
        </w:rPr>
        <w:t>принципевзаимного</w:t>
      </w:r>
      <w:proofErr w:type="spellEnd"/>
      <w:r w:rsidRPr="006F6342">
        <w:rPr>
          <w:rFonts w:ascii="Times New Roman" w:eastAsia="TimesNewRomanPSMT" w:hAnsi="Times New Roman" w:cs="Times New Roman"/>
          <w:sz w:val="28"/>
          <w:szCs w:val="28"/>
        </w:rPr>
        <w:t xml:space="preserve"> дополнения и направлены на гармоничное становление личности</w:t>
      </w:r>
      <w:r w:rsidR="009F264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F6342">
        <w:rPr>
          <w:rFonts w:ascii="Times New Roman" w:eastAsia="TimesNewRomanPSMT" w:hAnsi="Times New Roman" w:cs="Times New Roman"/>
          <w:sz w:val="28"/>
          <w:szCs w:val="28"/>
        </w:rPr>
        <w:t>школьника, включающее формирование его духовно-нравственных качеств,</w:t>
      </w:r>
      <w:r w:rsidR="009F264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F6342">
        <w:rPr>
          <w:rFonts w:ascii="Times New Roman" w:eastAsia="TimesNewRomanPSMT" w:hAnsi="Times New Roman" w:cs="Times New Roman"/>
          <w:sz w:val="28"/>
          <w:szCs w:val="28"/>
        </w:rPr>
        <w:t>музыкальной культуры, развитие музыкально-исполнительских и творческих</w:t>
      </w:r>
      <w:r w:rsidR="009F264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F6342">
        <w:rPr>
          <w:rFonts w:ascii="Times New Roman" w:eastAsia="TimesNewRomanPSMT" w:hAnsi="Times New Roman" w:cs="Times New Roman"/>
          <w:sz w:val="28"/>
          <w:szCs w:val="28"/>
        </w:rPr>
        <w:t>способностей, возможностей самооценки и самореализации. Освоение программы</w:t>
      </w:r>
      <w:r w:rsidR="009F264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F6342">
        <w:rPr>
          <w:rFonts w:ascii="Times New Roman" w:eastAsia="TimesNewRomanPSMT" w:hAnsi="Times New Roman" w:cs="Times New Roman"/>
          <w:sz w:val="28"/>
          <w:szCs w:val="28"/>
        </w:rPr>
        <w:t xml:space="preserve">позволит обучающимся принимать активное участие в общественной, </w:t>
      </w:r>
      <w:proofErr w:type="spellStart"/>
      <w:r w:rsidRPr="006F6342">
        <w:rPr>
          <w:rFonts w:ascii="Times New Roman" w:eastAsia="TimesNewRomanPSMT" w:hAnsi="Times New Roman" w:cs="Times New Roman"/>
          <w:sz w:val="28"/>
          <w:szCs w:val="28"/>
        </w:rPr>
        <w:t>концертнойи</w:t>
      </w:r>
      <w:proofErr w:type="spellEnd"/>
      <w:r w:rsidRPr="006F6342">
        <w:rPr>
          <w:rFonts w:ascii="Times New Roman" w:eastAsia="TimesNewRomanPSMT" w:hAnsi="Times New Roman" w:cs="Times New Roman"/>
          <w:sz w:val="28"/>
          <w:szCs w:val="28"/>
        </w:rPr>
        <w:t xml:space="preserve"> музыкально-театральной жизни школы, города, региона.</w:t>
      </w:r>
    </w:p>
    <w:p w:rsidR="006F6342" w:rsidRPr="006F6342" w:rsidRDefault="006F6342" w:rsidP="006F6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6F6342">
        <w:rPr>
          <w:rFonts w:ascii="Times New Roman" w:eastAsia="TimesNewRomanPSMT" w:hAnsi="Times New Roman" w:cs="Times New Roman"/>
          <w:b/>
          <w:bCs/>
          <w:sz w:val="28"/>
          <w:szCs w:val="28"/>
        </w:rPr>
        <w:t>Слушание музыки</w:t>
      </w:r>
    </w:p>
    <w:p w:rsidR="006F6342" w:rsidRPr="006F6342" w:rsidRDefault="006F6342" w:rsidP="006F6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F6342">
        <w:rPr>
          <w:rFonts w:ascii="Times New Roman" w:eastAsia="TimesNewRomanPSMT" w:hAnsi="Times New Roman" w:cs="Times New Roman"/>
          <w:sz w:val="28"/>
          <w:szCs w:val="28"/>
        </w:rPr>
        <w:t>Обучающийся:</w:t>
      </w:r>
    </w:p>
    <w:p w:rsidR="006F6342" w:rsidRPr="006F6342" w:rsidRDefault="000247A0" w:rsidP="006F6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- у</w:t>
      </w:r>
      <w:r w:rsidR="006F6342" w:rsidRPr="006F6342">
        <w:rPr>
          <w:rFonts w:ascii="Times New Roman" w:eastAsia="TimesNewRomanPSMT" w:hAnsi="Times New Roman" w:cs="Times New Roman"/>
          <w:sz w:val="28"/>
          <w:szCs w:val="28"/>
        </w:rPr>
        <w:t>знает изученные музыкальные п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роизведения и называет имена их </w:t>
      </w:r>
      <w:r w:rsidR="006F6342" w:rsidRPr="006F6342">
        <w:rPr>
          <w:rFonts w:ascii="Times New Roman" w:eastAsia="TimesNewRomanPSMT" w:hAnsi="Times New Roman" w:cs="Times New Roman"/>
          <w:sz w:val="28"/>
          <w:szCs w:val="28"/>
        </w:rPr>
        <w:t>авторов.</w:t>
      </w:r>
    </w:p>
    <w:p w:rsidR="006F6342" w:rsidRPr="006F6342" w:rsidRDefault="000247A0" w:rsidP="006F6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- у</w:t>
      </w:r>
      <w:r w:rsidR="006F6342" w:rsidRPr="006F6342">
        <w:rPr>
          <w:rFonts w:ascii="Times New Roman" w:eastAsia="TimesNewRomanPSMT" w:hAnsi="Times New Roman" w:cs="Times New Roman"/>
          <w:sz w:val="28"/>
          <w:szCs w:val="28"/>
        </w:rPr>
        <w:t>меет определять характер музыка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льного произведения, его образ, </w:t>
      </w:r>
      <w:r w:rsidR="006F6342" w:rsidRPr="006F6342">
        <w:rPr>
          <w:rFonts w:ascii="Times New Roman" w:eastAsia="TimesNewRomanPSMT" w:hAnsi="Times New Roman" w:cs="Times New Roman"/>
          <w:sz w:val="28"/>
          <w:szCs w:val="28"/>
        </w:rPr>
        <w:t>отдельные элементы музыкального языка: лад, темп, тембр, динамику, регистр.</w:t>
      </w:r>
    </w:p>
    <w:p w:rsidR="006F6342" w:rsidRPr="006F6342" w:rsidRDefault="000247A0" w:rsidP="006F6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- и</w:t>
      </w:r>
      <w:r w:rsidR="006F6342" w:rsidRPr="006F6342">
        <w:rPr>
          <w:rFonts w:ascii="Times New Roman" w:eastAsia="TimesNewRomanPSMT" w:hAnsi="Times New Roman" w:cs="Times New Roman"/>
          <w:sz w:val="28"/>
          <w:szCs w:val="28"/>
        </w:rPr>
        <w:t>меет представление об интонации в музыке, знает о различных типах</w:t>
      </w:r>
    </w:p>
    <w:p w:rsidR="006F6342" w:rsidRPr="006F6342" w:rsidRDefault="006F6342" w:rsidP="006F6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F6342">
        <w:rPr>
          <w:rFonts w:ascii="Times New Roman" w:eastAsia="TimesNewRomanPSMT" w:hAnsi="Times New Roman" w:cs="Times New Roman"/>
          <w:sz w:val="28"/>
          <w:szCs w:val="28"/>
        </w:rPr>
        <w:t>интонаций, средствах музыкальной выразительн</w:t>
      </w:r>
      <w:r w:rsidR="000247A0">
        <w:rPr>
          <w:rFonts w:ascii="Times New Roman" w:eastAsia="TimesNewRomanPSMT" w:hAnsi="Times New Roman" w:cs="Times New Roman"/>
          <w:sz w:val="28"/>
          <w:szCs w:val="28"/>
        </w:rPr>
        <w:t xml:space="preserve">ости, используемых при создании </w:t>
      </w:r>
      <w:r w:rsidRPr="006F6342">
        <w:rPr>
          <w:rFonts w:ascii="Times New Roman" w:eastAsia="TimesNewRomanPSMT" w:hAnsi="Times New Roman" w:cs="Times New Roman"/>
          <w:sz w:val="28"/>
          <w:szCs w:val="28"/>
        </w:rPr>
        <w:t>образа.</w:t>
      </w:r>
    </w:p>
    <w:p w:rsidR="000247A0" w:rsidRDefault="000247A0" w:rsidP="006F6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- и</w:t>
      </w:r>
      <w:r w:rsidR="006F6342" w:rsidRPr="006F6342">
        <w:rPr>
          <w:rFonts w:ascii="Times New Roman" w:eastAsia="TimesNewRomanPSMT" w:hAnsi="Times New Roman" w:cs="Times New Roman"/>
          <w:sz w:val="28"/>
          <w:szCs w:val="28"/>
        </w:rPr>
        <w:t>меет представление об инструме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нтах симфонического, камерного, </w:t>
      </w:r>
      <w:r w:rsidR="006F6342" w:rsidRPr="006F6342">
        <w:rPr>
          <w:rFonts w:ascii="Times New Roman" w:eastAsia="TimesNewRomanPSMT" w:hAnsi="Times New Roman" w:cs="Times New Roman"/>
          <w:sz w:val="28"/>
          <w:szCs w:val="28"/>
        </w:rPr>
        <w:t>духового, эстрадного, джазового оркестров, оркестра русск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их народных инструментов.  </w:t>
      </w:r>
    </w:p>
    <w:p w:rsidR="006F6342" w:rsidRPr="006F6342" w:rsidRDefault="000247A0" w:rsidP="006F6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- з</w:t>
      </w:r>
      <w:r w:rsidR="006F6342" w:rsidRPr="006F6342">
        <w:rPr>
          <w:rFonts w:ascii="Times New Roman" w:eastAsia="TimesNewRomanPSMT" w:hAnsi="Times New Roman" w:cs="Times New Roman"/>
          <w:sz w:val="28"/>
          <w:szCs w:val="28"/>
        </w:rPr>
        <w:t>нает особенности звучания оркестров и отдельных инструментов.</w:t>
      </w:r>
    </w:p>
    <w:p w:rsidR="006F6342" w:rsidRPr="006F6342" w:rsidRDefault="000247A0" w:rsidP="006F6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- з</w:t>
      </w:r>
      <w:r w:rsidR="006F6342" w:rsidRPr="006F6342">
        <w:rPr>
          <w:rFonts w:ascii="Times New Roman" w:eastAsia="TimesNewRomanPSMT" w:hAnsi="Times New Roman" w:cs="Times New Roman"/>
          <w:sz w:val="28"/>
          <w:szCs w:val="28"/>
        </w:rPr>
        <w:t>нает особенности тембрового звуча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ния различных певческих голосов </w:t>
      </w:r>
      <w:r w:rsidR="006F6342" w:rsidRPr="006F6342">
        <w:rPr>
          <w:rFonts w:ascii="Times New Roman" w:eastAsia="TimesNewRomanPSMT" w:hAnsi="Times New Roman" w:cs="Times New Roman"/>
          <w:sz w:val="28"/>
          <w:szCs w:val="28"/>
        </w:rPr>
        <w:t xml:space="preserve">(детских, женских, мужских), хоров (детских, женских, </w:t>
      </w:r>
      <w:r w:rsidR="006F6342">
        <w:rPr>
          <w:rFonts w:ascii="Times New Roman" w:eastAsia="TimesNewRomanPSMT" w:hAnsi="Times New Roman" w:cs="Times New Roman"/>
          <w:sz w:val="28"/>
          <w:szCs w:val="28"/>
        </w:rPr>
        <w:t>м</w:t>
      </w:r>
      <w:r w:rsidR="006F6342" w:rsidRPr="006F6342">
        <w:rPr>
          <w:rFonts w:ascii="Times New Roman" w:eastAsia="TimesNewRomanPSMT" w:hAnsi="Times New Roman" w:cs="Times New Roman"/>
          <w:sz w:val="28"/>
          <w:szCs w:val="28"/>
        </w:rPr>
        <w:t>ужских, смешанных, а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также </w:t>
      </w:r>
      <w:r w:rsidR="006F6342" w:rsidRPr="006F6342">
        <w:rPr>
          <w:rFonts w:ascii="Times New Roman" w:eastAsia="TimesNewRomanPSMT" w:hAnsi="Times New Roman" w:cs="Times New Roman"/>
          <w:sz w:val="28"/>
          <w:szCs w:val="28"/>
        </w:rPr>
        <w:t>народного, академ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ического, церковного) и их </w:t>
      </w:r>
      <w:proofErr w:type="spellStart"/>
      <w:r w:rsidR="006F6342" w:rsidRPr="006F6342">
        <w:rPr>
          <w:rFonts w:ascii="Times New Roman" w:eastAsia="TimesNewRomanPSMT" w:hAnsi="Times New Roman" w:cs="Times New Roman"/>
          <w:sz w:val="28"/>
          <w:szCs w:val="28"/>
        </w:rPr>
        <w:t>исполнительскихвозможностей</w:t>
      </w:r>
      <w:proofErr w:type="spellEnd"/>
      <w:r w:rsidR="006F6342" w:rsidRPr="006F6342">
        <w:rPr>
          <w:rFonts w:ascii="Times New Roman" w:eastAsia="TimesNewRomanPSMT" w:hAnsi="Times New Roman" w:cs="Times New Roman"/>
          <w:sz w:val="28"/>
          <w:szCs w:val="28"/>
        </w:rPr>
        <w:t xml:space="preserve"> и особенностей репертуара.</w:t>
      </w:r>
    </w:p>
    <w:p w:rsidR="006F6342" w:rsidRPr="006F6342" w:rsidRDefault="000247A0" w:rsidP="006F6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 -и</w:t>
      </w:r>
      <w:r w:rsidR="006F6342" w:rsidRPr="006F6342">
        <w:rPr>
          <w:rFonts w:ascii="Times New Roman" w:eastAsia="TimesNewRomanPSMT" w:hAnsi="Times New Roman" w:cs="Times New Roman"/>
          <w:sz w:val="28"/>
          <w:szCs w:val="28"/>
        </w:rPr>
        <w:t>меет представления о народной и пр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офессиональной (композиторской) </w:t>
      </w:r>
      <w:r w:rsidR="006F6342" w:rsidRPr="006F6342">
        <w:rPr>
          <w:rFonts w:ascii="Times New Roman" w:eastAsia="TimesNewRomanPSMT" w:hAnsi="Times New Roman" w:cs="Times New Roman"/>
          <w:sz w:val="28"/>
          <w:szCs w:val="28"/>
        </w:rPr>
        <w:t>музыке; балете, опере, мюзикле, произведениях для симфонического оркестра 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6F6342" w:rsidRPr="006F6342">
        <w:rPr>
          <w:rFonts w:ascii="Times New Roman" w:eastAsia="TimesNewRomanPSMT" w:hAnsi="Times New Roman" w:cs="Times New Roman"/>
          <w:sz w:val="28"/>
          <w:szCs w:val="28"/>
        </w:rPr>
        <w:t>оркестра русских народных инструментов.</w:t>
      </w:r>
    </w:p>
    <w:p w:rsidR="006F6342" w:rsidRPr="006F6342" w:rsidRDefault="000247A0" w:rsidP="006F6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- и</w:t>
      </w:r>
      <w:r w:rsidR="006F6342" w:rsidRPr="006F6342">
        <w:rPr>
          <w:rFonts w:ascii="Times New Roman" w:eastAsia="TimesNewRomanPSMT" w:hAnsi="Times New Roman" w:cs="Times New Roman"/>
          <w:sz w:val="28"/>
          <w:szCs w:val="28"/>
        </w:rPr>
        <w:t>меет представления о выразитель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ных возможностях и особенностях </w:t>
      </w:r>
      <w:r w:rsidR="006F6342" w:rsidRPr="006F6342">
        <w:rPr>
          <w:rFonts w:ascii="Times New Roman" w:eastAsia="TimesNewRomanPSMT" w:hAnsi="Times New Roman" w:cs="Times New Roman"/>
          <w:sz w:val="28"/>
          <w:szCs w:val="28"/>
        </w:rPr>
        <w:t xml:space="preserve">музыкальных форм: типах развития (повтор, контраст), простых двухчастной </w:t>
      </w:r>
      <w:proofErr w:type="spellStart"/>
      <w:r w:rsidR="006F6342" w:rsidRPr="006F6342">
        <w:rPr>
          <w:rFonts w:ascii="Times New Roman" w:eastAsia="TimesNewRomanPSMT" w:hAnsi="Times New Roman" w:cs="Times New Roman"/>
          <w:sz w:val="28"/>
          <w:szCs w:val="28"/>
        </w:rPr>
        <w:t>итрехчастной</w:t>
      </w:r>
      <w:proofErr w:type="spellEnd"/>
      <w:r w:rsidR="006F6342" w:rsidRPr="006F6342">
        <w:rPr>
          <w:rFonts w:ascii="Times New Roman" w:eastAsia="TimesNewRomanPSMT" w:hAnsi="Times New Roman" w:cs="Times New Roman"/>
          <w:sz w:val="28"/>
          <w:szCs w:val="28"/>
        </w:rPr>
        <w:t xml:space="preserve"> формы, вариаций, рондо.</w:t>
      </w:r>
    </w:p>
    <w:p w:rsidR="006F6342" w:rsidRPr="006F6342" w:rsidRDefault="000247A0" w:rsidP="006F6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- о</w:t>
      </w:r>
      <w:r w:rsidR="006F6342" w:rsidRPr="006F6342">
        <w:rPr>
          <w:rFonts w:ascii="Times New Roman" w:eastAsia="TimesNewRomanPSMT" w:hAnsi="Times New Roman" w:cs="Times New Roman"/>
          <w:sz w:val="28"/>
          <w:szCs w:val="28"/>
        </w:rPr>
        <w:t>пределяет жанровую основу в пройденных музыкальных произведениях.</w:t>
      </w:r>
    </w:p>
    <w:p w:rsidR="000247A0" w:rsidRDefault="000247A0" w:rsidP="006F6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lastRenderedPageBreak/>
        <w:t>- и</w:t>
      </w:r>
      <w:r w:rsidR="006F6342" w:rsidRPr="006F6342">
        <w:rPr>
          <w:rFonts w:ascii="Times New Roman" w:eastAsia="TimesNewRomanPSMT" w:hAnsi="Times New Roman" w:cs="Times New Roman"/>
          <w:sz w:val="28"/>
          <w:szCs w:val="28"/>
        </w:rPr>
        <w:t>меет слуховой багаж из прослушанных произведений народной музыки,</w:t>
      </w:r>
      <w:r w:rsidR="009F264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6F6342" w:rsidRPr="006F6342">
        <w:rPr>
          <w:rFonts w:ascii="Times New Roman" w:eastAsia="TimesNewRomanPSMT" w:hAnsi="Times New Roman" w:cs="Times New Roman"/>
          <w:sz w:val="28"/>
          <w:szCs w:val="28"/>
        </w:rPr>
        <w:t>отече</w:t>
      </w:r>
      <w:r>
        <w:rPr>
          <w:rFonts w:ascii="Times New Roman" w:eastAsia="TimesNewRomanPSMT" w:hAnsi="Times New Roman" w:cs="Times New Roman"/>
          <w:sz w:val="28"/>
          <w:szCs w:val="28"/>
        </w:rPr>
        <w:t>ственной и зарубежной классики.</w:t>
      </w:r>
    </w:p>
    <w:p w:rsidR="006F6342" w:rsidRPr="006F6342" w:rsidRDefault="000247A0" w:rsidP="006F6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-у</w:t>
      </w:r>
      <w:r w:rsidR="006F6342" w:rsidRPr="006F6342">
        <w:rPr>
          <w:rFonts w:ascii="Times New Roman" w:eastAsia="TimesNewRomanPSMT" w:hAnsi="Times New Roman" w:cs="Times New Roman"/>
          <w:sz w:val="28"/>
          <w:szCs w:val="28"/>
        </w:rPr>
        <w:t>меет импровизировать под музыку с использованием танцевальных,</w:t>
      </w:r>
    </w:p>
    <w:p w:rsidR="006F6342" w:rsidRPr="006F6342" w:rsidRDefault="006F6342" w:rsidP="006F6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F6342">
        <w:rPr>
          <w:rFonts w:ascii="Times New Roman" w:eastAsia="TimesNewRomanPSMT" w:hAnsi="Times New Roman" w:cs="Times New Roman"/>
          <w:sz w:val="28"/>
          <w:szCs w:val="28"/>
        </w:rPr>
        <w:t>маршеобразных движений, пластического интонирования.</w:t>
      </w:r>
    </w:p>
    <w:p w:rsidR="006F6342" w:rsidRPr="006F6342" w:rsidRDefault="006F6342" w:rsidP="006F6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6F6342">
        <w:rPr>
          <w:rFonts w:ascii="Times New Roman" w:eastAsia="TimesNewRomanPSMT" w:hAnsi="Times New Roman" w:cs="Times New Roman"/>
          <w:b/>
          <w:bCs/>
          <w:sz w:val="28"/>
          <w:szCs w:val="28"/>
        </w:rPr>
        <w:t>Хоровое пение</w:t>
      </w:r>
    </w:p>
    <w:p w:rsidR="006F6342" w:rsidRPr="006F6342" w:rsidRDefault="006F6342" w:rsidP="006F6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F6342">
        <w:rPr>
          <w:rFonts w:ascii="Times New Roman" w:eastAsia="TimesNewRomanPSMT" w:hAnsi="Times New Roman" w:cs="Times New Roman"/>
          <w:sz w:val="28"/>
          <w:szCs w:val="28"/>
        </w:rPr>
        <w:t>Обучающийся:</w:t>
      </w:r>
    </w:p>
    <w:p w:rsidR="006F6342" w:rsidRPr="000247A0" w:rsidRDefault="006F6342" w:rsidP="00570D4C">
      <w:pPr>
        <w:pStyle w:val="af2"/>
        <w:numPr>
          <w:ilvl w:val="0"/>
          <w:numId w:val="96"/>
        </w:numPr>
        <w:autoSpaceDE w:val="0"/>
        <w:autoSpaceDN w:val="0"/>
        <w:adjustRightInd w:val="0"/>
        <w:rPr>
          <w:rFonts w:eastAsia="TimesNewRomanPSMT"/>
          <w:sz w:val="28"/>
          <w:szCs w:val="28"/>
          <w:lang w:val="ru-RU"/>
        </w:rPr>
      </w:pPr>
      <w:r w:rsidRPr="000247A0">
        <w:rPr>
          <w:rFonts w:eastAsia="TimesNewRomanPSMT"/>
          <w:sz w:val="28"/>
          <w:szCs w:val="28"/>
          <w:lang w:val="ru-RU"/>
        </w:rPr>
        <w:t>Знает слова и мелодию Гимна Российской Федерации.</w:t>
      </w:r>
    </w:p>
    <w:p w:rsidR="006F6342" w:rsidRPr="000247A0" w:rsidRDefault="006F6342" w:rsidP="00570D4C">
      <w:pPr>
        <w:pStyle w:val="af2"/>
        <w:numPr>
          <w:ilvl w:val="0"/>
          <w:numId w:val="96"/>
        </w:numPr>
        <w:autoSpaceDE w:val="0"/>
        <w:autoSpaceDN w:val="0"/>
        <w:adjustRightInd w:val="0"/>
        <w:rPr>
          <w:rFonts w:eastAsia="TimesNewRomanPSMT"/>
          <w:sz w:val="28"/>
          <w:szCs w:val="28"/>
          <w:lang w:val="ru-RU"/>
        </w:rPr>
      </w:pPr>
      <w:r w:rsidRPr="000247A0">
        <w:rPr>
          <w:rFonts w:eastAsia="TimesNewRomanPSMT"/>
          <w:sz w:val="28"/>
          <w:szCs w:val="28"/>
          <w:lang w:val="ru-RU"/>
        </w:rPr>
        <w:t>Грамотно и выразительно исполняет песни с сопровождением и без</w:t>
      </w:r>
    </w:p>
    <w:p w:rsidR="006F6342" w:rsidRPr="008F0688" w:rsidRDefault="006F6342" w:rsidP="00570D4C">
      <w:pPr>
        <w:pStyle w:val="af2"/>
        <w:numPr>
          <w:ilvl w:val="0"/>
          <w:numId w:val="96"/>
        </w:numPr>
        <w:autoSpaceDE w:val="0"/>
        <w:autoSpaceDN w:val="0"/>
        <w:adjustRightInd w:val="0"/>
        <w:rPr>
          <w:rFonts w:eastAsia="TimesNewRomanPSMT"/>
          <w:sz w:val="28"/>
          <w:szCs w:val="28"/>
          <w:lang w:val="ru-RU"/>
        </w:rPr>
      </w:pPr>
      <w:r w:rsidRPr="008F0688">
        <w:rPr>
          <w:rFonts w:eastAsia="TimesNewRomanPSMT"/>
          <w:sz w:val="28"/>
          <w:szCs w:val="28"/>
          <w:lang w:val="ru-RU"/>
        </w:rPr>
        <w:t>сопровождения в соответствии с их образным строем и содержанием.</w:t>
      </w:r>
    </w:p>
    <w:p w:rsidR="006F6342" w:rsidRPr="000247A0" w:rsidRDefault="006F6342" w:rsidP="00570D4C">
      <w:pPr>
        <w:pStyle w:val="af2"/>
        <w:numPr>
          <w:ilvl w:val="0"/>
          <w:numId w:val="96"/>
        </w:numPr>
        <w:autoSpaceDE w:val="0"/>
        <w:autoSpaceDN w:val="0"/>
        <w:adjustRightInd w:val="0"/>
        <w:rPr>
          <w:rFonts w:eastAsia="TimesNewRomanPSMT"/>
          <w:sz w:val="28"/>
          <w:szCs w:val="28"/>
          <w:lang w:val="ru-RU"/>
        </w:rPr>
      </w:pPr>
      <w:r w:rsidRPr="000247A0">
        <w:rPr>
          <w:rFonts w:eastAsia="TimesNewRomanPSMT"/>
          <w:sz w:val="28"/>
          <w:szCs w:val="28"/>
          <w:lang w:val="ru-RU"/>
        </w:rPr>
        <w:t>Знает о способах и приемах выразительного музыкального интонирования.</w:t>
      </w:r>
    </w:p>
    <w:p w:rsidR="006F6342" w:rsidRPr="000247A0" w:rsidRDefault="006F6342" w:rsidP="00570D4C">
      <w:pPr>
        <w:pStyle w:val="af2"/>
        <w:numPr>
          <w:ilvl w:val="0"/>
          <w:numId w:val="96"/>
        </w:numPr>
        <w:autoSpaceDE w:val="0"/>
        <w:autoSpaceDN w:val="0"/>
        <w:adjustRightInd w:val="0"/>
        <w:rPr>
          <w:rFonts w:eastAsia="TimesNewRomanPSMT"/>
          <w:sz w:val="28"/>
          <w:szCs w:val="28"/>
        </w:rPr>
      </w:pPr>
      <w:r w:rsidRPr="000247A0">
        <w:rPr>
          <w:rFonts w:eastAsia="TimesNewRomanPSMT"/>
          <w:sz w:val="28"/>
          <w:szCs w:val="28"/>
          <w:lang w:val="ru-RU"/>
        </w:rPr>
        <w:t xml:space="preserve">Соблюдает при пении певческую установку. </w:t>
      </w:r>
      <w:proofErr w:type="spellStart"/>
      <w:r w:rsidRPr="000247A0">
        <w:rPr>
          <w:rFonts w:eastAsia="TimesNewRomanPSMT"/>
          <w:sz w:val="28"/>
          <w:szCs w:val="28"/>
        </w:rPr>
        <w:t>Использует</w:t>
      </w:r>
      <w:proofErr w:type="spellEnd"/>
      <w:r w:rsidRPr="000247A0">
        <w:rPr>
          <w:rFonts w:eastAsia="TimesNewRomanPSMT"/>
          <w:sz w:val="28"/>
          <w:szCs w:val="28"/>
        </w:rPr>
        <w:t xml:space="preserve"> в </w:t>
      </w:r>
      <w:proofErr w:type="spellStart"/>
      <w:r w:rsidRPr="000247A0">
        <w:rPr>
          <w:rFonts w:eastAsia="TimesNewRomanPSMT"/>
          <w:sz w:val="28"/>
          <w:szCs w:val="28"/>
        </w:rPr>
        <w:t>процессе</w:t>
      </w:r>
      <w:proofErr w:type="spellEnd"/>
      <w:r w:rsidRPr="000247A0">
        <w:rPr>
          <w:rFonts w:eastAsia="TimesNewRomanPSMT"/>
          <w:sz w:val="28"/>
          <w:szCs w:val="28"/>
        </w:rPr>
        <w:t xml:space="preserve"> </w:t>
      </w:r>
      <w:proofErr w:type="spellStart"/>
      <w:r w:rsidRPr="000247A0">
        <w:rPr>
          <w:rFonts w:eastAsia="TimesNewRomanPSMT"/>
          <w:sz w:val="28"/>
          <w:szCs w:val="28"/>
        </w:rPr>
        <w:t>пения</w:t>
      </w:r>
      <w:proofErr w:type="spellEnd"/>
    </w:p>
    <w:p w:rsidR="006F6342" w:rsidRPr="000247A0" w:rsidRDefault="006F6342" w:rsidP="00570D4C">
      <w:pPr>
        <w:pStyle w:val="af2"/>
        <w:numPr>
          <w:ilvl w:val="0"/>
          <w:numId w:val="96"/>
        </w:numPr>
        <w:autoSpaceDE w:val="0"/>
        <w:autoSpaceDN w:val="0"/>
        <w:adjustRightInd w:val="0"/>
        <w:rPr>
          <w:rFonts w:eastAsia="TimesNewRomanPSMT"/>
          <w:sz w:val="28"/>
          <w:szCs w:val="28"/>
        </w:rPr>
      </w:pPr>
      <w:proofErr w:type="spellStart"/>
      <w:r w:rsidRPr="000247A0">
        <w:rPr>
          <w:rFonts w:eastAsia="TimesNewRomanPSMT"/>
          <w:sz w:val="28"/>
          <w:szCs w:val="28"/>
        </w:rPr>
        <w:t>правильное</w:t>
      </w:r>
      <w:proofErr w:type="spellEnd"/>
      <w:r w:rsidRPr="000247A0">
        <w:rPr>
          <w:rFonts w:eastAsia="TimesNewRomanPSMT"/>
          <w:sz w:val="28"/>
          <w:szCs w:val="28"/>
        </w:rPr>
        <w:t xml:space="preserve"> </w:t>
      </w:r>
      <w:proofErr w:type="spellStart"/>
      <w:r w:rsidRPr="000247A0">
        <w:rPr>
          <w:rFonts w:eastAsia="TimesNewRomanPSMT"/>
          <w:sz w:val="28"/>
          <w:szCs w:val="28"/>
        </w:rPr>
        <w:t>певческое</w:t>
      </w:r>
      <w:proofErr w:type="spellEnd"/>
      <w:r w:rsidRPr="000247A0">
        <w:rPr>
          <w:rFonts w:eastAsia="TimesNewRomanPSMT"/>
          <w:sz w:val="28"/>
          <w:szCs w:val="28"/>
        </w:rPr>
        <w:t xml:space="preserve"> </w:t>
      </w:r>
      <w:proofErr w:type="spellStart"/>
      <w:r w:rsidRPr="000247A0">
        <w:rPr>
          <w:rFonts w:eastAsia="TimesNewRomanPSMT"/>
          <w:sz w:val="28"/>
          <w:szCs w:val="28"/>
        </w:rPr>
        <w:t>дыхание</w:t>
      </w:r>
      <w:proofErr w:type="spellEnd"/>
      <w:r w:rsidRPr="000247A0">
        <w:rPr>
          <w:rFonts w:eastAsia="TimesNewRomanPSMT"/>
          <w:sz w:val="28"/>
          <w:szCs w:val="28"/>
        </w:rPr>
        <w:t>.</w:t>
      </w:r>
    </w:p>
    <w:p w:rsidR="006F6342" w:rsidRPr="000247A0" w:rsidRDefault="006F6342" w:rsidP="00570D4C">
      <w:pPr>
        <w:pStyle w:val="af2"/>
        <w:numPr>
          <w:ilvl w:val="0"/>
          <w:numId w:val="96"/>
        </w:numPr>
        <w:autoSpaceDE w:val="0"/>
        <w:autoSpaceDN w:val="0"/>
        <w:adjustRightInd w:val="0"/>
        <w:rPr>
          <w:rFonts w:eastAsia="TimesNewRomanPSMT"/>
          <w:sz w:val="28"/>
          <w:szCs w:val="28"/>
          <w:lang w:val="ru-RU"/>
        </w:rPr>
      </w:pPr>
      <w:r w:rsidRPr="000247A0">
        <w:rPr>
          <w:rFonts w:eastAsia="TimesNewRomanPSMT"/>
          <w:sz w:val="28"/>
          <w:szCs w:val="28"/>
          <w:lang w:val="ru-RU"/>
        </w:rPr>
        <w:t>Поет преимущественно с мягкой атакой звука, осознанно употребляет</w:t>
      </w:r>
    </w:p>
    <w:p w:rsidR="006F6342" w:rsidRPr="000247A0" w:rsidRDefault="006F6342" w:rsidP="00570D4C">
      <w:pPr>
        <w:pStyle w:val="af2"/>
        <w:numPr>
          <w:ilvl w:val="0"/>
          <w:numId w:val="96"/>
        </w:numPr>
        <w:autoSpaceDE w:val="0"/>
        <w:autoSpaceDN w:val="0"/>
        <w:adjustRightInd w:val="0"/>
        <w:rPr>
          <w:rFonts w:eastAsia="TimesNewRomanPSMT"/>
          <w:sz w:val="28"/>
          <w:szCs w:val="28"/>
        </w:rPr>
      </w:pPr>
      <w:r w:rsidRPr="008F0688">
        <w:rPr>
          <w:rFonts w:eastAsia="TimesNewRomanPSMT"/>
          <w:sz w:val="28"/>
          <w:szCs w:val="28"/>
          <w:lang w:val="ru-RU"/>
        </w:rPr>
        <w:t xml:space="preserve">твердую атаку в зависимости от образного строя исполняемой песни. </w:t>
      </w:r>
      <w:proofErr w:type="spellStart"/>
      <w:r w:rsidRPr="000247A0">
        <w:rPr>
          <w:rFonts w:eastAsia="TimesNewRomanPSMT"/>
          <w:sz w:val="28"/>
          <w:szCs w:val="28"/>
        </w:rPr>
        <w:t>Поет</w:t>
      </w:r>
      <w:proofErr w:type="spellEnd"/>
    </w:p>
    <w:p w:rsidR="006F6342" w:rsidRPr="008F0688" w:rsidRDefault="006F6342" w:rsidP="00570D4C">
      <w:pPr>
        <w:pStyle w:val="af2"/>
        <w:numPr>
          <w:ilvl w:val="0"/>
          <w:numId w:val="96"/>
        </w:numPr>
        <w:autoSpaceDE w:val="0"/>
        <w:autoSpaceDN w:val="0"/>
        <w:adjustRightInd w:val="0"/>
        <w:rPr>
          <w:rFonts w:eastAsia="TimesNewRomanPSMT"/>
          <w:sz w:val="28"/>
          <w:szCs w:val="28"/>
          <w:lang w:val="ru-RU"/>
        </w:rPr>
      </w:pPr>
      <w:r w:rsidRPr="008F0688">
        <w:rPr>
          <w:rFonts w:eastAsia="TimesNewRomanPSMT"/>
          <w:sz w:val="28"/>
          <w:szCs w:val="28"/>
          <w:lang w:val="ru-RU"/>
        </w:rPr>
        <w:t>доступным по силе, не форсированным звуком.</w:t>
      </w:r>
    </w:p>
    <w:p w:rsidR="006F6342" w:rsidRPr="000247A0" w:rsidRDefault="006F6342" w:rsidP="00570D4C">
      <w:pPr>
        <w:pStyle w:val="af2"/>
        <w:numPr>
          <w:ilvl w:val="0"/>
          <w:numId w:val="96"/>
        </w:numPr>
        <w:autoSpaceDE w:val="0"/>
        <w:autoSpaceDN w:val="0"/>
        <w:adjustRightInd w:val="0"/>
        <w:rPr>
          <w:rFonts w:eastAsia="TimesNewRomanPSMT"/>
          <w:sz w:val="28"/>
          <w:szCs w:val="28"/>
          <w:lang w:val="ru-RU"/>
        </w:rPr>
      </w:pPr>
      <w:r w:rsidRPr="000247A0">
        <w:rPr>
          <w:rFonts w:eastAsia="TimesNewRomanPSMT"/>
          <w:sz w:val="28"/>
          <w:szCs w:val="28"/>
          <w:lang w:val="ru-RU"/>
        </w:rPr>
        <w:t>Ясно выговаривает слова песни, поет гласные округленным звуком,</w:t>
      </w:r>
    </w:p>
    <w:p w:rsidR="006F6342" w:rsidRPr="008F0688" w:rsidRDefault="006F6342" w:rsidP="00570D4C">
      <w:pPr>
        <w:pStyle w:val="af2"/>
        <w:numPr>
          <w:ilvl w:val="0"/>
          <w:numId w:val="96"/>
        </w:numPr>
        <w:autoSpaceDE w:val="0"/>
        <w:autoSpaceDN w:val="0"/>
        <w:adjustRightInd w:val="0"/>
        <w:rPr>
          <w:rFonts w:eastAsia="TimesNewRomanPSMT"/>
          <w:sz w:val="28"/>
          <w:szCs w:val="28"/>
          <w:lang w:val="ru-RU"/>
        </w:rPr>
      </w:pPr>
      <w:r w:rsidRPr="008F0688">
        <w:rPr>
          <w:rFonts w:eastAsia="TimesNewRomanPSMT"/>
          <w:sz w:val="28"/>
          <w:szCs w:val="28"/>
          <w:lang w:val="ru-RU"/>
        </w:rPr>
        <w:t>отчетливо произносит согласные; использует средства артикуляции для</w:t>
      </w:r>
    </w:p>
    <w:p w:rsidR="006F6342" w:rsidRPr="000247A0" w:rsidRDefault="006F6342" w:rsidP="00570D4C">
      <w:pPr>
        <w:pStyle w:val="af2"/>
        <w:numPr>
          <w:ilvl w:val="0"/>
          <w:numId w:val="96"/>
        </w:numPr>
        <w:autoSpaceDE w:val="0"/>
        <w:autoSpaceDN w:val="0"/>
        <w:adjustRightInd w:val="0"/>
        <w:rPr>
          <w:rFonts w:eastAsia="TimesNewRomanPSMT"/>
          <w:sz w:val="28"/>
          <w:szCs w:val="28"/>
        </w:rPr>
      </w:pPr>
      <w:proofErr w:type="spellStart"/>
      <w:r w:rsidRPr="000247A0">
        <w:rPr>
          <w:rFonts w:eastAsia="TimesNewRomanPSMT"/>
          <w:sz w:val="28"/>
          <w:szCs w:val="28"/>
        </w:rPr>
        <w:t>достижения</w:t>
      </w:r>
      <w:proofErr w:type="spellEnd"/>
      <w:r w:rsidRPr="000247A0">
        <w:rPr>
          <w:rFonts w:eastAsia="TimesNewRomanPSMT"/>
          <w:sz w:val="28"/>
          <w:szCs w:val="28"/>
        </w:rPr>
        <w:t xml:space="preserve"> </w:t>
      </w:r>
      <w:proofErr w:type="spellStart"/>
      <w:r w:rsidRPr="000247A0">
        <w:rPr>
          <w:rFonts w:eastAsia="TimesNewRomanPSMT"/>
          <w:sz w:val="28"/>
          <w:szCs w:val="28"/>
        </w:rPr>
        <w:t>выразительности</w:t>
      </w:r>
      <w:proofErr w:type="spellEnd"/>
      <w:r w:rsidRPr="000247A0">
        <w:rPr>
          <w:rFonts w:eastAsia="TimesNewRomanPSMT"/>
          <w:sz w:val="28"/>
          <w:szCs w:val="28"/>
        </w:rPr>
        <w:t xml:space="preserve"> </w:t>
      </w:r>
      <w:proofErr w:type="spellStart"/>
      <w:r w:rsidRPr="000247A0">
        <w:rPr>
          <w:rFonts w:eastAsia="TimesNewRomanPSMT"/>
          <w:sz w:val="28"/>
          <w:szCs w:val="28"/>
        </w:rPr>
        <w:t>исполнения</w:t>
      </w:r>
      <w:proofErr w:type="spellEnd"/>
      <w:r w:rsidRPr="000247A0">
        <w:rPr>
          <w:rFonts w:eastAsia="TimesNewRomanPSMT"/>
          <w:sz w:val="28"/>
          <w:szCs w:val="28"/>
        </w:rPr>
        <w:t>.</w:t>
      </w:r>
    </w:p>
    <w:p w:rsidR="000F66DF" w:rsidRPr="000247A0" w:rsidRDefault="006F6342" w:rsidP="00570D4C">
      <w:pPr>
        <w:pStyle w:val="af2"/>
        <w:numPr>
          <w:ilvl w:val="0"/>
          <w:numId w:val="96"/>
        </w:numPr>
        <w:autoSpaceDE w:val="0"/>
        <w:autoSpaceDN w:val="0"/>
        <w:adjustRightInd w:val="0"/>
        <w:rPr>
          <w:rFonts w:eastAsia="TimesNewRomanPSMT"/>
          <w:sz w:val="28"/>
          <w:szCs w:val="28"/>
          <w:lang w:val="ru-RU"/>
        </w:rPr>
      </w:pPr>
      <w:r w:rsidRPr="000247A0">
        <w:rPr>
          <w:rFonts w:eastAsia="TimesNewRomanPSMT"/>
          <w:sz w:val="28"/>
          <w:szCs w:val="28"/>
          <w:lang w:val="ru-RU"/>
        </w:rPr>
        <w:t xml:space="preserve">Исполняет одноголосные произведения, а также произведения </w:t>
      </w:r>
      <w:proofErr w:type="spellStart"/>
      <w:r w:rsidRPr="000247A0">
        <w:rPr>
          <w:rFonts w:eastAsia="TimesNewRomanPSMT"/>
          <w:sz w:val="28"/>
          <w:szCs w:val="28"/>
          <w:lang w:val="ru-RU"/>
        </w:rPr>
        <w:t>сэлементами</w:t>
      </w:r>
      <w:proofErr w:type="spellEnd"/>
      <w:r w:rsidRPr="000247A0">
        <w:rPr>
          <w:rFonts w:eastAsia="TimesNewRomanPSMT"/>
          <w:sz w:val="28"/>
          <w:szCs w:val="28"/>
          <w:lang w:val="ru-RU"/>
        </w:rPr>
        <w:t xml:space="preserve"> </w:t>
      </w:r>
      <w:proofErr w:type="spellStart"/>
      <w:r w:rsidRPr="000247A0">
        <w:rPr>
          <w:rFonts w:eastAsia="TimesNewRomanPSMT"/>
          <w:sz w:val="28"/>
          <w:szCs w:val="28"/>
          <w:lang w:val="ru-RU"/>
        </w:rPr>
        <w:t>двухголосия</w:t>
      </w:r>
      <w:proofErr w:type="spellEnd"/>
      <w:r w:rsidRPr="000247A0">
        <w:rPr>
          <w:rFonts w:eastAsia="TimesNewRomanPSMT"/>
          <w:sz w:val="28"/>
          <w:szCs w:val="28"/>
          <w:lang w:val="ru-RU"/>
        </w:rPr>
        <w:t>.</w:t>
      </w:r>
    </w:p>
    <w:p w:rsidR="006F6342" w:rsidRPr="006F6342" w:rsidRDefault="006F6342" w:rsidP="006F6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F6342">
        <w:rPr>
          <w:rFonts w:ascii="Times New Roman" w:hAnsi="Times New Roman" w:cs="Times New Roman"/>
          <w:b/>
          <w:bCs/>
          <w:sz w:val="28"/>
          <w:szCs w:val="28"/>
        </w:rPr>
        <w:t>Основы музыкальной грамоты</w:t>
      </w:r>
    </w:p>
    <w:p w:rsidR="006F6342" w:rsidRPr="006F6342" w:rsidRDefault="006F6342" w:rsidP="006F6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F6342">
        <w:rPr>
          <w:rFonts w:ascii="Times New Roman" w:eastAsia="TimesNewRomanPSMT" w:hAnsi="Times New Roman" w:cs="Times New Roman"/>
          <w:sz w:val="28"/>
          <w:szCs w:val="28"/>
        </w:rPr>
        <w:t>Объем музыкальной грамоты и теоретических понятий:</w:t>
      </w:r>
    </w:p>
    <w:p w:rsidR="006F6342" w:rsidRPr="000247A0" w:rsidRDefault="006F6342" w:rsidP="00570D4C">
      <w:pPr>
        <w:pStyle w:val="af2"/>
        <w:numPr>
          <w:ilvl w:val="0"/>
          <w:numId w:val="97"/>
        </w:numPr>
        <w:autoSpaceDE w:val="0"/>
        <w:autoSpaceDN w:val="0"/>
        <w:adjustRightInd w:val="0"/>
        <w:rPr>
          <w:rFonts w:eastAsia="TimesNewRomanPSMT"/>
          <w:sz w:val="28"/>
          <w:szCs w:val="28"/>
          <w:lang w:val="ru-RU"/>
        </w:rPr>
      </w:pPr>
      <w:r w:rsidRPr="000247A0">
        <w:rPr>
          <w:b/>
          <w:bCs/>
          <w:sz w:val="28"/>
          <w:szCs w:val="28"/>
          <w:lang w:val="ru-RU"/>
        </w:rPr>
        <w:t xml:space="preserve">Звук. </w:t>
      </w:r>
      <w:r w:rsidRPr="000247A0">
        <w:rPr>
          <w:rFonts w:eastAsia="TimesNewRomanPSMT"/>
          <w:sz w:val="28"/>
          <w:szCs w:val="28"/>
          <w:lang w:val="ru-RU"/>
        </w:rPr>
        <w:t xml:space="preserve">Свойства музыкального звука: высота, длительность, </w:t>
      </w:r>
      <w:proofErr w:type="spellStart"/>
      <w:r w:rsidRPr="000247A0">
        <w:rPr>
          <w:rFonts w:eastAsia="TimesNewRomanPSMT"/>
          <w:sz w:val="28"/>
          <w:szCs w:val="28"/>
          <w:lang w:val="ru-RU"/>
        </w:rPr>
        <w:t>тембр,громкость</w:t>
      </w:r>
      <w:proofErr w:type="spellEnd"/>
      <w:r w:rsidRPr="000247A0">
        <w:rPr>
          <w:rFonts w:eastAsia="TimesNewRomanPSMT"/>
          <w:sz w:val="28"/>
          <w:szCs w:val="28"/>
          <w:lang w:val="ru-RU"/>
        </w:rPr>
        <w:t>.</w:t>
      </w:r>
    </w:p>
    <w:p w:rsidR="006F6342" w:rsidRPr="000247A0" w:rsidRDefault="006F6342" w:rsidP="00570D4C">
      <w:pPr>
        <w:pStyle w:val="af2"/>
        <w:numPr>
          <w:ilvl w:val="0"/>
          <w:numId w:val="97"/>
        </w:numPr>
        <w:autoSpaceDE w:val="0"/>
        <w:autoSpaceDN w:val="0"/>
        <w:adjustRightInd w:val="0"/>
        <w:rPr>
          <w:rFonts w:eastAsia="TimesNewRomanPSMT"/>
          <w:sz w:val="28"/>
          <w:szCs w:val="28"/>
        </w:rPr>
      </w:pPr>
      <w:r w:rsidRPr="008F0688">
        <w:rPr>
          <w:b/>
          <w:bCs/>
          <w:sz w:val="28"/>
          <w:szCs w:val="28"/>
          <w:lang w:val="ru-RU"/>
        </w:rPr>
        <w:t xml:space="preserve">Мелодия. </w:t>
      </w:r>
      <w:r w:rsidRPr="008F0688">
        <w:rPr>
          <w:rFonts w:eastAsia="TimesNewRomanPSMT"/>
          <w:sz w:val="28"/>
          <w:szCs w:val="28"/>
          <w:lang w:val="ru-RU"/>
        </w:rPr>
        <w:t xml:space="preserve">Типы мелодического движения. Интонация. </w:t>
      </w:r>
      <w:r w:rsidRPr="000247A0">
        <w:rPr>
          <w:rFonts w:eastAsia="TimesNewRomanPSMT"/>
          <w:sz w:val="28"/>
          <w:szCs w:val="28"/>
          <w:lang w:val="ru-RU"/>
        </w:rPr>
        <w:t>Начальное</w:t>
      </w:r>
      <w:r w:rsidR="000247A0">
        <w:rPr>
          <w:rFonts w:eastAsia="TimesNewRomanPSMT"/>
          <w:sz w:val="28"/>
          <w:szCs w:val="28"/>
          <w:lang w:val="ru-RU"/>
        </w:rPr>
        <w:t xml:space="preserve"> </w:t>
      </w:r>
      <w:r w:rsidRPr="000247A0">
        <w:rPr>
          <w:rFonts w:eastAsia="TimesNewRomanPSMT"/>
          <w:sz w:val="28"/>
          <w:szCs w:val="28"/>
          <w:lang w:val="ru-RU"/>
        </w:rPr>
        <w:t xml:space="preserve">представление о клавиатуре фортепиано (синтезатора). </w:t>
      </w:r>
      <w:proofErr w:type="spellStart"/>
      <w:r w:rsidRPr="000247A0">
        <w:rPr>
          <w:rFonts w:eastAsia="TimesNewRomanPSMT"/>
          <w:sz w:val="28"/>
          <w:szCs w:val="28"/>
        </w:rPr>
        <w:t>Подбор</w:t>
      </w:r>
      <w:proofErr w:type="spellEnd"/>
      <w:r w:rsidRPr="000247A0">
        <w:rPr>
          <w:rFonts w:eastAsia="TimesNewRomanPSMT"/>
          <w:sz w:val="28"/>
          <w:szCs w:val="28"/>
        </w:rPr>
        <w:t xml:space="preserve"> </w:t>
      </w:r>
      <w:proofErr w:type="spellStart"/>
      <w:r w:rsidRPr="000247A0">
        <w:rPr>
          <w:rFonts w:eastAsia="TimesNewRomanPSMT"/>
          <w:sz w:val="28"/>
          <w:szCs w:val="28"/>
        </w:rPr>
        <w:t>по</w:t>
      </w:r>
      <w:proofErr w:type="spellEnd"/>
      <w:r w:rsidRPr="000247A0">
        <w:rPr>
          <w:rFonts w:eastAsia="TimesNewRomanPSMT"/>
          <w:sz w:val="28"/>
          <w:szCs w:val="28"/>
        </w:rPr>
        <w:t xml:space="preserve"> </w:t>
      </w:r>
      <w:proofErr w:type="spellStart"/>
      <w:r w:rsidRPr="000247A0">
        <w:rPr>
          <w:rFonts w:eastAsia="TimesNewRomanPSMT"/>
          <w:sz w:val="28"/>
          <w:szCs w:val="28"/>
        </w:rPr>
        <w:t>слуху</w:t>
      </w:r>
      <w:proofErr w:type="spellEnd"/>
      <w:r w:rsidRPr="000247A0">
        <w:rPr>
          <w:rFonts w:eastAsia="TimesNewRomanPSMT"/>
          <w:sz w:val="28"/>
          <w:szCs w:val="28"/>
        </w:rPr>
        <w:t xml:space="preserve"> </w:t>
      </w:r>
      <w:proofErr w:type="spellStart"/>
      <w:r w:rsidRPr="000247A0">
        <w:rPr>
          <w:rFonts w:eastAsia="TimesNewRomanPSMT"/>
          <w:sz w:val="28"/>
          <w:szCs w:val="28"/>
        </w:rPr>
        <w:t>попевок</w:t>
      </w:r>
      <w:proofErr w:type="spellEnd"/>
      <w:r w:rsidRPr="000247A0">
        <w:rPr>
          <w:rFonts w:eastAsia="TimesNewRomanPSMT"/>
          <w:sz w:val="28"/>
          <w:szCs w:val="28"/>
        </w:rPr>
        <w:t xml:space="preserve"> </w:t>
      </w:r>
      <w:proofErr w:type="spellStart"/>
      <w:r w:rsidRPr="000247A0">
        <w:rPr>
          <w:rFonts w:eastAsia="TimesNewRomanPSMT"/>
          <w:sz w:val="28"/>
          <w:szCs w:val="28"/>
        </w:rPr>
        <w:t>ипростых</w:t>
      </w:r>
      <w:proofErr w:type="spellEnd"/>
      <w:r w:rsidRPr="000247A0">
        <w:rPr>
          <w:rFonts w:eastAsia="TimesNewRomanPSMT"/>
          <w:sz w:val="28"/>
          <w:szCs w:val="28"/>
        </w:rPr>
        <w:t xml:space="preserve"> </w:t>
      </w:r>
      <w:proofErr w:type="spellStart"/>
      <w:r w:rsidRPr="000247A0">
        <w:rPr>
          <w:rFonts w:eastAsia="TimesNewRomanPSMT"/>
          <w:sz w:val="28"/>
          <w:szCs w:val="28"/>
        </w:rPr>
        <w:t>песен</w:t>
      </w:r>
      <w:proofErr w:type="spellEnd"/>
      <w:r w:rsidRPr="000247A0">
        <w:rPr>
          <w:rFonts w:eastAsia="TimesNewRomanPSMT"/>
          <w:sz w:val="28"/>
          <w:szCs w:val="28"/>
        </w:rPr>
        <w:t>.</w:t>
      </w:r>
    </w:p>
    <w:p w:rsidR="006F6342" w:rsidRPr="000247A0" w:rsidRDefault="006F6342" w:rsidP="00570D4C">
      <w:pPr>
        <w:pStyle w:val="af2"/>
        <w:numPr>
          <w:ilvl w:val="0"/>
          <w:numId w:val="97"/>
        </w:numPr>
        <w:autoSpaceDE w:val="0"/>
        <w:autoSpaceDN w:val="0"/>
        <w:adjustRightInd w:val="0"/>
        <w:rPr>
          <w:rFonts w:eastAsia="TimesNewRomanPSMT"/>
          <w:sz w:val="28"/>
          <w:szCs w:val="28"/>
        </w:rPr>
      </w:pPr>
      <w:r w:rsidRPr="008F0688">
        <w:rPr>
          <w:b/>
          <w:bCs/>
          <w:sz w:val="28"/>
          <w:szCs w:val="28"/>
          <w:lang w:val="ru-RU"/>
        </w:rPr>
        <w:t xml:space="preserve">Метроритм. </w:t>
      </w:r>
      <w:r w:rsidRPr="008F0688">
        <w:rPr>
          <w:rFonts w:eastAsia="TimesNewRomanPSMT"/>
          <w:sz w:val="28"/>
          <w:szCs w:val="28"/>
          <w:lang w:val="ru-RU"/>
        </w:rPr>
        <w:t xml:space="preserve">Длительности: восьмые, четверти, половинные. </w:t>
      </w:r>
      <w:proofErr w:type="spellStart"/>
      <w:r w:rsidRPr="000247A0">
        <w:rPr>
          <w:rFonts w:eastAsia="TimesNewRomanPSMT"/>
          <w:sz w:val="28"/>
          <w:szCs w:val="28"/>
        </w:rPr>
        <w:t>Пауза</w:t>
      </w:r>
      <w:proofErr w:type="spellEnd"/>
      <w:r w:rsidRPr="000247A0">
        <w:rPr>
          <w:rFonts w:eastAsia="TimesNewRomanPSMT"/>
          <w:sz w:val="28"/>
          <w:szCs w:val="28"/>
        </w:rPr>
        <w:t>.</w:t>
      </w:r>
    </w:p>
    <w:p w:rsidR="006F6342" w:rsidRPr="000247A0" w:rsidRDefault="006F6342" w:rsidP="00570D4C">
      <w:pPr>
        <w:pStyle w:val="af2"/>
        <w:numPr>
          <w:ilvl w:val="0"/>
          <w:numId w:val="97"/>
        </w:numPr>
        <w:autoSpaceDE w:val="0"/>
        <w:autoSpaceDN w:val="0"/>
        <w:adjustRightInd w:val="0"/>
        <w:rPr>
          <w:rFonts w:eastAsia="TimesNewRomanPSMT"/>
          <w:sz w:val="28"/>
          <w:szCs w:val="28"/>
        </w:rPr>
      </w:pPr>
      <w:r w:rsidRPr="008F0688">
        <w:rPr>
          <w:rFonts w:eastAsia="TimesNewRomanPSMT"/>
          <w:sz w:val="28"/>
          <w:szCs w:val="28"/>
          <w:lang w:val="ru-RU"/>
        </w:rPr>
        <w:t xml:space="preserve">Акцент в музыке: сильная и слабая доли. Такт. Размеры: 2/4; 3/4; 4/4. </w:t>
      </w:r>
      <w:proofErr w:type="spellStart"/>
      <w:r w:rsidRPr="008F0688">
        <w:rPr>
          <w:rFonts w:eastAsia="TimesNewRomanPSMT"/>
          <w:sz w:val="28"/>
          <w:szCs w:val="28"/>
          <w:lang w:val="ru-RU"/>
        </w:rPr>
        <w:t>Сочетаниевосьмых</w:t>
      </w:r>
      <w:proofErr w:type="spellEnd"/>
      <w:r w:rsidRPr="008F0688">
        <w:rPr>
          <w:rFonts w:eastAsia="TimesNewRomanPSMT"/>
          <w:sz w:val="28"/>
          <w:szCs w:val="28"/>
          <w:lang w:val="ru-RU"/>
        </w:rPr>
        <w:t xml:space="preserve">, четвертных и половинных длительностей, пауз в </w:t>
      </w:r>
      <w:proofErr w:type="spellStart"/>
      <w:r w:rsidRPr="008F0688">
        <w:rPr>
          <w:rFonts w:eastAsia="TimesNewRomanPSMT"/>
          <w:sz w:val="28"/>
          <w:szCs w:val="28"/>
          <w:lang w:val="ru-RU"/>
        </w:rPr>
        <w:t>ритмическихупражнениях</w:t>
      </w:r>
      <w:proofErr w:type="spellEnd"/>
      <w:r w:rsidRPr="008F0688">
        <w:rPr>
          <w:rFonts w:eastAsia="TimesNewRomanPSMT"/>
          <w:sz w:val="28"/>
          <w:szCs w:val="28"/>
          <w:lang w:val="ru-RU"/>
        </w:rPr>
        <w:t xml:space="preserve">, ритмических рисунках исполняемых песен, в оркестровых партиях </w:t>
      </w:r>
      <w:proofErr w:type="spellStart"/>
      <w:r w:rsidRPr="008F0688">
        <w:rPr>
          <w:rFonts w:eastAsia="TimesNewRomanPSMT"/>
          <w:sz w:val="28"/>
          <w:szCs w:val="28"/>
          <w:lang w:val="ru-RU"/>
        </w:rPr>
        <w:t>иаккомпанементах</w:t>
      </w:r>
      <w:proofErr w:type="spellEnd"/>
      <w:r w:rsidRPr="008F0688">
        <w:rPr>
          <w:rFonts w:eastAsia="TimesNewRomanPSMT"/>
          <w:sz w:val="28"/>
          <w:szCs w:val="28"/>
          <w:lang w:val="ru-RU"/>
        </w:rPr>
        <w:t xml:space="preserve">. </w:t>
      </w:r>
      <w:proofErr w:type="spellStart"/>
      <w:r w:rsidRPr="000247A0">
        <w:rPr>
          <w:rFonts w:eastAsia="TimesNewRomanPSMT"/>
          <w:sz w:val="28"/>
          <w:szCs w:val="28"/>
        </w:rPr>
        <w:t>Двух</w:t>
      </w:r>
      <w:proofErr w:type="spellEnd"/>
      <w:r w:rsidRPr="000247A0">
        <w:rPr>
          <w:rFonts w:eastAsia="TimesNewRomanPSMT"/>
          <w:sz w:val="28"/>
          <w:szCs w:val="28"/>
        </w:rPr>
        <w:t xml:space="preserve">- и </w:t>
      </w:r>
      <w:proofErr w:type="spellStart"/>
      <w:r w:rsidRPr="000247A0">
        <w:rPr>
          <w:rFonts w:eastAsia="TimesNewRomanPSMT"/>
          <w:sz w:val="28"/>
          <w:szCs w:val="28"/>
        </w:rPr>
        <w:t>трехдольность</w:t>
      </w:r>
      <w:proofErr w:type="spellEnd"/>
      <w:r w:rsidRPr="000247A0">
        <w:rPr>
          <w:rFonts w:eastAsia="TimesNewRomanPSMT"/>
          <w:sz w:val="28"/>
          <w:szCs w:val="28"/>
        </w:rPr>
        <w:t xml:space="preserve"> – </w:t>
      </w:r>
      <w:proofErr w:type="spellStart"/>
      <w:r w:rsidRPr="000247A0">
        <w:rPr>
          <w:rFonts w:eastAsia="TimesNewRomanPSMT"/>
          <w:sz w:val="28"/>
          <w:szCs w:val="28"/>
        </w:rPr>
        <w:t>восприятие</w:t>
      </w:r>
      <w:proofErr w:type="spellEnd"/>
      <w:r w:rsidRPr="000247A0">
        <w:rPr>
          <w:rFonts w:eastAsia="TimesNewRomanPSMT"/>
          <w:sz w:val="28"/>
          <w:szCs w:val="28"/>
        </w:rPr>
        <w:t xml:space="preserve"> и </w:t>
      </w:r>
      <w:proofErr w:type="spellStart"/>
      <w:r w:rsidRPr="000247A0">
        <w:rPr>
          <w:rFonts w:eastAsia="TimesNewRomanPSMT"/>
          <w:sz w:val="28"/>
          <w:szCs w:val="28"/>
        </w:rPr>
        <w:t>передача</w:t>
      </w:r>
      <w:proofErr w:type="spellEnd"/>
      <w:r w:rsidRPr="000247A0">
        <w:rPr>
          <w:rFonts w:eastAsia="TimesNewRomanPSMT"/>
          <w:sz w:val="28"/>
          <w:szCs w:val="28"/>
        </w:rPr>
        <w:t xml:space="preserve"> в </w:t>
      </w:r>
      <w:proofErr w:type="spellStart"/>
      <w:r w:rsidRPr="000247A0">
        <w:rPr>
          <w:rFonts w:eastAsia="TimesNewRomanPSMT"/>
          <w:sz w:val="28"/>
          <w:szCs w:val="28"/>
        </w:rPr>
        <w:t>движении</w:t>
      </w:r>
      <w:proofErr w:type="spellEnd"/>
      <w:r w:rsidRPr="000247A0">
        <w:rPr>
          <w:rFonts w:eastAsia="TimesNewRomanPSMT"/>
          <w:sz w:val="28"/>
          <w:szCs w:val="28"/>
        </w:rPr>
        <w:t>.</w:t>
      </w:r>
    </w:p>
    <w:p w:rsidR="006F6342" w:rsidRPr="000247A0" w:rsidRDefault="006F6342" w:rsidP="00570D4C">
      <w:pPr>
        <w:pStyle w:val="af2"/>
        <w:numPr>
          <w:ilvl w:val="0"/>
          <w:numId w:val="97"/>
        </w:numPr>
        <w:autoSpaceDE w:val="0"/>
        <w:autoSpaceDN w:val="0"/>
        <w:adjustRightInd w:val="0"/>
        <w:rPr>
          <w:rFonts w:eastAsia="TimesNewRomanPSMT"/>
          <w:sz w:val="28"/>
          <w:szCs w:val="28"/>
          <w:lang w:val="ru-RU"/>
        </w:rPr>
      </w:pPr>
      <w:r w:rsidRPr="000247A0">
        <w:rPr>
          <w:b/>
          <w:bCs/>
          <w:sz w:val="28"/>
          <w:szCs w:val="28"/>
          <w:lang w:val="ru-RU"/>
        </w:rPr>
        <w:t xml:space="preserve">Лад: </w:t>
      </w:r>
      <w:r w:rsidRPr="000247A0">
        <w:rPr>
          <w:rFonts w:eastAsia="TimesNewRomanPSMT"/>
          <w:sz w:val="28"/>
          <w:szCs w:val="28"/>
          <w:lang w:val="ru-RU"/>
        </w:rPr>
        <w:t>мажор, минор; тональность, тоника.</w:t>
      </w:r>
    </w:p>
    <w:p w:rsidR="006F6342" w:rsidRPr="000247A0" w:rsidRDefault="006F6342" w:rsidP="00570D4C">
      <w:pPr>
        <w:pStyle w:val="af2"/>
        <w:numPr>
          <w:ilvl w:val="0"/>
          <w:numId w:val="97"/>
        </w:numPr>
        <w:autoSpaceDE w:val="0"/>
        <w:autoSpaceDN w:val="0"/>
        <w:adjustRightInd w:val="0"/>
        <w:rPr>
          <w:rFonts w:eastAsia="TimesNewRomanPSMT"/>
          <w:sz w:val="28"/>
          <w:szCs w:val="28"/>
          <w:lang w:val="ru-RU"/>
        </w:rPr>
      </w:pPr>
      <w:r w:rsidRPr="000247A0">
        <w:rPr>
          <w:b/>
          <w:bCs/>
          <w:sz w:val="28"/>
          <w:szCs w:val="28"/>
          <w:lang w:val="ru-RU"/>
        </w:rPr>
        <w:t xml:space="preserve">Нотная грамота. </w:t>
      </w:r>
      <w:r w:rsidRPr="000247A0">
        <w:rPr>
          <w:rFonts w:eastAsia="TimesNewRomanPSMT"/>
          <w:sz w:val="28"/>
          <w:szCs w:val="28"/>
          <w:lang w:val="ru-RU"/>
        </w:rPr>
        <w:t>Скрипичный ключ, нотный стан, расположение нот в</w:t>
      </w:r>
      <w:r w:rsidR="000247A0">
        <w:rPr>
          <w:rFonts w:eastAsia="TimesNewRomanPSMT"/>
          <w:sz w:val="28"/>
          <w:szCs w:val="28"/>
          <w:lang w:val="ru-RU"/>
        </w:rPr>
        <w:t xml:space="preserve"> </w:t>
      </w:r>
      <w:r w:rsidRPr="000247A0">
        <w:rPr>
          <w:rFonts w:eastAsia="TimesNewRomanPSMT"/>
          <w:sz w:val="28"/>
          <w:szCs w:val="28"/>
          <w:lang w:val="ru-RU"/>
        </w:rPr>
        <w:t xml:space="preserve">объеме первой-второй октав, диез, бемоль. Чтение нот первой-второй октав, </w:t>
      </w:r>
      <w:proofErr w:type="spellStart"/>
      <w:r w:rsidRPr="000247A0">
        <w:rPr>
          <w:rFonts w:eastAsia="TimesNewRomanPSMT"/>
          <w:sz w:val="28"/>
          <w:szCs w:val="28"/>
          <w:lang w:val="ru-RU"/>
        </w:rPr>
        <w:t>пениепо</w:t>
      </w:r>
      <w:proofErr w:type="spellEnd"/>
      <w:r w:rsidRPr="000247A0">
        <w:rPr>
          <w:rFonts w:eastAsia="TimesNewRomanPSMT"/>
          <w:sz w:val="28"/>
          <w:szCs w:val="28"/>
          <w:lang w:val="ru-RU"/>
        </w:rPr>
        <w:t xml:space="preserve"> нотам выученных по слуху простейших </w:t>
      </w:r>
      <w:proofErr w:type="spellStart"/>
      <w:r w:rsidRPr="000247A0">
        <w:rPr>
          <w:rFonts w:eastAsia="TimesNewRomanPSMT"/>
          <w:sz w:val="28"/>
          <w:szCs w:val="28"/>
          <w:lang w:val="ru-RU"/>
        </w:rPr>
        <w:t>попевок</w:t>
      </w:r>
      <w:proofErr w:type="spellEnd"/>
      <w:r w:rsidRPr="000247A0">
        <w:rPr>
          <w:rFonts w:eastAsia="TimesNewRomanPSMT"/>
          <w:sz w:val="28"/>
          <w:szCs w:val="28"/>
          <w:lang w:val="ru-RU"/>
        </w:rPr>
        <w:t xml:space="preserve"> (</w:t>
      </w:r>
      <w:proofErr w:type="spellStart"/>
      <w:r w:rsidRPr="000247A0">
        <w:rPr>
          <w:rFonts w:eastAsia="TimesNewRomanPSMT"/>
          <w:sz w:val="28"/>
          <w:szCs w:val="28"/>
          <w:lang w:val="ru-RU"/>
        </w:rPr>
        <w:t>двухступенных</w:t>
      </w:r>
      <w:proofErr w:type="spellEnd"/>
      <w:r w:rsidRPr="000247A0">
        <w:rPr>
          <w:rFonts w:eastAsia="TimesNewRomanPSMT"/>
          <w:sz w:val="28"/>
          <w:szCs w:val="28"/>
          <w:lang w:val="ru-RU"/>
        </w:rPr>
        <w:t>,</w:t>
      </w:r>
      <w:r w:rsidR="000247A0">
        <w:rPr>
          <w:rFonts w:eastAsia="TimesNewRomanPSMT"/>
          <w:sz w:val="28"/>
          <w:szCs w:val="28"/>
          <w:lang w:val="ru-RU"/>
        </w:rPr>
        <w:t xml:space="preserve"> </w:t>
      </w:r>
      <w:proofErr w:type="spellStart"/>
      <w:r w:rsidRPr="000247A0">
        <w:rPr>
          <w:rFonts w:eastAsia="TimesNewRomanPSMT"/>
          <w:sz w:val="28"/>
          <w:szCs w:val="28"/>
          <w:lang w:val="ru-RU"/>
        </w:rPr>
        <w:t>трехступенных</w:t>
      </w:r>
      <w:proofErr w:type="spellEnd"/>
      <w:r w:rsidRPr="000247A0">
        <w:rPr>
          <w:rFonts w:eastAsia="TimesNewRomanPSMT"/>
          <w:sz w:val="28"/>
          <w:szCs w:val="28"/>
          <w:lang w:val="ru-RU"/>
        </w:rPr>
        <w:t>, пятиступенных), песен, разучивание по нотам хоровых и</w:t>
      </w:r>
      <w:r w:rsidR="000247A0">
        <w:rPr>
          <w:rFonts w:eastAsia="TimesNewRomanPSMT"/>
          <w:sz w:val="28"/>
          <w:szCs w:val="28"/>
          <w:lang w:val="ru-RU"/>
        </w:rPr>
        <w:t xml:space="preserve"> </w:t>
      </w:r>
      <w:r w:rsidRPr="000247A0">
        <w:rPr>
          <w:rFonts w:eastAsia="TimesNewRomanPSMT"/>
          <w:sz w:val="28"/>
          <w:szCs w:val="28"/>
          <w:lang w:val="ru-RU"/>
        </w:rPr>
        <w:t>оркестровых партий.</w:t>
      </w:r>
    </w:p>
    <w:p w:rsidR="006F6342" w:rsidRPr="008F0688" w:rsidRDefault="006F6342" w:rsidP="00570D4C">
      <w:pPr>
        <w:pStyle w:val="af2"/>
        <w:numPr>
          <w:ilvl w:val="0"/>
          <w:numId w:val="97"/>
        </w:numPr>
        <w:autoSpaceDE w:val="0"/>
        <w:autoSpaceDN w:val="0"/>
        <w:adjustRightInd w:val="0"/>
        <w:rPr>
          <w:rFonts w:eastAsia="TimesNewRomanPSMT"/>
          <w:sz w:val="28"/>
          <w:szCs w:val="28"/>
          <w:lang w:val="ru-RU"/>
        </w:rPr>
      </w:pPr>
      <w:r w:rsidRPr="008F0688">
        <w:rPr>
          <w:b/>
          <w:bCs/>
          <w:sz w:val="28"/>
          <w:szCs w:val="28"/>
          <w:lang w:val="ru-RU"/>
        </w:rPr>
        <w:t xml:space="preserve">Интервалы </w:t>
      </w:r>
      <w:r w:rsidRPr="008F0688">
        <w:rPr>
          <w:rFonts w:eastAsia="TimesNewRomanPSMT"/>
          <w:sz w:val="28"/>
          <w:szCs w:val="28"/>
          <w:lang w:val="ru-RU"/>
        </w:rPr>
        <w:t xml:space="preserve">в пределах октавы. </w:t>
      </w:r>
      <w:r w:rsidRPr="008F0688">
        <w:rPr>
          <w:b/>
          <w:bCs/>
          <w:sz w:val="28"/>
          <w:szCs w:val="28"/>
          <w:lang w:val="ru-RU"/>
        </w:rPr>
        <w:t>Трезвучия</w:t>
      </w:r>
      <w:r w:rsidRPr="008F0688">
        <w:rPr>
          <w:rFonts w:eastAsia="TimesNewRomanPSMT"/>
          <w:sz w:val="28"/>
          <w:szCs w:val="28"/>
          <w:lang w:val="ru-RU"/>
        </w:rPr>
        <w:t>: мажорное и минорное.</w:t>
      </w:r>
    </w:p>
    <w:p w:rsidR="006F6342" w:rsidRPr="000247A0" w:rsidRDefault="006F6342" w:rsidP="00570D4C">
      <w:pPr>
        <w:pStyle w:val="af2"/>
        <w:numPr>
          <w:ilvl w:val="0"/>
          <w:numId w:val="97"/>
        </w:numPr>
        <w:autoSpaceDE w:val="0"/>
        <w:autoSpaceDN w:val="0"/>
        <w:adjustRightInd w:val="0"/>
        <w:rPr>
          <w:rFonts w:eastAsia="TimesNewRomanPSMT"/>
          <w:sz w:val="28"/>
          <w:szCs w:val="28"/>
          <w:lang w:val="ru-RU"/>
        </w:rPr>
      </w:pPr>
      <w:r w:rsidRPr="000247A0">
        <w:rPr>
          <w:rFonts w:eastAsia="TimesNewRomanPSMT"/>
          <w:sz w:val="28"/>
          <w:szCs w:val="28"/>
          <w:lang w:val="ru-RU"/>
        </w:rPr>
        <w:t>Интервалы и трезвучия в игровых упражнениях, песнях и аккомпанементах,</w:t>
      </w:r>
      <w:r w:rsidR="000247A0">
        <w:rPr>
          <w:rFonts w:eastAsia="TimesNewRomanPSMT"/>
          <w:sz w:val="28"/>
          <w:szCs w:val="28"/>
          <w:lang w:val="ru-RU"/>
        </w:rPr>
        <w:t xml:space="preserve"> </w:t>
      </w:r>
      <w:r w:rsidRPr="000247A0">
        <w:rPr>
          <w:rFonts w:eastAsia="TimesNewRomanPSMT"/>
          <w:sz w:val="28"/>
          <w:szCs w:val="28"/>
          <w:lang w:val="ru-RU"/>
        </w:rPr>
        <w:t>произведениях для слушания музыки.</w:t>
      </w:r>
    </w:p>
    <w:p w:rsidR="006F6342" w:rsidRPr="000247A0" w:rsidRDefault="006F6342" w:rsidP="00570D4C">
      <w:pPr>
        <w:pStyle w:val="af2"/>
        <w:numPr>
          <w:ilvl w:val="0"/>
          <w:numId w:val="97"/>
        </w:numPr>
        <w:autoSpaceDE w:val="0"/>
        <w:autoSpaceDN w:val="0"/>
        <w:adjustRightInd w:val="0"/>
        <w:rPr>
          <w:rFonts w:eastAsia="TimesNewRomanPSMT"/>
          <w:sz w:val="28"/>
          <w:szCs w:val="28"/>
        </w:rPr>
      </w:pPr>
      <w:r w:rsidRPr="008F0688">
        <w:rPr>
          <w:b/>
          <w:bCs/>
          <w:sz w:val="28"/>
          <w:szCs w:val="28"/>
          <w:lang w:val="ru-RU"/>
        </w:rPr>
        <w:t xml:space="preserve">Музыкальные жанры. </w:t>
      </w:r>
      <w:r w:rsidRPr="008F0688">
        <w:rPr>
          <w:rFonts w:eastAsia="TimesNewRomanPSMT"/>
          <w:sz w:val="28"/>
          <w:szCs w:val="28"/>
          <w:lang w:val="ru-RU"/>
        </w:rPr>
        <w:t xml:space="preserve">Песня, танец, марш. </w:t>
      </w:r>
      <w:proofErr w:type="spellStart"/>
      <w:r w:rsidRPr="000247A0">
        <w:rPr>
          <w:rFonts w:eastAsia="TimesNewRomanPSMT"/>
          <w:sz w:val="28"/>
          <w:szCs w:val="28"/>
        </w:rPr>
        <w:t>Инструментальный</w:t>
      </w:r>
      <w:proofErr w:type="spellEnd"/>
      <w:r w:rsidRPr="000247A0">
        <w:rPr>
          <w:rFonts w:eastAsia="TimesNewRomanPSMT"/>
          <w:sz w:val="28"/>
          <w:szCs w:val="28"/>
        </w:rPr>
        <w:t xml:space="preserve"> </w:t>
      </w:r>
      <w:proofErr w:type="spellStart"/>
      <w:r w:rsidRPr="000247A0">
        <w:rPr>
          <w:rFonts w:eastAsia="TimesNewRomanPSMT"/>
          <w:sz w:val="28"/>
          <w:szCs w:val="28"/>
        </w:rPr>
        <w:t>концерт</w:t>
      </w:r>
      <w:proofErr w:type="spellEnd"/>
      <w:r w:rsidRPr="000247A0">
        <w:rPr>
          <w:rFonts w:eastAsia="TimesNewRomanPSMT"/>
          <w:sz w:val="28"/>
          <w:szCs w:val="28"/>
        </w:rPr>
        <w:t>.</w:t>
      </w:r>
    </w:p>
    <w:p w:rsidR="006F6342" w:rsidRPr="008F0688" w:rsidRDefault="006F6342" w:rsidP="00570D4C">
      <w:pPr>
        <w:pStyle w:val="af2"/>
        <w:numPr>
          <w:ilvl w:val="0"/>
          <w:numId w:val="97"/>
        </w:numPr>
        <w:autoSpaceDE w:val="0"/>
        <w:autoSpaceDN w:val="0"/>
        <w:adjustRightInd w:val="0"/>
        <w:rPr>
          <w:rFonts w:eastAsia="TimesNewRomanPSMT"/>
          <w:sz w:val="28"/>
          <w:szCs w:val="28"/>
          <w:lang w:val="ru-RU"/>
        </w:rPr>
      </w:pPr>
      <w:r w:rsidRPr="008F0688">
        <w:rPr>
          <w:rFonts w:eastAsia="TimesNewRomanPSMT"/>
          <w:sz w:val="28"/>
          <w:szCs w:val="28"/>
          <w:lang w:val="ru-RU"/>
        </w:rPr>
        <w:t>Музыкально-сценические жанры: балет, опера, мюзикл.</w:t>
      </w:r>
    </w:p>
    <w:p w:rsidR="006F6342" w:rsidRPr="000247A0" w:rsidRDefault="006F6342" w:rsidP="00570D4C">
      <w:pPr>
        <w:pStyle w:val="af2"/>
        <w:numPr>
          <w:ilvl w:val="0"/>
          <w:numId w:val="97"/>
        </w:numPr>
        <w:autoSpaceDE w:val="0"/>
        <w:autoSpaceDN w:val="0"/>
        <w:adjustRightInd w:val="0"/>
        <w:rPr>
          <w:rFonts w:eastAsia="TimesNewRomanPSMT"/>
          <w:sz w:val="28"/>
          <w:szCs w:val="28"/>
          <w:lang w:val="ru-RU"/>
        </w:rPr>
      </w:pPr>
      <w:r w:rsidRPr="008F0688">
        <w:rPr>
          <w:b/>
          <w:bCs/>
          <w:sz w:val="28"/>
          <w:szCs w:val="28"/>
          <w:lang w:val="ru-RU"/>
        </w:rPr>
        <w:lastRenderedPageBreak/>
        <w:t xml:space="preserve">Музыкальные формы. </w:t>
      </w:r>
      <w:r w:rsidRPr="008F0688">
        <w:rPr>
          <w:rFonts w:eastAsia="TimesNewRomanPSMT"/>
          <w:sz w:val="28"/>
          <w:szCs w:val="28"/>
          <w:lang w:val="ru-RU"/>
        </w:rPr>
        <w:t xml:space="preserve">Виды развития: повтор, контраст. </w:t>
      </w:r>
      <w:r w:rsidRPr="000247A0">
        <w:rPr>
          <w:rFonts w:eastAsia="TimesNewRomanPSMT"/>
          <w:sz w:val="28"/>
          <w:szCs w:val="28"/>
          <w:lang w:val="ru-RU"/>
        </w:rPr>
        <w:t>Вступление,</w:t>
      </w:r>
      <w:r w:rsidR="000247A0">
        <w:rPr>
          <w:rFonts w:eastAsia="TimesNewRomanPSMT"/>
          <w:sz w:val="28"/>
          <w:szCs w:val="28"/>
          <w:lang w:val="ru-RU"/>
        </w:rPr>
        <w:t xml:space="preserve"> </w:t>
      </w:r>
      <w:r w:rsidRPr="000247A0">
        <w:rPr>
          <w:rFonts w:eastAsia="TimesNewRomanPSMT"/>
          <w:sz w:val="28"/>
          <w:szCs w:val="28"/>
          <w:lang w:val="ru-RU"/>
        </w:rPr>
        <w:t>заключение. Простые двухчастная и трехчастная формы, куплетная форма,</w:t>
      </w:r>
    </w:p>
    <w:p w:rsidR="006F6342" w:rsidRPr="006F6342" w:rsidRDefault="006F6342" w:rsidP="006F6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F6342">
        <w:rPr>
          <w:rFonts w:ascii="Times New Roman" w:eastAsia="TimesNewRomanPSMT" w:hAnsi="Times New Roman" w:cs="Times New Roman"/>
          <w:sz w:val="28"/>
          <w:szCs w:val="28"/>
        </w:rPr>
        <w:t>вариации, рондо.</w:t>
      </w:r>
    </w:p>
    <w:p w:rsidR="006F6342" w:rsidRPr="006F6342" w:rsidRDefault="006F6342" w:rsidP="006F6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F6342">
        <w:rPr>
          <w:rFonts w:ascii="Times New Roman" w:eastAsia="TimesNewRomanPSMT" w:hAnsi="Times New Roman" w:cs="Times New Roman"/>
          <w:sz w:val="28"/>
          <w:szCs w:val="28"/>
        </w:rPr>
        <w:t>В результате изучения музыки на уровне начального общего образования</w:t>
      </w:r>
    </w:p>
    <w:p w:rsidR="006F6342" w:rsidRPr="006F6342" w:rsidRDefault="006F6342" w:rsidP="006F6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F6342">
        <w:rPr>
          <w:rFonts w:ascii="Times New Roman" w:eastAsia="TimesNewRomanPSMT" w:hAnsi="Times New Roman" w:cs="Times New Roman"/>
          <w:sz w:val="28"/>
          <w:szCs w:val="28"/>
        </w:rPr>
        <w:t xml:space="preserve">обучающийся </w:t>
      </w:r>
      <w:r w:rsidRPr="006F6342">
        <w:rPr>
          <w:rFonts w:ascii="Times New Roman" w:hAnsi="Times New Roman" w:cs="Times New Roman"/>
          <w:b/>
          <w:bCs/>
          <w:sz w:val="28"/>
          <w:szCs w:val="28"/>
        </w:rPr>
        <w:t>получит возможность научиться</w:t>
      </w:r>
      <w:r w:rsidRPr="006F6342">
        <w:rPr>
          <w:rFonts w:ascii="Times New Roman" w:eastAsia="TimesNewRomanPSMT" w:hAnsi="Times New Roman" w:cs="Times New Roman"/>
          <w:sz w:val="28"/>
          <w:szCs w:val="28"/>
        </w:rPr>
        <w:t>:</w:t>
      </w:r>
    </w:p>
    <w:p w:rsidR="00C32C4B" w:rsidRPr="000247A0" w:rsidRDefault="006F6342" w:rsidP="000247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Cs/>
          <w:sz w:val="28"/>
          <w:szCs w:val="28"/>
        </w:rPr>
      </w:pPr>
      <w:r w:rsidRPr="000247A0">
        <w:rPr>
          <w:rFonts w:ascii="Times New Roman" w:eastAsia="TimesNewRomanPS-ItalicMT" w:hAnsi="Times New Roman" w:cs="Times New Roman"/>
          <w:iCs/>
          <w:sz w:val="28"/>
          <w:szCs w:val="28"/>
        </w:rPr>
        <w:t>реализовывать творческий потенциал, собственные творческие замыслы в</w:t>
      </w:r>
      <w:r w:rsidR="000247A0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 </w:t>
      </w:r>
      <w:r w:rsidRPr="000247A0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различных видах музыкальной деятельности (в пении и интерпретации </w:t>
      </w:r>
      <w:proofErr w:type="spellStart"/>
      <w:r w:rsidRPr="000247A0">
        <w:rPr>
          <w:rFonts w:ascii="Times New Roman" w:eastAsia="TimesNewRomanPS-ItalicMT" w:hAnsi="Times New Roman" w:cs="Times New Roman"/>
          <w:iCs/>
          <w:sz w:val="28"/>
          <w:szCs w:val="28"/>
        </w:rPr>
        <w:t>музыки,игре</w:t>
      </w:r>
      <w:proofErr w:type="spellEnd"/>
      <w:r w:rsidRPr="000247A0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 на детских и других музыкальных инструментах, музыкально-пластическом</w:t>
      </w:r>
      <w:r w:rsidR="009F2649" w:rsidRPr="000247A0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 </w:t>
      </w:r>
      <w:r w:rsidRPr="000247A0">
        <w:rPr>
          <w:rFonts w:ascii="Times New Roman" w:eastAsia="TimesNewRomanPS-ItalicMT" w:hAnsi="Times New Roman" w:cs="Times New Roman"/>
          <w:iCs/>
          <w:sz w:val="28"/>
          <w:szCs w:val="28"/>
        </w:rPr>
        <w:t>движении и импровизации);</w:t>
      </w:r>
    </w:p>
    <w:p w:rsidR="00C32C4B" w:rsidRPr="000247A0" w:rsidRDefault="00C32C4B" w:rsidP="000247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Cs/>
          <w:sz w:val="28"/>
          <w:szCs w:val="28"/>
        </w:rPr>
      </w:pPr>
      <w:r w:rsidRPr="000247A0">
        <w:rPr>
          <w:rFonts w:ascii="Times New Roman" w:eastAsia="TimesNewRomanPS-ItalicMT" w:hAnsi="Times New Roman" w:cs="Times New Roman"/>
          <w:iCs/>
          <w:sz w:val="28"/>
          <w:szCs w:val="28"/>
        </w:rPr>
        <w:t>организовывать культурный д</w:t>
      </w:r>
      <w:r w:rsidR="009F2649" w:rsidRPr="000247A0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осуг, самостоятельную </w:t>
      </w:r>
      <w:proofErr w:type="spellStart"/>
      <w:r w:rsidR="009F2649" w:rsidRPr="000247A0">
        <w:rPr>
          <w:rFonts w:ascii="Times New Roman" w:eastAsia="TimesNewRomanPS-ItalicMT" w:hAnsi="Times New Roman" w:cs="Times New Roman"/>
          <w:iCs/>
          <w:sz w:val="28"/>
          <w:szCs w:val="28"/>
        </w:rPr>
        <w:t>музыкально</w:t>
      </w:r>
      <w:r w:rsidRPr="000247A0">
        <w:rPr>
          <w:rFonts w:ascii="Times New Roman" w:eastAsia="TimesNewRomanPS-ItalicMT" w:hAnsi="Times New Roman" w:cs="Times New Roman"/>
          <w:iCs/>
          <w:sz w:val="28"/>
          <w:szCs w:val="28"/>
        </w:rPr>
        <w:t>творческую</w:t>
      </w:r>
      <w:proofErr w:type="spellEnd"/>
      <w:r w:rsidRPr="000247A0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 деятельность; музицировать;</w:t>
      </w:r>
    </w:p>
    <w:p w:rsidR="00C32C4B" w:rsidRPr="000247A0" w:rsidRDefault="00C32C4B" w:rsidP="000247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Cs/>
          <w:sz w:val="28"/>
          <w:szCs w:val="28"/>
        </w:rPr>
      </w:pPr>
      <w:r w:rsidRPr="000247A0">
        <w:rPr>
          <w:rFonts w:ascii="Times New Roman" w:eastAsia="TimesNewRomanPS-ItalicMT" w:hAnsi="Times New Roman" w:cs="Times New Roman"/>
          <w:iCs/>
          <w:sz w:val="28"/>
          <w:szCs w:val="28"/>
        </w:rPr>
        <w:t>использовать систему графических знаков</w:t>
      </w:r>
      <w:r w:rsidR="000247A0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 для ориентации в нотном письме </w:t>
      </w:r>
      <w:r w:rsidRPr="000247A0">
        <w:rPr>
          <w:rFonts w:ascii="Times New Roman" w:eastAsia="TimesNewRomanPS-ItalicMT" w:hAnsi="Times New Roman" w:cs="Times New Roman"/>
          <w:iCs/>
          <w:sz w:val="28"/>
          <w:szCs w:val="28"/>
        </w:rPr>
        <w:t>при пении простейших мелодий;</w:t>
      </w:r>
    </w:p>
    <w:p w:rsidR="00C32C4B" w:rsidRPr="000247A0" w:rsidRDefault="00C32C4B" w:rsidP="000247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Cs/>
          <w:sz w:val="28"/>
          <w:szCs w:val="28"/>
        </w:rPr>
      </w:pPr>
      <w:r w:rsidRPr="000247A0">
        <w:rPr>
          <w:rFonts w:ascii="Times New Roman" w:eastAsia="TimesNewRomanPS-ItalicMT" w:hAnsi="Times New Roman" w:cs="Times New Roman"/>
          <w:iCs/>
          <w:sz w:val="28"/>
          <w:szCs w:val="28"/>
        </w:rPr>
        <w:t>владеть певческим голосом как инструм</w:t>
      </w:r>
      <w:r w:rsidR="000247A0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ентом духовного самовыражения и </w:t>
      </w:r>
      <w:r w:rsidRPr="000247A0">
        <w:rPr>
          <w:rFonts w:ascii="Times New Roman" w:eastAsia="TimesNewRomanPS-ItalicMT" w:hAnsi="Times New Roman" w:cs="Times New Roman"/>
          <w:iCs/>
          <w:sz w:val="28"/>
          <w:szCs w:val="28"/>
        </w:rPr>
        <w:t>участвовать в коллективной творческой деятельности при воплощении</w:t>
      </w:r>
    </w:p>
    <w:p w:rsidR="00C32C4B" w:rsidRPr="000247A0" w:rsidRDefault="00C32C4B" w:rsidP="000247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Cs/>
          <w:sz w:val="28"/>
          <w:szCs w:val="28"/>
        </w:rPr>
      </w:pPr>
      <w:r w:rsidRPr="000247A0">
        <w:rPr>
          <w:rFonts w:ascii="Times New Roman" w:eastAsia="TimesNewRomanPS-ItalicMT" w:hAnsi="Times New Roman" w:cs="Times New Roman"/>
          <w:iCs/>
          <w:sz w:val="28"/>
          <w:szCs w:val="28"/>
        </w:rPr>
        <w:t>заинтересо</w:t>
      </w:r>
      <w:r w:rsidR="000247A0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вавших его музыкальных образов; </w:t>
      </w:r>
      <w:r w:rsidRPr="000247A0">
        <w:rPr>
          <w:rFonts w:ascii="Times New Roman" w:eastAsia="TimesNewRomanPS-ItalicMT" w:hAnsi="Times New Roman" w:cs="Times New Roman"/>
          <w:iCs/>
          <w:sz w:val="28"/>
          <w:szCs w:val="28"/>
        </w:rPr>
        <w:t>адекватно оценивать явления музыкальной культуры и проявлять</w:t>
      </w:r>
    </w:p>
    <w:p w:rsidR="00C32C4B" w:rsidRPr="000247A0" w:rsidRDefault="00C32C4B" w:rsidP="000247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Cs/>
          <w:sz w:val="28"/>
          <w:szCs w:val="28"/>
        </w:rPr>
      </w:pPr>
      <w:r w:rsidRPr="000247A0">
        <w:rPr>
          <w:rFonts w:ascii="Times New Roman" w:eastAsia="TimesNewRomanPS-ItalicMT" w:hAnsi="Times New Roman" w:cs="Times New Roman"/>
          <w:iCs/>
          <w:sz w:val="28"/>
          <w:szCs w:val="28"/>
        </w:rPr>
        <w:t>инициативу в выборе образцов профессионального и музыкально-</w:t>
      </w:r>
      <w:proofErr w:type="spellStart"/>
      <w:r w:rsidRPr="000247A0">
        <w:rPr>
          <w:rFonts w:ascii="Times New Roman" w:eastAsia="TimesNewRomanPS-ItalicMT" w:hAnsi="Times New Roman" w:cs="Times New Roman"/>
          <w:iCs/>
          <w:sz w:val="28"/>
          <w:szCs w:val="28"/>
        </w:rPr>
        <w:t>поэтическоготворчества</w:t>
      </w:r>
      <w:proofErr w:type="spellEnd"/>
      <w:r w:rsidRPr="000247A0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 народов мира;</w:t>
      </w:r>
    </w:p>
    <w:p w:rsidR="00C32C4B" w:rsidRDefault="00C32C4B" w:rsidP="000247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Cs/>
          <w:sz w:val="28"/>
          <w:szCs w:val="28"/>
        </w:rPr>
      </w:pPr>
      <w:r w:rsidRPr="000247A0">
        <w:rPr>
          <w:rFonts w:ascii="Times New Roman" w:eastAsia="TimesNewRomanPS-ItalicMT" w:hAnsi="Times New Roman" w:cs="Times New Roman"/>
          <w:iCs/>
          <w:sz w:val="28"/>
          <w:szCs w:val="28"/>
        </w:rPr>
        <w:t>оказывать помощь в организации и</w:t>
      </w:r>
      <w:r w:rsidR="000247A0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 проведении школьных культурно- </w:t>
      </w:r>
      <w:r w:rsidRPr="000247A0">
        <w:rPr>
          <w:rFonts w:ascii="Times New Roman" w:eastAsia="TimesNewRomanPS-ItalicMT" w:hAnsi="Times New Roman" w:cs="Times New Roman"/>
          <w:iCs/>
          <w:sz w:val="28"/>
          <w:szCs w:val="28"/>
        </w:rPr>
        <w:t>массовых мероприятий; представлять широкой публике результаты собственной</w:t>
      </w:r>
      <w:r w:rsidR="009F2649" w:rsidRPr="000247A0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 </w:t>
      </w:r>
      <w:proofErr w:type="spellStart"/>
      <w:r w:rsidR="009F2649" w:rsidRPr="000247A0">
        <w:rPr>
          <w:rFonts w:ascii="Times New Roman" w:eastAsia="TimesNewRomanPS-ItalicMT" w:hAnsi="Times New Roman" w:cs="Times New Roman"/>
          <w:iCs/>
          <w:sz w:val="28"/>
          <w:szCs w:val="28"/>
        </w:rPr>
        <w:t>музыкально</w:t>
      </w:r>
      <w:r w:rsidRPr="000247A0">
        <w:rPr>
          <w:rFonts w:ascii="Times New Roman" w:eastAsia="TimesNewRomanPS-ItalicMT" w:hAnsi="Times New Roman" w:cs="Times New Roman"/>
          <w:iCs/>
          <w:sz w:val="28"/>
          <w:szCs w:val="28"/>
        </w:rPr>
        <w:t>творческой</w:t>
      </w:r>
      <w:proofErr w:type="spellEnd"/>
      <w:r w:rsidRPr="000247A0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 деятельности (пение, </w:t>
      </w:r>
      <w:proofErr w:type="spellStart"/>
      <w:r w:rsidRPr="000247A0">
        <w:rPr>
          <w:rFonts w:ascii="Times New Roman" w:eastAsia="TimesNewRomanPS-ItalicMT" w:hAnsi="Times New Roman" w:cs="Times New Roman"/>
          <w:iCs/>
          <w:sz w:val="28"/>
          <w:szCs w:val="28"/>
        </w:rPr>
        <w:t>музицирование</w:t>
      </w:r>
      <w:proofErr w:type="spellEnd"/>
      <w:r w:rsidRPr="000247A0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, драматизация </w:t>
      </w:r>
      <w:proofErr w:type="spellStart"/>
      <w:r w:rsidRPr="000247A0">
        <w:rPr>
          <w:rFonts w:ascii="Times New Roman" w:eastAsia="TimesNewRomanPS-ItalicMT" w:hAnsi="Times New Roman" w:cs="Times New Roman"/>
          <w:iCs/>
          <w:sz w:val="28"/>
          <w:szCs w:val="28"/>
        </w:rPr>
        <w:t>идр</w:t>
      </w:r>
      <w:proofErr w:type="spellEnd"/>
      <w:r w:rsidRPr="000247A0">
        <w:rPr>
          <w:rFonts w:ascii="Times New Roman" w:eastAsia="TimesNewRomanPS-ItalicMT" w:hAnsi="Times New Roman" w:cs="Times New Roman"/>
          <w:iCs/>
          <w:sz w:val="28"/>
          <w:szCs w:val="28"/>
        </w:rPr>
        <w:t>.); собирать музыкальные коллекции (фонотека, видеотека).</w:t>
      </w:r>
    </w:p>
    <w:p w:rsidR="00A03CDE" w:rsidRPr="00A02EFD" w:rsidRDefault="00A02EFD" w:rsidP="000247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47302">
        <w:rPr>
          <w:rFonts w:ascii="Times New Roman" w:hAnsi="Times New Roman" w:cs="Times New Roman"/>
          <w:b/>
          <w:bCs/>
          <w:sz w:val="28"/>
          <w:szCs w:val="28"/>
        </w:rPr>
        <w:t xml:space="preserve">Планируемые результаты </w:t>
      </w:r>
      <w:r>
        <w:rPr>
          <w:rFonts w:ascii="Times New Roman" w:hAnsi="Times New Roman" w:cs="Times New Roman"/>
          <w:b/>
          <w:bCs/>
          <w:sz w:val="28"/>
          <w:szCs w:val="28"/>
        </w:rPr>
        <w:t>предметной области «Технология»</w:t>
      </w:r>
      <w:r w:rsidRPr="00E47302">
        <w:rPr>
          <w:rFonts w:ascii="Times New Roman" w:hAnsi="Times New Roman" w:cs="Times New Roman"/>
          <w:b/>
          <w:bCs/>
          <w:sz w:val="28"/>
          <w:szCs w:val="28"/>
        </w:rPr>
        <w:t xml:space="preserve"> на уровн</w:t>
      </w:r>
      <w:r>
        <w:rPr>
          <w:rFonts w:ascii="Times New Roman" w:hAnsi="Times New Roman" w:cs="Times New Roman"/>
          <w:b/>
          <w:bCs/>
          <w:sz w:val="28"/>
          <w:szCs w:val="28"/>
        </w:rPr>
        <w:t>е начального общего образования</w:t>
      </w:r>
    </w:p>
    <w:p w:rsidR="00C32C4B" w:rsidRPr="00C32C4B" w:rsidRDefault="004F2082" w:rsidP="00C32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921BBF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  </w:t>
      </w:r>
      <w:r w:rsidR="00C32C4B" w:rsidRPr="00C32C4B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 Технология</w:t>
      </w:r>
    </w:p>
    <w:p w:rsidR="00C32C4B" w:rsidRPr="00C32C4B" w:rsidRDefault="00C32C4B" w:rsidP="00C32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32C4B">
        <w:rPr>
          <w:rFonts w:ascii="Times New Roman" w:eastAsia="TimesNewRomanPSMT" w:hAnsi="Times New Roman" w:cs="Times New Roman"/>
          <w:sz w:val="28"/>
          <w:szCs w:val="28"/>
        </w:rPr>
        <w:t xml:space="preserve">В результате изучения курса </w:t>
      </w:r>
      <w:r w:rsidR="009F2649">
        <w:rPr>
          <w:rFonts w:ascii="Times New Roman" w:eastAsia="TimesNewRomanPSMT" w:hAnsi="Times New Roman" w:cs="Times New Roman"/>
          <w:sz w:val="28"/>
          <w:szCs w:val="28"/>
        </w:rPr>
        <w:t>«Технологии»</w:t>
      </w:r>
      <w:r w:rsidR="00A02EFD">
        <w:rPr>
          <w:rFonts w:ascii="Times New Roman" w:eastAsia="TimesNewRomanPSMT" w:hAnsi="Times New Roman" w:cs="Times New Roman"/>
          <w:sz w:val="28"/>
          <w:szCs w:val="28"/>
        </w:rPr>
        <w:t xml:space="preserve"> обучающиеся на уровне </w:t>
      </w:r>
      <w:r w:rsidRPr="00C32C4B">
        <w:rPr>
          <w:rFonts w:ascii="Times New Roman" w:eastAsia="TimesNewRomanPSMT" w:hAnsi="Times New Roman" w:cs="Times New Roman"/>
          <w:sz w:val="28"/>
          <w:szCs w:val="28"/>
        </w:rPr>
        <w:t>начального общего образования:</w:t>
      </w:r>
    </w:p>
    <w:p w:rsidR="00C32C4B" w:rsidRPr="00C32C4B" w:rsidRDefault="00C32C4B" w:rsidP="00C32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32C4B">
        <w:rPr>
          <w:rFonts w:ascii="Times New Roman" w:eastAsia="TimesNewRomanPSMT" w:hAnsi="Times New Roman" w:cs="Times New Roman"/>
          <w:sz w:val="28"/>
          <w:szCs w:val="28"/>
        </w:rPr>
        <w:t>получат начальные представления о материальной культуре как продукте</w:t>
      </w:r>
    </w:p>
    <w:p w:rsidR="00C32C4B" w:rsidRPr="00C32C4B" w:rsidRDefault="00C32C4B" w:rsidP="00C32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32C4B">
        <w:rPr>
          <w:rFonts w:ascii="Times New Roman" w:eastAsia="TimesNewRomanPSMT" w:hAnsi="Times New Roman" w:cs="Times New Roman"/>
          <w:sz w:val="28"/>
          <w:szCs w:val="28"/>
        </w:rPr>
        <w:t xml:space="preserve">творческой предметно-преобразующей деятельности человека, о предметном </w:t>
      </w:r>
      <w:proofErr w:type="spellStart"/>
      <w:r w:rsidRPr="00C32C4B">
        <w:rPr>
          <w:rFonts w:ascii="Times New Roman" w:eastAsia="TimesNewRomanPSMT" w:hAnsi="Times New Roman" w:cs="Times New Roman"/>
          <w:sz w:val="28"/>
          <w:szCs w:val="28"/>
        </w:rPr>
        <w:t>мирекак</w:t>
      </w:r>
      <w:proofErr w:type="spellEnd"/>
      <w:r w:rsidRPr="00C32C4B">
        <w:rPr>
          <w:rFonts w:ascii="Times New Roman" w:eastAsia="TimesNewRomanPSMT" w:hAnsi="Times New Roman" w:cs="Times New Roman"/>
          <w:sz w:val="28"/>
          <w:szCs w:val="28"/>
        </w:rPr>
        <w:t xml:space="preserve"> основной среде обитания современного человека, о гармонической</w:t>
      </w:r>
    </w:p>
    <w:p w:rsidR="00C32C4B" w:rsidRPr="00C32C4B" w:rsidRDefault="00C32C4B" w:rsidP="00C32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32C4B">
        <w:rPr>
          <w:rFonts w:ascii="Times New Roman" w:eastAsia="TimesNewRomanPSMT" w:hAnsi="Times New Roman" w:cs="Times New Roman"/>
          <w:sz w:val="28"/>
          <w:szCs w:val="28"/>
        </w:rPr>
        <w:t>взаимосвязи предметного мира с миром природы, об отражении в предметах</w:t>
      </w:r>
    </w:p>
    <w:p w:rsidR="00C32C4B" w:rsidRPr="00C32C4B" w:rsidRDefault="00C32C4B" w:rsidP="00C32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32C4B">
        <w:rPr>
          <w:rFonts w:ascii="Times New Roman" w:eastAsia="TimesNewRomanPSMT" w:hAnsi="Times New Roman" w:cs="Times New Roman"/>
          <w:sz w:val="28"/>
          <w:szCs w:val="28"/>
        </w:rPr>
        <w:t xml:space="preserve">материальной среды нравственно-эстетического и социально-исторического </w:t>
      </w:r>
      <w:proofErr w:type="spellStart"/>
      <w:r w:rsidRPr="00C32C4B">
        <w:rPr>
          <w:rFonts w:ascii="Times New Roman" w:eastAsia="TimesNewRomanPSMT" w:hAnsi="Times New Roman" w:cs="Times New Roman"/>
          <w:sz w:val="28"/>
          <w:szCs w:val="28"/>
        </w:rPr>
        <w:t>опытачеловечества</w:t>
      </w:r>
      <w:proofErr w:type="spellEnd"/>
      <w:r w:rsidRPr="00C32C4B">
        <w:rPr>
          <w:rFonts w:ascii="Times New Roman" w:eastAsia="TimesNewRomanPSMT" w:hAnsi="Times New Roman" w:cs="Times New Roman"/>
          <w:sz w:val="28"/>
          <w:szCs w:val="28"/>
        </w:rPr>
        <w:t>; о ценности предшествующих культур и необходимости бережного</w:t>
      </w:r>
      <w:r w:rsidR="009F264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32C4B">
        <w:rPr>
          <w:rFonts w:ascii="Times New Roman" w:eastAsia="TimesNewRomanPSMT" w:hAnsi="Times New Roman" w:cs="Times New Roman"/>
          <w:sz w:val="28"/>
          <w:szCs w:val="28"/>
        </w:rPr>
        <w:t>отношения к ним в целях сохранения и развития культурных традиций;</w:t>
      </w:r>
    </w:p>
    <w:p w:rsidR="00C32C4B" w:rsidRPr="00C32C4B" w:rsidRDefault="00C32C4B" w:rsidP="00C32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32C4B">
        <w:rPr>
          <w:rFonts w:ascii="Times New Roman" w:eastAsia="TimesNewRomanPSMT" w:hAnsi="Times New Roman" w:cs="Times New Roman"/>
          <w:sz w:val="28"/>
          <w:szCs w:val="28"/>
        </w:rPr>
        <w:t>получат начальные знания и представления о наиболее важных правилах</w:t>
      </w:r>
    </w:p>
    <w:p w:rsidR="00C32C4B" w:rsidRPr="00C32C4B" w:rsidRDefault="00C32C4B" w:rsidP="00C32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32C4B">
        <w:rPr>
          <w:rFonts w:ascii="Times New Roman" w:eastAsia="TimesNewRomanPSMT" w:hAnsi="Times New Roman" w:cs="Times New Roman"/>
          <w:sz w:val="28"/>
          <w:szCs w:val="28"/>
        </w:rPr>
        <w:t>дизайна, которые необходимо учитывать при создании предметов материальной</w:t>
      </w:r>
      <w:r w:rsidR="009F264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32C4B">
        <w:rPr>
          <w:rFonts w:ascii="Times New Roman" w:eastAsia="TimesNewRomanPSMT" w:hAnsi="Times New Roman" w:cs="Times New Roman"/>
          <w:sz w:val="28"/>
          <w:szCs w:val="28"/>
        </w:rPr>
        <w:t>культуры;</w:t>
      </w:r>
    </w:p>
    <w:p w:rsidR="00C32C4B" w:rsidRPr="00C32C4B" w:rsidRDefault="00C32C4B" w:rsidP="00C32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32C4B">
        <w:rPr>
          <w:rFonts w:ascii="Times New Roman" w:eastAsia="TimesNewRomanPSMT" w:hAnsi="Times New Roman" w:cs="Times New Roman"/>
          <w:sz w:val="28"/>
          <w:szCs w:val="28"/>
        </w:rPr>
        <w:t>получат общее представление о мире про</w:t>
      </w:r>
      <w:r w:rsidR="00A02EFD">
        <w:rPr>
          <w:rFonts w:ascii="Times New Roman" w:eastAsia="TimesNewRomanPSMT" w:hAnsi="Times New Roman" w:cs="Times New Roman"/>
          <w:sz w:val="28"/>
          <w:szCs w:val="28"/>
        </w:rPr>
        <w:t xml:space="preserve">фессий, их социальном значении, </w:t>
      </w:r>
      <w:r w:rsidRPr="00C32C4B">
        <w:rPr>
          <w:rFonts w:ascii="Times New Roman" w:eastAsia="TimesNewRomanPSMT" w:hAnsi="Times New Roman" w:cs="Times New Roman"/>
          <w:sz w:val="28"/>
          <w:szCs w:val="28"/>
        </w:rPr>
        <w:t xml:space="preserve">истории возникновения и развития; </w:t>
      </w:r>
    </w:p>
    <w:p w:rsidR="00C32C4B" w:rsidRPr="00C32C4B" w:rsidRDefault="00C32C4B" w:rsidP="00C32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32C4B">
        <w:rPr>
          <w:rFonts w:ascii="Times New Roman" w:eastAsia="TimesNewRomanPSMT" w:hAnsi="Times New Roman" w:cs="Times New Roman"/>
          <w:sz w:val="28"/>
          <w:szCs w:val="28"/>
        </w:rPr>
        <w:t>научатся использовать приобретенные знания и умения для творче</w:t>
      </w:r>
      <w:r w:rsidR="00A02EFD">
        <w:rPr>
          <w:rFonts w:ascii="Times New Roman" w:eastAsia="TimesNewRomanPSMT" w:hAnsi="Times New Roman" w:cs="Times New Roman"/>
          <w:sz w:val="28"/>
          <w:szCs w:val="28"/>
        </w:rPr>
        <w:t xml:space="preserve">ской </w:t>
      </w:r>
      <w:r w:rsidRPr="00C32C4B">
        <w:rPr>
          <w:rFonts w:ascii="Times New Roman" w:eastAsia="TimesNewRomanPSMT" w:hAnsi="Times New Roman" w:cs="Times New Roman"/>
          <w:sz w:val="28"/>
          <w:szCs w:val="28"/>
        </w:rPr>
        <w:t>самореализации при оформлении своего дома и классной комнаты, при</w:t>
      </w:r>
    </w:p>
    <w:p w:rsidR="00C32C4B" w:rsidRPr="00C32C4B" w:rsidRDefault="00C32C4B" w:rsidP="00C32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32C4B">
        <w:rPr>
          <w:rFonts w:ascii="Times New Roman" w:eastAsia="TimesNewRomanPSMT" w:hAnsi="Times New Roman" w:cs="Times New Roman"/>
          <w:sz w:val="28"/>
          <w:szCs w:val="28"/>
        </w:rPr>
        <w:lastRenderedPageBreak/>
        <w:t>изготовлении подарков близким и друзьям, игрушечных моделей,</w:t>
      </w:r>
      <w:r w:rsidR="009F264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32C4B">
        <w:rPr>
          <w:rFonts w:ascii="Times New Roman" w:eastAsia="TimesNewRomanPSMT" w:hAnsi="Times New Roman" w:cs="Times New Roman"/>
          <w:sz w:val="28"/>
          <w:szCs w:val="28"/>
        </w:rPr>
        <w:t>художественно-декоративных и других изделий.</w:t>
      </w:r>
    </w:p>
    <w:p w:rsidR="00C32C4B" w:rsidRPr="00C32C4B" w:rsidRDefault="00C32C4B" w:rsidP="00C32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32C4B">
        <w:rPr>
          <w:rFonts w:ascii="Times New Roman" w:eastAsia="TimesNewRomanPSMT" w:hAnsi="Times New Roman" w:cs="Times New Roman"/>
          <w:sz w:val="28"/>
          <w:szCs w:val="28"/>
        </w:rPr>
        <w:t xml:space="preserve">Решение конструкторских, </w:t>
      </w:r>
      <w:r w:rsidR="00A02EFD">
        <w:rPr>
          <w:rFonts w:ascii="Times New Roman" w:eastAsia="TimesNewRomanPSMT" w:hAnsi="Times New Roman" w:cs="Times New Roman"/>
          <w:sz w:val="28"/>
          <w:szCs w:val="28"/>
        </w:rPr>
        <w:t xml:space="preserve">художественно-конструкторских и </w:t>
      </w:r>
      <w:r w:rsidRPr="00C32C4B">
        <w:rPr>
          <w:rFonts w:ascii="Times New Roman" w:eastAsia="TimesNewRomanPSMT" w:hAnsi="Times New Roman" w:cs="Times New Roman"/>
          <w:sz w:val="28"/>
          <w:szCs w:val="28"/>
        </w:rPr>
        <w:t>технологических задач заложит развитие основ творческой деятельности,</w:t>
      </w:r>
    </w:p>
    <w:p w:rsidR="00C32C4B" w:rsidRPr="00C32C4B" w:rsidRDefault="00C32C4B" w:rsidP="00C32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32C4B">
        <w:rPr>
          <w:rFonts w:ascii="Times New Roman" w:eastAsia="TimesNewRomanPSMT" w:hAnsi="Times New Roman" w:cs="Times New Roman"/>
          <w:sz w:val="28"/>
          <w:szCs w:val="28"/>
        </w:rPr>
        <w:t>конструкторско-технологического мышления, пространственного воображения,</w:t>
      </w:r>
      <w:r w:rsidR="009F264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32C4B">
        <w:rPr>
          <w:rFonts w:ascii="Times New Roman" w:eastAsia="TimesNewRomanPSMT" w:hAnsi="Times New Roman" w:cs="Times New Roman"/>
          <w:sz w:val="28"/>
          <w:szCs w:val="28"/>
        </w:rPr>
        <w:t xml:space="preserve">эстетических представлений, формирования внутреннего плана </w:t>
      </w:r>
      <w:proofErr w:type="spellStart"/>
      <w:r w:rsidRPr="00C32C4B">
        <w:rPr>
          <w:rFonts w:ascii="Times New Roman" w:eastAsia="TimesNewRomanPSMT" w:hAnsi="Times New Roman" w:cs="Times New Roman"/>
          <w:sz w:val="28"/>
          <w:szCs w:val="28"/>
        </w:rPr>
        <w:t>действий,мелкой</w:t>
      </w:r>
      <w:proofErr w:type="spellEnd"/>
      <w:r w:rsidRPr="00C32C4B">
        <w:rPr>
          <w:rFonts w:ascii="Times New Roman" w:eastAsia="TimesNewRomanPSMT" w:hAnsi="Times New Roman" w:cs="Times New Roman"/>
          <w:sz w:val="28"/>
          <w:szCs w:val="28"/>
        </w:rPr>
        <w:t xml:space="preserve"> моторики рук.</w:t>
      </w:r>
    </w:p>
    <w:p w:rsidR="00C32C4B" w:rsidRPr="00C32C4B" w:rsidRDefault="00C32C4B" w:rsidP="00C32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32C4B">
        <w:rPr>
          <w:rFonts w:ascii="Times New Roman" w:eastAsia="TimesNewRomanPSMT" w:hAnsi="Times New Roman" w:cs="Times New Roman"/>
          <w:sz w:val="28"/>
          <w:szCs w:val="28"/>
        </w:rPr>
        <w:t>Обучающиеся:</w:t>
      </w:r>
    </w:p>
    <w:p w:rsidR="00C32C4B" w:rsidRPr="00C32C4B" w:rsidRDefault="00C32C4B" w:rsidP="00C32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32C4B">
        <w:rPr>
          <w:rFonts w:ascii="Times New Roman" w:eastAsia="TimesNewRomanPSMT" w:hAnsi="Times New Roman" w:cs="Times New Roman"/>
          <w:sz w:val="28"/>
          <w:szCs w:val="28"/>
        </w:rPr>
        <w:t>в результате выполнения под руков</w:t>
      </w:r>
      <w:r w:rsidR="00A02EFD">
        <w:rPr>
          <w:rFonts w:ascii="Times New Roman" w:eastAsia="TimesNewRomanPSMT" w:hAnsi="Times New Roman" w:cs="Times New Roman"/>
          <w:sz w:val="28"/>
          <w:szCs w:val="28"/>
        </w:rPr>
        <w:t xml:space="preserve">одством учителя коллективных и </w:t>
      </w:r>
      <w:r w:rsidRPr="00C32C4B">
        <w:rPr>
          <w:rFonts w:ascii="Times New Roman" w:eastAsia="TimesNewRomanPSMT" w:hAnsi="Times New Roman" w:cs="Times New Roman"/>
          <w:sz w:val="28"/>
          <w:szCs w:val="28"/>
        </w:rPr>
        <w:t>групповых творческих работ, а также элементарных доступных проектов,</w:t>
      </w:r>
    </w:p>
    <w:p w:rsidR="00C32C4B" w:rsidRPr="00A02EFD" w:rsidRDefault="00C32C4B" w:rsidP="00C32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32C4B">
        <w:rPr>
          <w:rFonts w:ascii="Times New Roman" w:eastAsia="TimesNewRomanPSMT" w:hAnsi="Times New Roman" w:cs="Times New Roman"/>
          <w:sz w:val="28"/>
          <w:szCs w:val="28"/>
        </w:rPr>
        <w:t>получат первоначальный опыт исполь</w:t>
      </w:r>
      <w:r w:rsidR="00A02EFD">
        <w:rPr>
          <w:rFonts w:ascii="Times New Roman" w:eastAsia="TimesNewRomanPSMT" w:hAnsi="Times New Roman" w:cs="Times New Roman"/>
          <w:sz w:val="28"/>
          <w:szCs w:val="28"/>
        </w:rPr>
        <w:t xml:space="preserve">зования сформированных в рамках </w:t>
      </w:r>
      <w:r w:rsidRPr="00C32C4B">
        <w:rPr>
          <w:rFonts w:ascii="Times New Roman" w:eastAsia="TimesNewRomanPSMT" w:hAnsi="Times New Roman" w:cs="Times New Roman"/>
          <w:sz w:val="28"/>
          <w:szCs w:val="28"/>
        </w:rPr>
        <w:t xml:space="preserve">учебного предмета </w:t>
      </w:r>
      <w:r w:rsidRPr="00A02EFD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коммуникативных универсальных учебных действий </w:t>
      </w:r>
      <w:r w:rsidRPr="00A02EFD">
        <w:rPr>
          <w:rFonts w:ascii="Times New Roman" w:eastAsia="TimesNewRomanPSMT" w:hAnsi="Times New Roman" w:cs="Times New Roman"/>
          <w:sz w:val="28"/>
          <w:szCs w:val="28"/>
        </w:rPr>
        <w:t>в целях</w:t>
      </w:r>
      <w:r w:rsidR="009F2649" w:rsidRPr="00A02EF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02EFD">
        <w:rPr>
          <w:rFonts w:ascii="Times New Roman" w:eastAsia="TimesNewRomanPSMT" w:hAnsi="Times New Roman" w:cs="Times New Roman"/>
          <w:sz w:val="28"/>
          <w:szCs w:val="28"/>
        </w:rPr>
        <w:t>осуществления совместной продуктивной деятельности: распределение ролей</w:t>
      </w:r>
      <w:r w:rsidR="009F2649" w:rsidRPr="00A02EF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02EFD">
        <w:rPr>
          <w:rFonts w:ascii="Times New Roman" w:eastAsia="TimesNewRomanPSMT" w:hAnsi="Times New Roman" w:cs="Times New Roman"/>
          <w:sz w:val="28"/>
          <w:szCs w:val="28"/>
        </w:rPr>
        <w:t xml:space="preserve">руководителя и подчиненных, распределение общего объема </w:t>
      </w:r>
      <w:proofErr w:type="spellStart"/>
      <w:r w:rsidRPr="00A02EFD">
        <w:rPr>
          <w:rFonts w:ascii="Times New Roman" w:eastAsia="TimesNewRomanPSMT" w:hAnsi="Times New Roman" w:cs="Times New Roman"/>
          <w:sz w:val="28"/>
          <w:szCs w:val="28"/>
        </w:rPr>
        <w:t>работы,приобретение</w:t>
      </w:r>
      <w:proofErr w:type="spellEnd"/>
      <w:r w:rsidRPr="00A02EFD">
        <w:rPr>
          <w:rFonts w:ascii="Times New Roman" w:eastAsia="TimesNewRomanPSMT" w:hAnsi="Times New Roman" w:cs="Times New Roman"/>
          <w:sz w:val="28"/>
          <w:szCs w:val="28"/>
        </w:rPr>
        <w:t xml:space="preserve"> навыков сотрудничества и взаимопомощи, доброжелательного </w:t>
      </w:r>
      <w:proofErr w:type="spellStart"/>
      <w:r w:rsidRPr="00A02EFD">
        <w:rPr>
          <w:rFonts w:ascii="Times New Roman" w:eastAsia="TimesNewRomanPSMT" w:hAnsi="Times New Roman" w:cs="Times New Roman"/>
          <w:sz w:val="28"/>
          <w:szCs w:val="28"/>
        </w:rPr>
        <w:t>иуважительного</w:t>
      </w:r>
      <w:proofErr w:type="spellEnd"/>
      <w:r w:rsidRPr="00A02EFD">
        <w:rPr>
          <w:rFonts w:ascii="Times New Roman" w:eastAsia="TimesNewRomanPSMT" w:hAnsi="Times New Roman" w:cs="Times New Roman"/>
          <w:sz w:val="28"/>
          <w:szCs w:val="28"/>
        </w:rPr>
        <w:t xml:space="preserve"> общен</w:t>
      </w:r>
      <w:r w:rsidR="00A02EFD" w:rsidRPr="00A02EFD">
        <w:rPr>
          <w:rFonts w:ascii="Times New Roman" w:eastAsia="TimesNewRomanPSMT" w:hAnsi="Times New Roman" w:cs="Times New Roman"/>
          <w:sz w:val="28"/>
          <w:szCs w:val="28"/>
        </w:rPr>
        <w:t xml:space="preserve">ия со сверстниками и взрослыми; </w:t>
      </w:r>
      <w:r w:rsidRPr="00A02EFD">
        <w:rPr>
          <w:rFonts w:ascii="Times New Roman" w:eastAsia="TimesNewRomanPSMT" w:hAnsi="Times New Roman" w:cs="Times New Roman"/>
          <w:sz w:val="28"/>
          <w:szCs w:val="28"/>
        </w:rPr>
        <w:t xml:space="preserve">овладеют начальными формами </w:t>
      </w:r>
      <w:r w:rsidRPr="00A02EFD">
        <w:rPr>
          <w:rFonts w:ascii="Times New Roman" w:eastAsia="TimesNewRomanPS-ItalicMT" w:hAnsi="Times New Roman" w:cs="Times New Roman"/>
          <w:iCs/>
          <w:sz w:val="28"/>
          <w:szCs w:val="28"/>
        </w:rPr>
        <w:t>познавательных универсальных учебных</w:t>
      </w:r>
      <w:r w:rsidR="00A02EFD" w:rsidRPr="00A02EF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02EFD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действий </w:t>
      </w:r>
      <w:r w:rsidRPr="00A02EFD">
        <w:rPr>
          <w:rFonts w:ascii="Times New Roman" w:eastAsia="TimesNewRomanPSMT" w:hAnsi="Times New Roman" w:cs="Times New Roman"/>
          <w:sz w:val="28"/>
          <w:szCs w:val="28"/>
        </w:rPr>
        <w:t>– исследовательскими и логи</w:t>
      </w:r>
      <w:r w:rsidR="00A02EFD" w:rsidRPr="00A02EFD">
        <w:rPr>
          <w:rFonts w:ascii="Times New Roman" w:eastAsia="TimesNewRomanPSMT" w:hAnsi="Times New Roman" w:cs="Times New Roman"/>
          <w:sz w:val="28"/>
          <w:szCs w:val="28"/>
        </w:rPr>
        <w:t xml:space="preserve">ческими: наблюдения, сравнения, </w:t>
      </w:r>
      <w:r w:rsidRPr="00A02EFD">
        <w:rPr>
          <w:rFonts w:ascii="Times New Roman" w:eastAsia="TimesNewRomanPSMT" w:hAnsi="Times New Roman" w:cs="Times New Roman"/>
          <w:sz w:val="28"/>
          <w:szCs w:val="28"/>
        </w:rPr>
        <w:t>анализа, классификации, обобщения;</w:t>
      </w:r>
    </w:p>
    <w:p w:rsidR="00C32C4B" w:rsidRPr="00A02EFD" w:rsidRDefault="00C32C4B" w:rsidP="00C32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02EFD">
        <w:rPr>
          <w:rFonts w:ascii="Times New Roman" w:eastAsia="TimesNewRomanPSMT" w:hAnsi="Times New Roman" w:cs="Times New Roman"/>
          <w:sz w:val="28"/>
          <w:szCs w:val="28"/>
        </w:rPr>
        <w:t>получат первоначальный опыт орг</w:t>
      </w:r>
      <w:r w:rsidR="00A02EFD">
        <w:rPr>
          <w:rFonts w:ascii="Times New Roman" w:eastAsia="TimesNewRomanPSMT" w:hAnsi="Times New Roman" w:cs="Times New Roman"/>
          <w:sz w:val="28"/>
          <w:szCs w:val="28"/>
        </w:rPr>
        <w:t xml:space="preserve">анизации собственной творческой </w:t>
      </w:r>
      <w:r w:rsidRPr="00A02EFD">
        <w:rPr>
          <w:rFonts w:ascii="Times New Roman" w:eastAsia="TimesNewRomanPSMT" w:hAnsi="Times New Roman" w:cs="Times New Roman"/>
          <w:sz w:val="28"/>
          <w:szCs w:val="28"/>
        </w:rPr>
        <w:t xml:space="preserve">практической деятельности на основе сформированных </w:t>
      </w:r>
      <w:r w:rsidRPr="00A02EFD">
        <w:rPr>
          <w:rFonts w:ascii="Times New Roman" w:eastAsia="TimesNewRomanPS-ItalicMT" w:hAnsi="Times New Roman" w:cs="Times New Roman"/>
          <w:iCs/>
          <w:sz w:val="28"/>
          <w:szCs w:val="28"/>
        </w:rPr>
        <w:t>регулятивных</w:t>
      </w:r>
    </w:p>
    <w:p w:rsidR="00C32C4B" w:rsidRPr="00A02EFD" w:rsidRDefault="00C32C4B" w:rsidP="00C32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02EFD">
        <w:rPr>
          <w:rFonts w:ascii="Times New Roman" w:eastAsia="TimesNewRomanPS-ItalicMT" w:hAnsi="Times New Roman" w:cs="Times New Roman"/>
          <w:iCs/>
          <w:sz w:val="28"/>
          <w:szCs w:val="28"/>
        </w:rPr>
        <w:t>универсальных учебных действий</w:t>
      </w:r>
      <w:r w:rsidRPr="00A02EFD">
        <w:rPr>
          <w:rFonts w:ascii="Times New Roman" w:eastAsia="TimesNewRomanPSMT" w:hAnsi="Times New Roman" w:cs="Times New Roman"/>
          <w:sz w:val="28"/>
          <w:szCs w:val="28"/>
        </w:rPr>
        <w:t>: целеполагания и планирования предстоящего</w:t>
      </w:r>
      <w:r w:rsidR="009F2649" w:rsidRPr="00A02EF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02EFD">
        <w:rPr>
          <w:rFonts w:ascii="Times New Roman" w:eastAsia="TimesNewRomanPSMT" w:hAnsi="Times New Roman" w:cs="Times New Roman"/>
          <w:sz w:val="28"/>
          <w:szCs w:val="28"/>
        </w:rPr>
        <w:t>практического действия, прогнозирования, отбора оптимальных способов</w:t>
      </w:r>
      <w:r w:rsidR="009F2649" w:rsidRPr="00A02EF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02EFD">
        <w:rPr>
          <w:rFonts w:ascii="Times New Roman" w:eastAsia="TimesNewRomanPSMT" w:hAnsi="Times New Roman" w:cs="Times New Roman"/>
          <w:sz w:val="28"/>
          <w:szCs w:val="28"/>
        </w:rPr>
        <w:t>деятельности, осуществления контроля и коррекции результатов действий;</w:t>
      </w:r>
    </w:p>
    <w:p w:rsidR="00C32C4B" w:rsidRPr="00A02EFD" w:rsidRDefault="00C32C4B" w:rsidP="00C32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02EFD">
        <w:rPr>
          <w:rFonts w:ascii="Times New Roman" w:eastAsia="TimesNewRomanPSMT" w:hAnsi="Times New Roman" w:cs="Times New Roman"/>
          <w:sz w:val="28"/>
          <w:szCs w:val="28"/>
        </w:rPr>
        <w:t>научатся искать, отбирать, преобра</w:t>
      </w:r>
      <w:r w:rsidR="00A02EFD">
        <w:rPr>
          <w:rFonts w:ascii="Times New Roman" w:eastAsia="TimesNewRomanPSMT" w:hAnsi="Times New Roman" w:cs="Times New Roman"/>
          <w:sz w:val="28"/>
          <w:szCs w:val="28"/>
        </w:rPr>
        <w:t xml:space="preserve">зовывать необходимую печатную и </w:t>
      </w:r>
      <w:r w:rsidRPr="00A02EFD">
        <w:rPr>
          <w:rFonts w:ascii="Times New Roman" w:eastAsia="TimesNewRomanPSMT" w:hAnsi="Times New Roman" w:cs="Times New Roman"/>
          <w:sz w:val="28"/>
          <w:szCs w:val="28"/>
        </w:rPr>
        <w:t>электронную информацию;</w:t>
      </w:r>
    </w:p>
    <w:p w:rsidR="00C32C4B" w:rsidRPr="00C32C4B" w:rsidRDefault="00C32C4B" w:rsidP="00C32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02EFD">
        <w:rPr>
          <w:rFonts w:ascii="Times New Roman" w:eastAsia="TimesNewRomanPSMT" w:hAnsi="Times New Roman" w:cs="Times New Roman"/>
          <w:sz w:val="28"/>
          <w:szCs w:val="28"/>
        </w:rPr>
        <w:t>познакомятся с персональным компьютер</w:t>
      </w:r>
      <w:r w:rsidR="00A02EFD">
        <w:rPr>
          <w:rFonts w:ascii="Times New Roman" w:eastAsia="TimesNewRomanPSMT" w:hAnsi="Times New Roman" w:cs="Times New Roman"/>
          <w:sz w:val="28"/>
          <w:szCs w:val="28"/>
        </w:rPr>
        <w:t xml:space="preserve">ом как техническим средством, с </w:t>
      </w:r>
      <w:r w:rsidRPr="00A02EFD">
        <w:rPr>
          <w:rFonts w:ascii="Times New Roman" w:eastAsia="TimesNewRomanPSMT" w:hAnsi="Times New Roman" w:cs="Times New Roman"/>
          <w:sz w:val="28"/>
          <w:szCs w:val="28"/>
        </w:rPr>
        <w:t>его основными устройствами, их назначе</w:t>
      </w:r>
      <w:r w:rsidR="00A02EFD">
        <w:rPr>
          <w:rFonts w:ascii="Times New Roman" w:eastAsia="TimesNewRomanPSMT" w:hAnsi="Times New Roman" w:cs="Times New Roman"/>
          <w:sz w:val="28"/>
          <w:szCs w:val="28"/>
        </w:rPr>
        <w:t xml:space="preserve">нием; приобретут первоначальный </w:t>
      </w:r>
      <w:r w:rsidRPr="00C32C4B">
        <w:rPr>
          <w:rFonts w:ascii="Times New Roman" w:eastAsia="TimesNewRomanPSMT" w:hAnsi="Times New Roman" w:cs="Times New Roman"/>
          <w:sz w:val="28"/>
          <w:szCs w:val="28"/>
        </w:rPr>
        <w:t>опыт работы с простыми информационными объекта</w:t>
      </w:r>
      <w:r w:rsidR="00A02EFD">
        <w:rPr>
          <w:rFonts w:ascii="Times New Roman" w:eastAsia="TimesNewRomanPSMT" w:hAnsi="Times New Roman" w:cs="Times New Roman"/>
          <w:sz w:val="28"/>
          <w:szCs w:val="28"/>
        </w:rPr>
        <w:t xml:space="preserve">ми: текстом, рисунком, </w:t>
      </w:r>
      <w:r w:rsidRPr="00C32C4B">
        <w:rPr>
          <w:rFonts w:ascii="Times New Roman" w:eastAsia="TimesNewRomanPSMT" w:hAnsi="Times New Roman" w:cs="Times New Roman"/>
          <w:sz w:val="28"/>
          <w:szCs w:val="28"/>
        </w:rPr>
        <w:t xml:space="preserve">аудио- и видеофрагментами; овладеют </w:t>
      </w:r>
      <w:r w:rsidR="00A02EFD">
        <w:rPr>
          <w:rFonts w:ascii="Times New Roman" w:eastAsia="TimesNewRomanPSMT" w:hAnsi="Times New Roman" w:cs="Times New Roman"/>
          <w:sz w:val="28"/>
          <w:szCs w:val="28"/>
        </w:rPr>
        <w:t xml:space="preserve">приемами поиска и использования </w:t>
      </w:r>
      <w:r w:rsidRPr="00C32C4B">
        <w:rPr>
          <w:rFonts w:ascii="Times New Roman" w:eastAsia="TimesNewRomanPSMT" w:hAnsi="Times New Roman" w:cs="Times New Roman"/>
          <w:sz w:val="28"/>
          <w:szCs w:val="28"/>
        </w:rPr>
        <w:t>информации, научатся работать с доступными электронными ресурсами;</w:t>
      </w:r>
    </w:p>
    <w:p w:rsidR="00C32C4B" w:rsidRPr="00C32C4B" w:rsidRDefault="00C32C4B" w:rsidP="00C32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32C4B">
        <w:rPr>
          <w:rFonts w:ascii="Times New Roman" w:eastAsia="TimesNewRomanPSMT" w:hAnsi="Times New Roman" w:cs="Times New Roman"/>
          <w:sz w:val="28"/>
          <w:szCs w:val="28"/>
        </w:rPr>
        <w:t>получат первоначальный опыт тру</w:t>
      </w:r>
      <w:r w:rsidR="00A02EFD">
        <w:rPr>
          <w:rFonts w:ascii="Times New Roman" w:eastAsia="TimesNewRomanPSMT" w:hAnsi="Times New Roman" w:cs="Times New Roman"/>
          <w:sz w:val="28"/>
          <w:szCs w:val="28"/>
        </w:rPr>
        <w:t xml:space="preserve">дового самовоспитания: научатся </w:t>
      </w:r>
      <w:r w:rsidRPr="00C32C4B">
        <w:rPr>
          <w:rFonts w:ascii="Times New Roman" w:eastAsia="TimesNewRomanPSMT" w:hAnsi="Times New Roman" w:cs="Times New Roman"/>
          <w:sz w:val="28"/>
          <w:szCs w:val="28"/>
        </w:rPr>
        <w:t>самостоятельно обслуживать себя в школе,</w:t>
      </w:r>
      <w:r w:rsidR="00A02EFD">
        <w:rPr>
          <w:rFonts w:ascii="Times New Roman" w:eastAsia="TimesNewRomanPSMT" w:hAnsi="Times New Roman" w:cs="Times New Roman"/>
          <w:sz w:val="28"/>
          <w:szCs w:val="28"/>
        </w:rPr>
        <w:t xml:space="preserve"> дома, элементарно ухаживать за </w:t>
      </w:r>
      <w:r w:rsidRPr="00C32C4B">
        <w:rPr>
          <w:rFonts w:ascii="Times New Roman" w:eastAsia="TimesNewRomanPSMT" w:hAnsi="Times New Roman" w:cs="Times New Roman"/>
          <w:sz w:val="28"/>
          <w:szCs w:val="28"/>
        </w:rPr>
        <w:t>одеждой и обувью, помогать младшим</w:t>
      </w:r>
      <w:r w:rsidR="00A02EFD">
        <w:rPr>
          <w:rFonts w:ascii="Times New Roman" w:eastAsia="TimesNewRomanPSMT" w:hAnsi="Times New Roman" w:cs="Times New Roman"/>
          <w:sz w:val="28"/>
          <w:szCs w:val="28"/>
        </w:rPr>
        <w:t xml:space="preserve"> и старшим, оказывать доступную </w:t>
      </w:r>
      <w:r w:rsidRPr="00C32C4B">
        <w:rPr>
          <w:rFonts w:ascii="Times New Roman" w:eastAsia="TimesNewRomanPSMT" w:hAnsi="Times New Roman" w:cs="Times New Roman"/>
          <w:sz w:val="28"/>
          <w:szCs w:val="28"/>
        </w:rPr>
        <w:t>помощь по хозяйству.</w:t>
      </w:r>
    </w:p>
    <w:p w:rsidR="00C32C4B" w:rsidRPr="00C32C4B" w:rsidRDefault="00C32C4B" w:rsidP="00C32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32C4B">
        <w:rPr>
          <w:rFonts w:ascii="Times New Roman" w:eastAsia="TimesNewRomanPSMT" w:hAnsi="Times New Roman" w:cs="Times New Roman"/>
          <w:sz w:val="28"/>
          <w:szCs w:val="28"/>
        </w:rPr>
        <w:t>В ходе преобразовательной творчес</w:t>
      </w:r>
      <w:r w:rsidR="00A02EFD">
        <w:rPr>
          <w:rFonts w:ascii="Times New Roman" w:eastAsia="TimesNewRomanPSMT" w:hAnsi="Times New Roman" w:cs="Times New Roman"/>
          <w:sz w:val="28"/>
          <w:szCs w:val="28"/>
        </w:rPr>
        <w:t xml:space="preserve">кой деятельности будут заложены </w:t>
      </w:r>
      <w:r w:rsidRPr="00C32C4B">
        <w:rPr>
          <w:rFonts w:ascii="Times New Roman" w:eastAsia="TimesNewRomanPSMT" w:hAnsi="Times New Roman" w:cs="Times New Roman"/>
          <w:sz w:val="28"/>
          <w:szCs w:val="28"/>
        </w:rPr>
        <w:t>основы таких социально ценных личностных и нравственных качеств, ка</w:t>
      </w:r>
      <w:r w:rsidR="00A02EFD">
        <w:rPr>
          <w:rFonts w:ascii="Times New Roman" w:eastAsia="TimesNewRomanPSMT" w:hAnsi="Times New Roman" w:cs="Times New Roman"/>
          <w:sz w:val="28"/>
          <w:szCs w:val="28"/>
        </w:rPr>
        <w:t xml:space="preserve">к </w:t>
      </w:r>
      <w:r w:rsidRPr="00C32C4B">
        <w:rPr>
          <w:rFonts w:ascii="Times New Roman" w:eastAsia="TimesNewRomanPSMT" w:hAnsi="Times New Roman" w:cs="Times New Roman"/>
          <w:sz w:val="28"/>
          <w:szCs w:val="28"/>
        </w:rPr>
        <w:t>трудолюбие, организованность, добросовест</w:t>
      </w:r>
      <w:r w:rsidR="00A02EFD">
        <w:rPr>
          <w:rFonts w:ascii="Times New Roman" w:eastAsia="TimesNewRomanPSMT" w:hAnsi="Times New Roman" w:cs="Times New Roman"/>
          <w:sz w:val="28"/>
          <w:szCs w:val="28"/>
        </w:rPr>
        <w:t xml:space="preserve">ное и ответственное отношение к </w:t>
      </w:r>
      <w:r w:rsidRPr="00C32C4B">
        <w:rPr>
          <w:rFonts w:ascii="Times New Roman" w:eastAsia="TimesNewRomanPSMT" w:hAnsi="Times New Roman" w:cs="Times New Roman"/>
          <w:sz w:val="28"/>
          <w:szCs w:val="28"/>
        </w:rPr>
        <w:t>делу, инициативность, любознательност</w:t>
      </w:r>
      <w:r w:rsidR="00A02EFD">
        <w:rPr>
          <w:rFonts w:ascii="Times New Roman" w:eastAsia="TimesNewRomanPSMT" w:hAnsi="Times New Roman" w:cs="Times New Roman"/>
          <w:sz w:val="28"/>
          <w:szCs w:val="28"/>
        </w:rPr>
        <w:t xml:space="preserve">ь, потребность помогать другим, </w:t>
      </w:r>
      <w:r w:rsidRPr="00C32C4B">
        <w:rPr>
          <w:rFonts w:ascii="Times New Roman" w:eastAsia="TimesNewRomanPSMT" w:hAnsi="Times New Roman" w:cs="Times New Roman"/>
          <w:sz w:val="28"/>
          <w:szCs w:val="28"/>
        </w:rPr>
        <w:t>уважение к чужому труду и результатам труда, культурному наследию.</w:t>
      </w:r>
    </w:p>
    <w:p w:rsidR="00C32C4B" w:rsidRPr="00C32C4B" w:rsidRDefault="00C32C4B" w:rsidP="00C32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C32C4B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Общекультурные и </w:t>
      </w:r>
      <w:proofErr w:type="spellStart"/>
      <w:r w:rsidRPr="00C32C4B">
        <w:rPr>
          <w:rFonts w:ascii="Times New Roman" w:eastAsia="TimesNewRomanPSMT" w:hAnsi="Times New Roman" w:cs="Times New Roman"/>
          <w:b/>
          <w:bCs/>
          <w:sz w:val="28"/>
          <w:szCs w:val="28"/>
        </w:rPr>
        <w:t>общетрудовые</w:t>
      </w:r>
      <w:proofErr w:type="spellEnd"/>
      <w:r w:rsidRPr="00C32C4B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 компетенции.</w:t>
      </w:r>
      <w:r w:rsidR="00B15360" w:rsidRPr="00C32C4B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 </w:t>
      </w:r>
      <w:r w:rsidRPr="00C32C4B">
        <w:rPr>
          <w:rFonts w:ascii="Times New Roman" w:eastAsia="TimesNewRomanPSMT" w:hAnsi="Times New Roman" w:cs="Times New Roman"/>
          <w:b/>
          <w:bCs/>
          <w:sz w:val="28"/>
          <w:szCs w:val="28"/>
        </w:rPr>
        <w:t>Выпускник научится:</w:t>
      </w:r>
    </w:p>
    <w:p w:rsidR="00C32C4B" w:rsidRPr="00C32C4B" w:rsidRDefault="00C32C4B" w:rsidP="00C32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32C4B">
        <w:rPr>
          <w:rFonts w:ascii="Times New Roman" w:eastAsia="TimesNewRomanPSMT" w:hAnsi="Times New Roman" w:cs="Times New Roman"/>
          <w:sz w:val="28"/>
          <w:szCs w:val="28"/>
        </w:rPr>
        <w:t>– иметь представление о наиболее распространённых в своём регионе</w:t>
      </w:r>
    </w:p>
    <w:p w:rsidR="00C32C4B" w:rsidRPr="00C32C4B" w:rsidRDefault="00C32C4B" w:rsidP="00C32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32C4B">
        <w:rPr>
          <w:rFonts w:ascii="Times New Roman" w:eastAsia="TimesNewRomanPSMT" w:hAnsi="Times New Roman" w:cs="Times New Roman"/>
          <w:sz w:val="28"/>
          <w:szCs w:val="28"/>
        </w:rPr>
        <w:t xml:space="preserve">традиционных народных промыслах и ремёслах, современных профессиях (в </w:t>
      </w:r>
      <w:proofErr w:type="spellStart"/>
      <w:r w:rsidRPr="00C32C4B">
        <w:rPr>
          <w:rFonts w:ascii="Times New Roman" w:eastAsia="TimesNewRomanPSMT" w:hAnsi="Times New Roman" w:cs="Times New Roman"/>
          <w:sz w:val="28"/>
          <w:szCs w:val="28"/>
        </w:rPr>
        <w:t>томчисле</w:t>
      </w:r>
      <w:proofErr w:type="spellEnd"/>
      <w:r w:rsidRPr="00C32C4B">
        <w:rPr>
          <w:rFonts w:ascii="Times New Roman" w:eastAsia="TimesNewRomanPSMT" w:hAnsi="Times New Roman" w:cs="Times New Roman"/>
          <w:sz w:val="28"/>
          <w:szCs w:val="28"/>
        </w:rPr>
        <w:t xml:space="preserve"> профессиях своих родителей) и описывать их особенности;</w:t>
      </w:r>
    </w:p>
    <w:p w:rsidR="00C32C4B" w:rsidRPr="00C32C4B" w:rsidRDefault="00C32C4B" w:rsidP="00C32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32C4B">
        <w:rPr>
          <w:rFonts w:ascii="Times New Roman" w:eastAsia="TimesNewRomanPSMT" w:hAnsi="Times New Roman" w:cs="Times New Roman"/>
          <w:sz w:val="28"/>
          <w:szCs w:val="28"/>
        </w:rPr>
        <w:t>– понимать общие правила создания предметов рукотворного мира:</w:t>
      </w:r>
    </w:p>
    <w:p w:rsidR="00C32C4B" w:rsidRPr="00C32C4B" w:rsidRDefault="00C32C4B" w:rsidP="00C32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32C4B">
        <w:rPr>
          <w:rFonts w:ascii="Times New Roman" w:eastAsia="TimesNewRomanPSMT" w:hAnsi="Times New Roman" w:cs="Times New Roman"/>
          <w:sz w:val="28"/>
          <w:szCs w:val="28"/>
        </w:rPr>
        <w:lastRenderedPageBreak/>
        <w:t>соответствие изделия обстановке, удобство (функциональность), прочность,</w:t>
      </w:r>
    </w:p>
    <w:p w:rsidR="00C32C4B" w:rsidRPr="00C32C4B" w:rsidRDefault="00C32C4B" w:rsidP="00C32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32C4B">
        <w:rPr>
          <w:rFonts w:ascii="Times New Roman" w:eastAsia="TimesNewRomanPSMT" w:hAnsi="Times New Roman" w:cs="Times New Roman"/>
          <w:sz w:val="28"/>
          <w:szCs w:val="28"/>
        </w:rPr>
        <w:t>эстетическую выразительность — и руководствоваться ими в практической</w:t>
      </w:r>
    </w:p>
    <w:p w:rsidR="00C32C4B" w:rsidRPr="00C32C4B" w:rsidRDefault="00C32C4B" w:rsidP="00C32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32C4B">
        <w:rPr>
          <w:rFonts w:ascii="Times New Roman" w:eastAsia="TimesNewRomanPSMT" w:hAnsi="Times New Roman" w:cs="Times New Roman"/>
          <w:sz w:val="28"/>
          <w:szCs w:val="28"/>
        </w:rPr>
        <w:t>деятельности;</w:t>
      </w:r>
    </w:p>
    <w:p w:rsidR="00C32C4B" w:rsidRPr="00C32C4B" w:rsidRDefault="00C32C4B" w:rsidP="00C32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32C4B">
        <w:rPr>
          <w:rFonts w:ascii="Times New Roman" w:eastAsia="TimesNewRomanPSMT" w:hAnsi="Times New Roman" w:cs="Times New Roman"/>
          <w:sz w:val="28"/>
          <w:szCs w:val="28"/>
        </w:rPr>
        <w:t>– планировать и выполнять практическое задание (практическую работу)</w:t>
      </w:r>
    </w:p>
    <w:p w:rsidR="00C32C4B" w:rsidRPr="00C32C4B" w:rsidRDefault="00C32C4B" w:rsidP="00C32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32C4B">
        <w:rPr>
          <w:rFonts w:ascii="Times New Roman" w:eastAsia="TimesNewRomanPSMT" w:hAnsi="Times New Roman" w:cs="Times New Roman"/>
          <w:sz w:val="28"/>
          <w:szCs w:val="28"/>
        </w:rPr>
        <w:t xml:space="preserve">с опорой на инструкционную карту; при необходимости вносить коррективы </w:t>
      </w:r>
      <w:proofErr w:type="spellStart"/>
      <w:r w:rsidRPr="00C32C4B">
        <w:rPr>
          <w:rFonts w:ascii="Times New Roman" w:eastAsia="TimesNewRomanPSMT" w:hAnsi="Times New Roman" w:cs="Times New Roman"/>
          <w:sz w:val="28"/>
          <w:szCs w:val="28"/>
        </w:rPr>
        <w:t>ввыполняемые</w:t>
      </w:r>
      <w:proofErr w:type="spellEnd"/>
      <w:r w:rsidRPr="00C32C4B">
        <w:rPr>
          <w:rFonts w:ascii="Times New Roman" w:eastAsia="TimesNewRomanPSMT" w:hAnsi="Times New Roman" w:cs="Times New Roman"/>
          <w:sz w:val="28"/>
          <w:szCs w:val="28"/>
        </w:rPr>
        <w:t xml:space="preserve"> действия;</w:t>
      </w:r>
    </w:p>
    <w:p w:rsidR="00C32C4B" w:rsidRPr="00C32C4B" w:rsidRDefault="00C32C4B" w:rsidP="00C32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32C4B">
        <w:rPr>
          <w:rFonts w:ascii="Times New Roman" w:eastAsia="TimesNewRomanPSMT" w:hAnsi="Times New Roman" w:cs="Times New Roman"/>
          <w:sz w:val="28"/>
          <w:szCs w:val="28"/>
        </w:rPr>
        <w:t>– выполнять доступные действия по самообслуживанию и доступные</w:t>
      </w:r>
    </w:p>
    <w:p w:rsidR="00C32C4B" w:rsidRPr="00C32C4B" w:rsidRDefault="00C32C4B" w:rsidP="00C32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32C4B">
        <w:rPr>
          <w:rFonts w:ascii="Times New Roman" w:eastAsia="TimesNewRomanPSMT" w:hAnsi="Times New Roman" w:cs="Times New Roman"/>
          <w:sz w:val="28"/>
          <w:szCs w:val="28"/>
        </w:rPr>
        <w:t>виды домашнего труда.</w:t>
      </w:r>
    </w:p>
    <w:p w:rsidR="00C32C4B" w:rsidRPr="00C32C4B" w:rsidRDefault="00C32C4B" w:rsidP="00C32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C32C4B">
        <w:rPr>
          <w:rFonts w:ascii="Times New Roman" w:eastAsia="TimesNewRomanPSMT" w:hAnsi="Times New Roman" w:cs="Times New Roman"/>
          <w:b/>
          <w:bCs/>
          <w:sz w:val="28"/>
          <w:szCs w:val="28"/>
        </w:rPr>
        <w:t>Выпускник получит возможность научиться:</w:t>
      </w:r>
    </w:p>
    <w:p w:rsidR="00C32C4B" w:rsidRPr="00B15360" w:rsidRDefault="00C32C4B" w:rsidP="00C32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15360">
        <w:rPr>
          <w:rFonts w:ascii="Times New Roman" w:eastAsia="TimesNewRomanPSMT" w:hAnsi="Times New Roman" w:cs="Times New Roman"/>
          <w:sz w:val="28"/>
          <w:szCs w:val="28"/>
        </w:rPr>
        <w:t xml:space="preserve">– </w:t>
      </w:r>
      <w:r w:rsidRPr="00B15360">
        <w:rPr>
          <w:rFonts w:ascii="Times New Roman" w:eastAsia="TimesNewRomanPS-ItalicMT" w:hAnsi="Times New Roman" w:cs="Times New Roman"/>
          <w:iCs/>
          <w:sz w:val="28"/>
          <w:szCs w:val="28"/>
        </w:rPr>
        <w:t>уважительно относиться к труду людей;</w:t>
      </w:r>
    </w:p>
    <w:p w:rsidR="00C32C4B" w:rsidRPr="00B15360" w:rsidRDefault="00C32C4B" w:rsidP="00C32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Cs/>
          <w:sz w:val="28"/>
          <w:szCs w:val="28"/>
        </w:rPr>
      </w:pPr>
      <w:r w:rsidRPr="00B15360">
        <w:rPr>
          <w:rFonts w:ascii="Times New Roman" w:eastAsia="TimesNewRomanPSMT" w:hAnsi="Times New Roman" w:cs="Times New Roman"/>
          <w:sz w:val="28"/>
          <w:szCs w:val="28"/>
        </w:rPr>
        <w:t xml:space="preserve">– </w:t>
      </w:r>
      <w:r w:rsidRPr="00B15360">
        <w:rPr>
          <w:rFonts w:ascii="Times New Roman" w:eastAsia="TimesNewRomanPS-ItalicMT" w:hAnsi="Times New Roman" w:cs="Times New Roman"/>
          <w:iCs/>
          <w:sz w:val="28"/>
          <w:szCs w:val="28"/>
        </w:rPr>
        <w:t>понимать культурно-историческу</w:t>
      </w:r>
      <w:r w:rsidR="00B15360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ю ценность традиций, отражённых </w:t>
      </w:r>
      <w:r w:rsidRPr="00B15360">
        <w:rPr>
          <w:rFonts w:ascii="Times New Roman" w:eastAsia="TimesNewRomanPS-ItalicMT" w:hAnsi="Times New Roman" w:cs="Times New Roman"/>
          <w:iCs/>
          <w:sz w:val="28"/>
          <w:szCs w:val="28"/>
        </w:rPr>
        <w:t>в предметном мире, в том числе традиций трудовых династий как своего региона,</w:t>
      </w:r>
      <w:r w:rsidR="009F2649" w:rsidRPr="00B15360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 </w:t>
      </w:r>
      <w:r w:rsidRPr="00B15360">
        <w:rPr>
          <w:rFonts w:ascii="Times New Roman" w:eastAsia="TimesNewRomanPS-ItalicMT" w:hAnsi="Times New Roman" w:cs="Times New Roman"/>
          <w:iCs/>
          <w:sz w:val="28"/>
          <w:szCs w:val="28"/>
        </w:rPr>
        <w:t>так и страны, и уважать их;</w:t>
      </w:r>
    </w:p>
    <w:p w:rsidR="00C32C4B" w:rsidRPr="00B15360" w:rsidRDefault="00C32C4B" w:rsidP="00C32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Cs/>
          <w:sz w:val="28"/>
          <w:szCs w:val="28"/>
        </w:rPr>
      </w:pPr>
      <w:r w:rsidRPr="00B15360">
        <w:rPr>
          <w:rFonts w:ascii="Times New Roman" w:eastAsia="TimesNewRomanPSMT" w:hAnsi="Times New Roman" w:cs="Times New Roman"/>
          <w:sz w:val="28"/>
          <w:szCs w:val="28"/>
        </w:rPr>
        <w:t xml:space="preserve">– </w:t>
      </w:r>
      <w:r w:rsidRPr="00B15360">
        <w:rPr>
          <w:rFonts w:ascii="Times New Roman" w:eastAsia="TimesNewRomanPS-ItalicMT" w:hAnsi="Times New Roman" w:cs="Times New Roman"/>
          <w:iCs/>
          <w:sz w:val="28"/>
          <w:szCs w:val="28"/>
        </w:rPr>
        <w:t>понимать особенности проектной деятельности, о</w:t>
      </w:r>
      <w:r w:rsidR="00B15360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существлять под </w:t>
      </w:r>
      <w:r w:rsidRPr="00B15360">
        <w:rPr>
          <w:rFonts w:ascii="Times New Roman" w:eastAsia="TimesNewRomanPS-ItalicMT" w:hAnsi="Times New Roman" w:cs="Times New Roman"/>
          <w:iCs/>
          <w:sz w:val="28"/>
          <w:szCs w:val="28"/>
        </w:rPr>
        <w:t>руководством учителя элементарную проектную деятельность в малых группах:</w:t>
      </w:r>
    </w:p>
    <w:p w:rsidR="00C32C4B" w:rsidRPr="00B15360" w:rsidRDefault="00C32C4B" w:rsidP="00C32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Cs/>
          <w:sz w:val="28"/>
          <w:szCs w:val="28"/>
        </w:rPr>
      </w:pPr>
      <w:r w:rsidRPr="00B15360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разрабатывать замысел, искать пути </w:t>
      </w:r>
      <w:r w:rsidR="00B15360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его реализации, воплощать его в </w:t>
      </w:r>
      <w:r w:rsidRPr="00B15360">
        <w:rPr>
          <w:rFonts w:ascii="Times New Roman" w:eastAsia="TimesNewRomanPS-ItalicMT" w:hAnsi="Times New Roman" w:cs="Times New Roman"/>
          <w:iCs/>
          <w:sz w:val="28"/>
          <w:szCs w:val="28"/>
        </w:rPr>
        <w:t>продукте, демонстрировать готовый продукт (изделия, комплексные работы,</w:t>
      </w:r>
      <w:r w:rsidR="009F2649" w:rsidRPr="00B15360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 </w:t>
      </w:r>
      <w:r w:rsidRPr="00B15360">
        <w:rPr>
          <w:rFonts w:ascii="Times New Roman" w:eastAsia="TimesNewRomanPS-ItalicMT" w:hAnsi="Times New Roman" w:cs="Times New Roman"/>
          <w:iCs/>
          <w:sz w:val="28"/>
          <w:szCs w:val="28"/>
        </w:rPr>
        <w:t>социальные услуги).</w:t>
      </w:r>
    </w:p>
    <w:p w:rsidR="00C32C4B" w:rsidRPr="00C32C4B" w:rsidRDefault="00C32C4B" w:rsidP="00C32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C32C4B">
        <w:rPr>
          <w:rFonts w:ascii="Times New Roman" w:eastAsia="TimesNewRomanPSMT" w:hAnsi="Times New Roman" w:cs="Times New Roman"/>
          <w:b/>
          <w:bCs/>
          <w:sz w:val="28"/>
          <w:szCs w:val="28"/>
        </w:rPr>
        <w:t>Технология ручной обработки материалов. Элементы графической</w:t>
      </w:r>
    </w:p>
    <w:p w:rsidR="00C32C4B" w:rsidRPr="00C32C4B" w:rsidRDefault="00C32C4B" w:rsidP="00C32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C32C4B">
        <w:rPr>
          <w:rFonts w:ascii="Times New Roman" w:eastAsia="TimesNewRomanPSMT" w:hAnsi="Times New Roman" w:cs="Times New Roman"/>
          <w:b/>
          <w:bCs/>
          <w:sz w:val="28"/>
          <w:szCs w:val="28"/>
        </w:rPr>
        <w:t>грамоты</w:t>
      </w:r>
    </w:p>
    <w:p w:rsidR="00C32C4B" w:rsidRPr="00C32C4B" w:rsidRDefault="00C32C4B" w:rsidP="00C32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C32C4B">
        <w:rPr>
          <w:rFonts w:ascii="Times New Roman" w:eastAsia="TimesNewRomanPSMT" w:hAnsi="Times New Roman" w:cs="Times New Roman"/>
          <w:b/>
          <w:bCs/>
          <w:sz w:val="28"/>
          <w:szCs w:val="28"/>
        </w:rPr>
        <w:t>Выпускник научится:</w:t>
      </w:r>
    </w:p>
    <w:p w:rsidR="00C32C4B" w:rsidRPr="00C32C4B" w:rsidRDefault="00C32C4B" w:rsidP="00C32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32C4B">
        <w:rPr>
          <w:rFonts w:ascii="Times New Roman" w:eastAsia="TimesNewRomanPSMT" w:hAnsi="Times New Roman" w:cs="Times New Roman"/>
          <w:sz w:val="28"/>
          <w:szCs w:val="28"/>
        </w:rPr>
        <w:t>– на основе полученных представлений о многообразии материалов, их</w:t>
      </w:r>
    </w:p>
    <w:p w:rsidR="00C32C4B" w:rsidRPr="00C32C4B" w:rsidRDefault="00C32C4B" w:rsidP="00C32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32C4B">
        <w:rPr>
          <w:rFonts w:ascii="Times New Roman" w:eastAsia="TimesNewRomanPSMT" w:hAnsi="Times New Roman" w:cs="Times New Roman"/>
          <w:sz w:val="28"/>
          <w:szCs w:val="28"/>
        </w:rPr>
        <w:t xml:space="preserve">видах, свойствах, происхождении, практическом применении в жизни </w:t>
      </w:r>
      <w:proofErr w:type="spellStart"/>
      <w:r w:rsidRPr="00C32C4B">
        <w:rPr>
          <w:rFonts w:ascii="Times New Roman" w:eastAsia="TimesNewRomanPSMT" w:hAnsi="Times New Roman" w:cs="Times New Roman"/>
          <w:sz w:val="28"/>
          <w:szCs w:val="28"/>
        </w:rPr>
        <w:t>осознанноподбирать</w:t>
      </w:r>
      <w:proofErr w:type="spellEnd"/>
      <w:r w:rsidRPr="00C32C4B">
        <w:rPr>
          <w:rFonts w:ascii="Times New Roman" w:eastAsia="TimesNewRomanPSMT" w:hAnsi="Times New Roman" w:cs="Times New Roman"/>
          <w:sz w:val="28"/>
          <w:szCs w:val="28"/>
        </w:rPr>
        <w:t xml:space="preserve"> доступные в обработке материалы для изделий по</w:t>
      </w:r>
    </w:p>
    <w:p w:rsidR="00C32C4B" w:rsidRPr="00C32C4B" w:rsidRDefault="00C32C4B" w:rsidP="00C32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32C4B">
        <w:rPr>
          <w:rFonts w:ascii="Times New Roman" w:eastAsia="TimesNewRomanPSMT" w:hAnsi="Times New Roman" w:cs="Times New Roman"/>
          <w:sz w:val="28"/>
          <w:szCs w:val="28"/>
        </w:rPr>
        <w:t>декоративно-художественным и конструктивным свойствам в соответствии с</w:t>
      </w:r>
    </w:p>
    <w:p w:rsidR="00C32C4B" w:rsidRPr="00C32C4B" w:rsidRDefault="00C32C4B" w:rsidP="00C32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32C4B">
        <w:rPr>
          <w:rFonts w:ascii="Times New Roman" w:eastAsia="TimesNewRomanPSMT" w:hAnsi="Times New Roman" w:cs="Times New Roman"/>
          <w:sz w:val="28"/>
          <w:szCs w:val="28"/>
        </w:rPr>
        <w:t>поставленной задачей;</w:t>
      </w:r>
    </w:p>
    <w:p w:rsidR="00C32C4B" w:rsidRPr="00C32C4B" w:rsidRDefault="00C32C4B" w:rsidP="00C32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32C4B">
        <w:rPr>
          <w:rFonts w:ascii="Times New Roman" w:eastAsia="TimesNewRomanPSMT" w:hAnsi="Times New Roman" w:cs="Times New Roman"/>
          <w:sz w:val="28"/>
          <w:szCs w:val="28"/>
        </w:rPr>
        <w:t>– отбирать и выполнять в зависимости от свойств освоенных материалов</w:t>
      </w:r>
    </w:p>
    <w:p w:rsidR="00C32C4B" w:rsidRPr="00C32C4B" w:rsidRDefault="00C32C4B" w:rsidP="00C32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32C4B">
        <w:rPr>
          <w:rFonts w:ascii="Times New Roman" w:eastAsia="TimesNewRomanPSMT" w:hAnsi="Times New Roman" w:cs="Times New Roman"/>
          <w:sz w:val="28"/>
          <w:szCs w:val="28"/>
        </w:rPr>
        <w:t>оптимальные и доступные технологические приёмы их ручной обработки (</w:t>
      </w:r>
      <w:proofErr w:type="spellStart"/>
      <w:r w:rsidRPr="00C32C4B">
        <w:rPr>
          <w:rFonts w:ascii="Times New Roman" w:eastAsia="TimesNewRomanPSMT" w:hAnsi="Times New Roman" w:cs="Times New Roman"/>
          <w:sz w:val="28"/>
          <w:szCs w:val="28"/>
        </w:rPr>
        <w:t>приразметке</w:t>
      </w:r>
      <w:proofErr w:type="spellEnd"/>
      <w:r w:rsidRPr="00C32C4B">
        <w:rPr>
          <w:rFonts w:ascii="Times New Roman" w:eastAsia="TimesNewRomanPSMT" w:hAnsi="Times New Roman" w:cs="Times New Roman"/>
          <w:sz w:val="28"/>
          <w:szCs w:val="28"/>
        </w:rPr>
        <w:t xml:space="preserve"> деталей, их выделении из заготовки, формообразовании, сборке и </w:t>
      </w:r>
      <w:proofErr w:type="spellStart"/>
      <w:r w:rsidRPr="00C32C4B">
        <w:rPr>
          <w:rFonts w:ascii="Times New Roman" w:eastAsia="TimesNewRomanPSMT" w:hAnsi="Times New Roman" w:cs="Times New Roman"/>
          <w:sz w:val="28"/>
          <w:szCs w:val="28"/>
        </w:rPr>
        <w:t>отделкеизделия</w:t>
      </w:r>
      <w:proofErr w:type="spellEnd"/>
      <w:r w:rsidRPr="00C32C4B">
        <w:rPr>
          <w:rFonts w:ascii="Times New Roman" w:eastAsia="TimesNewRomanPSMT" w:hAnsi="Times New Roman" w:cs="Times New Roman"/>
          <w:sz w:val="28"/>
          <w:szCs w:val="28"/>
        </w:rPr>
        <w:t>);</w:t>
      </w:r>
    </w:p>
    <w:p w:rsidR="00C32C4B" w:rsidRPr="00C32C4B" w:rsidRDefault="00C32C4B" w:rsidP="00C32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32C4B">
        <w:rPr>
          <w:rFonts w:ascii="Times New Roman" w:eastAsia="TimesNewRomanPSMT" w:hAnsi="Times New Roman" w:cs="Times New Roman"/>
          <w:sz w:val="28"/>
          <w:szCs w:val="28"/>
        </w:rPr>
        <w:t>– применять приёмы рациональной безопасной работы ручными</w:t>
      </w:r>
    </w:p>
    <w:p w:rsidR="00C32C4B" w:rsidRPr="00C32C4B" w:rsidRDefault="00C32C4B" w:rsidP="00C32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32C4B">
        <w:rPr>
          <w:rFonts w:ascii="Times New Roman" w:eastAsia="TimesNewRomanPSMT" w:hAnsi="Times New Roman" w:cs="Times New Roman"/>
          <w:sz w:val="28"/>
          <w:szCs w:val="28"/>
        </w:rPr>
        <w:t xml:space="preserve">инструментами: чертёжными (линейка, угольник, циркуль), режущими (ножницы) </w:t>
      </w:r>
      <w:proofErr w:type="spellStart"/>
      <w:r w:rsidRPr="00C32C4B">
        <w:rPr>
          <w:rFonts w:ascii="Times New Roman" w:eastAsia="TimesNewRomanPSMT" w:hAnsi="Times New Roman" w:cs="Times New Roman"/>
          <w:sz w:val="28"/>
          <w:szCs w:val="28"/>
        </w:rPr>
        <w:t>иколющими</w:t>
      </w:r>
      <w:proofErr w:type="spellEnd"/>
      <w:r w:rsidRPr="00C32C4B">
        <w:rPr>
          <w:rFonts w:ascii="Times New Roman" w:eastAsia="TimesNewRomanPSMT" w:hAnsi="Times New Roman" w:cs="Times New Roman"/>
          <w:sz w:val="28"/>
          <w:szCs w:val="28"/>
        </w:rPr>
        <w:t xml:space="preserve"> (швейная игла);</w:t>
      </w:r>
    </w:p>
    <w:p w:rsidR="00C32C4B" w:rsidRPr="00C32C4B" w:rsidRDefault="00C32C4B" w:rsidP="00C32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32C4B">
        <w:rPr>
          <w:rFonts w:ascii="Times New Roman" w:eastAsia="TimesNewRomanPSMT" w:hAnsi="Times New Roman" w:cs="Times New Roman"/>
          <w:sz w:val="28"/>
          <w:szCs w:val="28"/>
        </w:rPr>
        <w:t>– выполнять символические действия моделирования и преобразования</w:t>
      </w:r>
    </w:p>
    <w:p w:rsidR="00C32C4B" w:rsidRPr="00C32C4B" w:rsidRDefault="00C32C4B" w:rsidP="00C32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32C4B">
        <w:rPr>
          <w:rFonts w:ascii="Times New Roman" w:eastAsia="TimesNewRomanPSMT" w:hAnsi="Times New Roman" w:cs="Times New Roman"/>
          <w:sz w:val="28"/>
          <w:szCs w:val="28"/>
        </w:rPr>
        <w:t>модели и работать с простейшей технической документацией: распознавать</w:t>
      </w:r>
    </w:p>
    <w:p w:rsidR="00C32C4B" w:rsidRPr="00C32C4B" w:rsidRDefault="00C32C4B" w:rsidP="00C32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32C4B">
        <w:rPr>
          <w:rFonts w:ascii="Times New Roman" w:eastAsia="TimesNewRomanPSMT" w:hAnsi="Times New Roman" w:cs="Times New Roman"/>
          <w:sz w:val="28"/>
          <w:szCs w:val="28"/>
        </w:rPr>
        <w:t xml:space="preserve">простейшие чертежи и эскизы, читать их и выполнять разметку с опорой на </w:t>
      </w:r>
      <w:proofErr w:type="spellStart"/>
      <w:r w:rsidRPr="00C32C4B">
        <w:rPr>
          <w:rFonts w:ascii="Times New Roman" w:eastAsia="TimesNewRomanPSMT" w:hAnsi="Times New Roman" w:cs="Times New Roman"/>
          <w:sz w:val="28"/>
          <w:szCs w:val="28"/>
        </w:rPr>
        <w:t>них;изготавливать</w:t>
      </w:r>
      <w:proofErr w:type="spellEnd"/>
      <w:r w:rsidRPr="00C32C4B">
        <w:rPr>
          <w:rFonts w:ascii="Times New Roman" w:eastAsia="TimesNewRomanPSMT" w:hAnsi="Times New Roman" w:cs="Times New Roman"/>
          <w:sz w:val="28"/>
          <w:szCs w:val="28"/>
        </w:rPr>
        <w:t xml:space="preserve"> плоскостные и объёмные изделия по простейшим чертежам, </w:t>
      </w:r>
      <w:proofErr w:type="spellStart"/>
      <w:r w:rsidRPr="00C32C4B">
        <w:rPr>
          <w:rFonts w:ascii="Times New Roman" w:eastAsia="TimesNewRomanPSMT" w:hAnsi="Times New Roman" w:cs="Times New Roman"/>
          <w:sz w:val="28"/>
          <w:szCs w:val="28"/>
        </w:rPr>
        <w:t>эскизам,схемам</w:t>
      </w:r>
      <w:proofErr w:type="spellEnd"/>
      <w:r w:rsidRPr="00C32C4B">
        <w:rPr>
          <w:rFonts w:ascii="Times New Roman" w:eastAsia="TimesNewRomanPSMT" w:hAnsi="Times New Roman" w:cs="Times New Roman"/>
          <w:sz w:val="28"/>
          <w:szCs w:val="28"/>
        </w:rPr>
        <w:t>, рисункам.</w:t>
      </w:r>
    </w:p>
    <w:p w:rsidR="00C32C4B" w:rsidRPr="00B15360" w:rsidRDefault="00C32C4B" w:rsidP="00B15360">
      <w:pPr>
        <w:pStyle w:val="affc"/>
        <w:rPr>
          <w:rFonts w:ascii="Times New Roman" w:hAnsi="Times New Roman"/>
          <w:b/>
          <w:sz w:val="28"/>
          <w:szCs w:val="28"/>
        </w:rPr>
      </w:pPr>
      <w:r w:rsidRPr="00B15360">
        <w:rPr>
          <w:rFonts w:ascii="Times New Roman" w:hAnsi="Times New Roman"/>
          <w:b/>
          <w:sz w:val="28"/>
          <w:szCs w:val="28"/>
        </w:rPr>
        <w:t>Выпускник получит возможность научиться:</w:t>
      </w:r>
    </w:p>
    <w:p w:rsidR="00C32C4B" w:rsidRPr="00B15360" w:rsidRDefault="00C32C4B" w:rsidP="00B15360">
      <w:pPr>
        <w:pStyle w:val="affc"/>
        <w:rPr>
          <w:rStyle w:val="a4"/>
          <w:rFonts w:ascii="Times New Roman" w:hAnsi="Times New Roman"/>
          <w:b w:val="0"/>
          <w:sz w:val="28"/>
          <w:szCs w:val="28"/>
        </w:rPr>
      </w:pPr>
      <w:r w:rsidRPr="00B15360">
        <w:rPr>
          <w:rStyle w:val="a4"/>
          <w:rFonts w:ascii="Times New Roman" w:hAnsi="Times New Roman"/>
          <w:b w:val="0"/>
          <w:sz w:val="28"/>
          <w:szCs w:val="28"/>
        </w:rPr>
        <w:t>– отбирать и выстраивать оптимальную технологическую</w:t>
      </w:r>
    </w:p>
    <w:p w:rsidR="00C32C4B" w:rsidRPr="00B15360" w:rsidRDefault="00C32C4B" w:rsidP="00B15360">
      <w:pPr>
        <w:pStyle w:val="affc"/>
        <w:rPr>
          <w:rStyle w:val="a4"/>
          <w:rFonts w:ascii="Times New Roman" w:hAnsi="Times New Roman"/>
          <w:b w:val="0"/>
          <w:sz w:val="28"/>
          <w:szCs w:val="28"/>
        </w:rPr>
      </w:pPr>
      <w:r w:rsidRPr="00B15360">
        <w:rPr>
          <w:rStyle w:val="a4"/>
          <w:rFonts w:ascii="Times New Roman" w:hAnsi="Times New Roman"/>
          <w:b w:val="0"/>
          <w:sz w:val="28"/>
          <w:szCs w:val="28"/>
        </w:rPr>
        <w:t>последовательность реализации собственного или предложенного учителем</w:t>
      </w:r>
    </w:p>
    <w:p w:rsidR="00C32C4B" w:rsidRPr="00B15360" w:rsidRDefault="00C32C4B" w:rsidP="00B15360">
      <w:pPr>
        <w:pStyle w:val="affc"/>
        <w:rPr>
          <w:rStyle w:val="a4"/>
          <w:rFonts w:ascii="Times New Roman" w:hAnsi="Times New Roman"/>
          <w:b w:val="0"/>
          <w:sz w:val="28"/>
          <w:szCs w:val="28"/>
        </w:rPr>
      </w:pPr>
      <w:r w:rsidRPr="00B15360">
        <w:rPr>
          <w:rStyle w:val="a4"/>
          <w:rFonts w:ascii="Times New Roman" w:hAnsi="Times New Roman"/>
          <w:b w:val="0"/>
          <w:sz w:val="28"/>
          <w:szCs w:val="28"/>
        </w:rPr>
        <w:t>замысла;</w:t>
      </w:r>
    </w:p>
    <w:p w:rsidR="00C32C4B" w:rsidRPr="00B15360" w:rsidRDefault="00C32C4B" w:rsidP="00B15360">
      <w:pPr>
        <w:pStyle w:val="affc"/>
        <w:rPr>
          <w:rStyle w:val="a4"/>
          <w:rFonts w:ascii="Times New Roman" w:hAnsi="Times New Roman"/>
          <w:b w:val="0"/>
          <w:sz w:val="28"/>
          <w:szCs w:val="28"/>
        </w:rPr>
      </w:pPr>
      <w:r w:rsidRPr="00B15360">
        <w:rPr>
          <w:rStyle w:val="a4"/>
          <w:rFonts w:ascii="Times New Roman" w:hAnsi="Times New Roman"/>
          <w:b w:val="0"/>
          <w:sz w:val="28"/>
          <w:szCs w:val="28"/>
        </w:rPr>
        <w:t>– прогнозировать конечный практический результат и самостоятельно</w:t>
      </w:r>
    </w:p>
    <w:p w:rsidR="00C32C4B" w:rsidRPr="00B15360" w:rsidRDefault="00C32C4B" w:rsidP="00B15360">
      <w:pPr>
        <w:pStyle w:val="affc"/>
        <w:rPr>
          <w:rStyle w:val="a4"/>
          <w:rFonts w:ascii="Times New Roman" w:hAnsi="Times New Roman"/>
          <w:b w:val="0"/>
          <w:sz w:val="28"/>
          <w:szCs w:val="28"/>
        </w:rPr>
      </w:pPr>
      <w:r w:rsidRPr="00B15360">
        <w:rPr>
          <w:rStyle w:val="a4"/>
          <w:rFonts w:ascii="Times New Roman" w:hAnsi="Times New Roman"/>
          <w:b w:val="0"/>
          <w:sz w:val="28"/>
          <w:szCs w:val="28"/>
        </w:rPr>
        <w:lastRenderedPageBreak/>
        <w:t xml:space="preserve">комбинировать художественные технологии в соответствии с </w:t>
      </w:r>
      <w:proofErr w:type="spellStart"/>
      <w:r w:rsidRPr="00B15360">
        <w:rPr>
          <w:rStyle w:val="a4"/>
          <w:rFonts w:ascii="Times New Roman" w:hAnsi="Times New Roman"/>
          <w:b w:val="0"/>
          <w:sz w:val="28"/>
          <w:szCs w:val="28"/>
        </w:rPr>
        <w:t>конструктивнойили</w:t>
      </w:r>
      <w:proofErr w:type="spellEnd"/>
      <w:r w:rsidRPr="00B15360">
        <w:rPr>
          <w:rStyle w:val="a4"/>
          <w:rFonts w:ascii="Times New Roman" w:hAnsi="Times New Roman"/>
          <w:b w:val="0"/>
          <w:sz w:val="28"/>
          <w:szCs w:val="28"/>
        </w:rPr>
        <w:t xml:space="preserve"> декоративно-художественной задачей.</w:t>
      </w:r>
    </w:p>
    <w:p w:rsidR="00C32C4B" w:rsidRPr="00C32C4B" w:rsidRDefault="00C32C4B" w:rsidP="00C32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C32C4B">
        <w:rPr>
          <w:rFonts w:ascii="Times New Roman" w:eastAsia="TimesNewRomanPSMT" w:hAnsi="Times New Roman" w:cs="Times New Roman"/>
          <w:b/>
          <w:bCs/>
          <w:sz w:val="28"/>
          <w:szCs w:val="28"/>
        </w:rPr>
        <w:t>Конструирование и моделирование</w:t>
      </w:r>
    </w:p>
    <w:p w:rsidR="00C32C4B" w:rsidRPr="00C32C4B" w:rsidRDefault="00C32C4B" w:rsidP="00C32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C32C4B">
        <w:rPr>
          <w:rFonts w:ascii="Times New Roman" w:eastAsia="TimesNewRomanPSMT" w:hAnsi="Times New Roman" w:cs="Times New Roman"/>
          <w:b/>
          <w:bCs/>
          <w:sz w:val="28"/>
          <w:szCs w:val="28"/>
        </w:rPr>
        <w:t>Выпускник научится:</w:t>
      </w:r>
    </w:p>
    <w:p w:rsidR="00C32C4B" w:rsidRPr="00C32C4B" w:rsidRDefault="00C32C4B" w:rsidP="00C32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32C4B">
        <w:rPr>
          <w:rFonts w:ascii="Times New Roman" w:eastAsia="TimesNewRomanPSMT" w:hAnsi="Times New Roman" w:cs="Times New Roman"/>
          <w:sz w:val="28"/>
          <w:szCs w:val="28"/>
        </w:rPr>
        <w:t>– анализировать устройство изделия: выделять детали, их форму,</w:t>
      </w:r>
    </w:p>
    <w:p w:rsidR="00C32C4B" w:rsidRPr="00C32C4B" w:rsidRDefault="00C32C4B" w:rsidP="00C32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32C4B">
        <w:rPr>
          <w:rFonts w:ascii="Times New Roman" w:eastAsia="TimesNewRomanPSMT" w:hAnsi="Times New Roman" w:cs="Times New Roman"/>
          <w:sz w:val="28"/>
          <w:szCs w:val="28"/>
        </w:rPr>
        <w:t>определять взаимное расположение, виды соединения деталей;</w:t>
      </w:r>
    </w:p>
    <w:p w:rsidR="00C32C4B" w:rsidRPr="00C32C4B" w:rsidRDefault="00C32C4B" w:rsidP="00C32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32C4B">
        <w:rPr>
          <w:rFonts w:ascii="Times New Roman" w:eastAsia="TimesNewRomanPSMT" w:hAnsi="Times New Roman" w:cs="Times New Roman"/>
          <w:sz w:val="28"/>
          <w:szCs w:val="28"/>
        </w:rPr>
        <w:t>– решать простейшие задачи конструктивного характера по изменению</w:t>
      </w:r>
    </w:p>
    <w:p w:rsidR="00C32C4B" w:rsidRPr="00C32C4B" w:rsidRDefault="00C32C4B" w:rsidP="00C32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32C4B">
        <w:rPr>
          <w:rFonts w:ascii="Times New Roman" w:eastAsia="TimesNewRomanPSMT" w:hAnsi="Times New Roman" w:cs="Times New Roman"/>
          <w:sz w:val="28"/>
          <w:szCs w:val="28"/>
        </w:rPr>
        <w:t xml:space="preserve">вида и способа соединения деталей: на достраивание, придание новых </w:t>
      </w:r>
      <w:proofErr w:type="spellStart"/>
      <w:r w:rsidRPr="00C32C4B">
        <w:rPr>
          <w:rFonts w:ascii="Times New Roman" w:eastAsia="TimesNewRomanPSMT" w:hAnsi="Times New Roman" w:cs="Times New Roman"/>
          <w:sz w:val="28"/>
          <w:szCs w:val="28"/>
        </w:rPr>
        <w:t>свойствконструкции</w:t>
      </w:r>
      <w:proofErr w:type="spellEnd"/>
      <w:r w:rsidRPr="00C32C4B">
        <w:rPr>
          <w:rFonts w:ascii="Times New Roman" w:eastAsia="TimesNewRomanPSMT" w:hAnsi="Times New Roman" w:cs="Times New Roman"/>
          <w:sz w:val="28"/>
          <w:szCs w:val="28"/>
        </w:rPr>
        <w:t>;</w:t>
      </w:r>
    </w:p>
    <w:p w:rsidR="00C32C4B" w:rsidRPr="00C32C4B" w:rsidRDefault="00C32C4B" w:rsidP="00C32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32C4B">
        <w:rPr>
          <w:rFonts w:ascii="Times New Roman" w:eastAsia="TimesNewRomanPSMT" w:hAnsi="Times New Roman" w:cs="Times New Roman"/>
          <w:sz w:val="28"/>
          <w:szCs w:val="28"/>
        </w:rPr>
        <w:t>– изготавливать несложные конструкции изделий по рисунку,</w:t>
      </w:r>
    </w:p>
    <w:p w:rsidR="00C32C4B" w:rsidRPr="00C32C4B" w:rsidRDefault="00C32C4B" w:rsidP="00C32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32C4B">
        <w:rPr>
          <w:rFonts w:ascii="Times New Roman" w:eastAsia="TimesNewRomanPSMT" w:hAnsi="Times New Roman" w:cs="Times New Roman"/>
          <w:sz w:val="28"/>
          <w:szCs w:val="28"/>
        </w:rPr>
        <w:t>простейшему чертежу или эскизу, образцу и доступным заданным условиям.</w:t>
      </w:r>
    </w:p>
    <w:p w:rsidR="00C32C4B" w:rsidRPr="00C32C4B" w:rsidRDefault="00C32C4B" w:rsidP="00C32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C32C4B">
        <w:rPr>
          <w:rFonts w:ascii="Times New Roman" w:eastAsia="TimesNewRomanPSMT" w:hAnsi="Times New Roman" w:cs="Times New Roman"/>
          <w:b/>
          <w:bCs/>
          <w:sz w:val="28"/>
          <w:szCs w:val="28"/>
        </w:rPr>
        <w:t>Выпускник получит возможность научиться:</w:t>
      </w:r>
    </w:p>
    <w:p w:rsidR="00C32C4B" w:rsidRPr="00B15360" w:rsidRDefault="00C32C4B" w:rsidP="00C32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Cs/>
          <w:sz w:val="28"/>
          <w:szCs w:val="28"/>
        </w:rPr>
      </w:pPr>
      <w:r w:rsidRPr="00C32C4B">
        <w:rPr>
          <w:rFonts w:ascii="Times New Roman" w:eastAsia="TimesNewRomanPSMT" w:hAnsi="Times New Roman" w:cs="Times New Roman"/>
          <w:sz w:val="28"/>
          <w:szCs w:val="28"/>
        </w:rPr>
        <w:t xml:space="preserve">– </w:t>
      </w:r>
      <w:r w:rsidRPr="00B15360">
        <w:rPr>
          <w:rFonts w:ascii="Times New Roman" w:eastAsia="TimesNewRomanPS-ItalicMT" w:hAnsi="Times New Roman" w:cs="Times New Roman"/>
          <w:iCs/>
          <w:sz w:val="28"/>
          <w:szCs w:val="28"/>
        </w:rPr>
        <w:t>соотносить объёмную конструкцию, основанную на правильных</w:t>
      </w:r>
    </w:p>
    <w:p w:rsidR="00C32C4B" w:rsidRPr="00B15360" w:rsidRDefault="00C32C4B" w:rsidP="00C32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Cs/>
          <w:sz w:val="28"/>
          <w:szCs w:val="28"/>
        </w:rPr>
      </w:pPr>
      <w:r w:rsidRPr="00B15360">
        <w:rPr>
          <w:rFonts w:ascii="Times New Roman" w:eastAsia="TimesNewRomanPS-ItalicMT" w:hAnsi="Times New Roman" w:cs="Times New Roman"/>
          <w:iCs/>
          <w:sz w:val="28"/>
          <w:szCs w:val="28"/>
        </w:rPr>
        <w:t>геометрических формах, с изображениями их развёрток;</w:t>
      </w:r>
    </w:p>
    <w:p w:rsidR="00C32C4B" w:rsidRPr="00B15360" w:rsidRDefault="00C32C4B" w:rsidP="00C32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Cs/>
          <w:sz w:val="28"/>
          <w:szCs w:val="28"/>
        </w:rPr>
      </w:pPr>
      <w:r w:rsidRPr="00B15360">
        <w:rPr>
          <w:rFonts w:ascii="Times New Roman" w:eastAsia="TimesNewRomanPSMT" w:hAnsi="Times New Roman" w:cs="Times New Roman"/>
          <w:sz w:val="28"/>
          <w:szCs w:val="28"/>
        </w:rPr>
        <w:t xml:space="preserve">– </w:t>
      </w:r>
      <w:r w:rsidRPr="00B15360">
        <w:rPr>
          <w:rFonts w:ascii="Times New Roman" w:eastAsia="TimesNewRomanPS-ItalicMT" w:hAnsi="Times New Roman" w:cs="Times New Roman"/>
          <w:iCs/>
          <w:sz w:val="28"/>
          <w:szCs w:val="28"/>
        </w:rPr>
        <w:t>создавать мысленный образ конструкции с целью решения</w:t>
      </w:r>
    </w:p>
    <w:p w:rsidR="00C32C4B" w:rsidRPr="00B15360" w:rsidRDefault="00C32C4B" w:rsidP="00C32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Cs/>
          <w:sz w:val="28"/>
          <w:szCs w:val="28"/>
        </w:rPr>
      </w:pPr>
      <w:r w:rsidRPr="00B15360">
        <w:rPr>
          <w:rFonts w:ascii="Times New Roman" w:eastAsia="TimesNewRomanPS-ItalicMT" w:hAnsi="Times New Roman" w:cs="Times New Roman"/>
          <w:iCs/>
          <w:sz w:val="28"/>
          <w:szCs w:val="28"/>
        </w:rPr>
        <w:t>определённой конструкторской задачи или передачи определённой</w:t>
      </w:r>
      <w:r w:rsidR="009F2649" w:rsidRPr="00B15360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 </w:t>
      </w:r>
      <w:r w:rsidRPr="00B15360">
        <w:rPr>
          <w:rFonts w:ascii="Times New Roman" w:eastAsia="TimesNewRomanPS-ItalicMT" w:hAnsi="Times New Roman" w:cs="Times New Roman"/>
          <w:iCs/>
          <w:sz w:val="28"/>
          <w:szCs w:val="28"/>
        </w:rPr>
        <w:t>художественно-эстетической информации; воплощать этот образ в материале.</w:t>
      </w:r>
    </w:p>
    <w:p w:rsidR="00C32C4B" w:rsidRPr="00C32C4B" w:rsidRDefault="00C32C4B" w:rsidP="00C32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b/>
          <w:bCs/>
          <w:i/>
          <w:iCs/>
          <w:sz w:val="28"/>
          <w:szCs w:val="28"/>
        </w:rPr>
      </w:pPr>
      <w:r w:rsidRPr="00C32C4B">
        <w:rPr>
          <w:rFonts w:ascii="Times New Roman" w:eastAsia="TimesNewRomanPS-ItalicMT" w:hAnsi="Times New Roman" w:cs="Times New Roman"/>
          <w:b/>
          <w:bCs/>
          <w:i/>
          <w:iCs/>
          <w:sz w:val="28"/>
          <w:szCs w:val="28"/>
        </w:rPr>
        <w:t>Практика работы на компьютере</w:t>
      </w:r>
    </w:p>
    <w:p w:rsidR="00C32C4B" w:rsidRPr="00C32C4B" w:rsidRDefault="00C32C4B" w:rsidP="00C32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b/>
          <w:bCs/>
          <w:i/>
          <w:iCs/>
          <w:sz w:val="28"/>
          <w:szCs w:val="28"/>
        </w:rPr>
      </w:pPr>
      <w:r w:rsidRPr="00C32C4B">
        <w:rPr>
          <w:rFonts w:ascii="Times New Roman" w:eastAsia="TimesNewRomanPS-ItalicMT" w:hAnsi="Times New Roman" w:cs="Times New Roman"/>
          <w:b/>
          <w:bCs/>
          <w:i/>
          <w:iCs/>
          <w:sz w:val="28"/>
          <w:szCs w:val="28"/>
        </w:rPr>
        <w:t>Выпускник научится:</w:t>
      </w:r>
    </w:p>
    <w:p w:rsidR="00C32C4B" w:rsidRPr="00B15360" w:rsidRDefault="00C32C4B" w:rsidP="00C32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Cs/>
          <w:sz w:val="28"/>
          <w:szCs w:val="28"/>
        </w:rPr>
      </w:pPr>
      <w:r w:rsidRPr="00C32C4B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– </w:t>
      </w:r>
      <w:r w:rsidRPr="00B15360">
        <w:rPr>
          <w:rFonts w:ascii="Times New Roman" w:eastAsia="TimesNewRomanPSMT" w:hAnsi="Times New Roman" w:cs="Times New Roman"/>
          <w:iCs/>
          <w:sz w:val="28"/>
          <w:szCs w:val="28"/>
        </w:rPr>
        <w:t>выполнять на основе знакомства с персональным компьютером как</w:t>
      </w:r>
    </w:p>
    <w:p w:rsidR="00C32C4B" w:rsidRPr="00B15360" w:rsidRDefault="00C32C4B" w:rsidP="00C32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Cs/>
          <w:sz w:val="28"/>
          <w:szCs w:val="28"/>
        </w:rPr>
      </w:pPr>
      <w:r w:rsidRPr="00B15360">
        <w:rPr>
          <w:rFonts w:ascii="Times New Roman" w:eastAsia="TimesNewRomanPSMT" w:hAnsi="Times New Roman" w:cs="Times New Roman"/>
          <w:iCs/>
          <w:sz w:val="28"/>
          <w:szCs w:val="28"/>
        </w:rPr>
        <w:t>техническим средством</w:t>
      </w:r>
      <w:r w:rsidRPr="00B15360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, </w:t>
      </w:r>
      <w:r w:rsidRPr="00B15360">
        <w:rPr>
          <w:rFonts w:ascii="Times New Roman" w:eastAsia="TimesNewRomanPSMT" w:hAnsi="Times New Roman" w:cs="Times New Roman"/>
          <w:iCs/>
          <w:sz w:val="28"/>
          <w:szCs w:val="28"/>
        </w:rPr>
        <w:t xml:space="preserve">его основными устройствами и их назначением </w:t>
      </w:r>
      <w:proofErr w:type="spellStart"/>
      <w:r w:rsidRPr="00B15360">
        <w:rPr>
          <w:rFonts w:ascii="Times New Roman" w:eastAsia="TimesNewRomanPSMT" w:hAnsi="Times New Roman" w:cs="Times New Roman"/>
          <w:iCs/>
          <w:sz w:val="28"/>
          <w:szCs w:val="28"/>
        </w:rPr>
        <w:t>базовыедействия</w:t>
      </w:r>
      <w:proofErr w:type="spellEnd"/>
      <w:r w:rsidRPr="00B15360">
        <w:rPr>
          <w:rFonts w:ascii="Times New Roman" w:eastAsia="TimesNewRomanPSMT" w:hAnsi="Times New Roman" w:cs="Times New Roman"/>
          <w:iCs/>
          <w:sz w:val="28"/>
          <w:szCs w:val="28"/>
        </w:rPr>
        <w:t xml:space="preserve"> с </w:t>
      </w:r>
      <w:proofErr w:type="spellStart"/>
      <w:r w:rsidRPr="00B15360">
        <w:rPr>
          <w:rFonts w:ascii="Times New Roman" w:eastAsia="TimesNewRomanPSMT" w:hAnsi="Times New Roman" w:cs="Times New Roman"/>
          <w:iCs/>
          <w:sz w:val="28"/>
          <w:szCs w:val="28"/>
        </w:rPr>
        <w:t>компьютероми</w:t>
      </w:r>
      <w:proofErr w:type="spellEnd"/>
      <w:r w:rsidRPr="00B15360">
        <w:rPr>
          <w:rFonts w:ascii="Times New Roman" w:eastAsia="TimesNewRomanPSMT" w:hAnsi="Times New Roman" w:cs="Times New Roman"/>
          <w:iCs/>
          <w:sz w:val="28"/>
          <w:szCs w:val="28"/>
        </w:rPr>
        <w:t xml:space="preserve"> другими средствами ИКТ</w:t>
      </w:r>
      <w:r w:rsidRPr="00B15360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, </w:t>
      </w:r>
      <w:r w:rsidRPr="00B15360">
        <w:rPr>
          <w:rFonts w:ascii="Times New Roman" w:eastAsia="TimesNewRomanPSMT" w:hAnsi="Times New Roman" w:cs="Times New Roman"/>
          <w:iCs/>
          <w:sz w:val="28"/>
          <w:szCs w:val="28"/>
        </w:rPr>
        <w:t>используя безопасные для</w:t>
      </w:r>
      <w:r w:rsidR="00B15360" w:rsidRPr="00B15360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B15360">
        <w:rPr>
          <w:rFonts w:ascii="Times New Roman" w:eastAsia="TimesNewRomanPSMT" w:hAnsi="Times New Roman" w:cs="Times New Roman"/>
          <w:iCs/>
          <w:sz w:val="28"/>
          <w:szCs w:val="28"/>
        </w:rPr>
        <w:t>органов зрения</w:t>
      </w:r>
      <w:r w:rsidRPr="00B15360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, </w:t>
      </w:r>
      <w:r w:rsidRPr="00B15360">
        <w:rPr>
          <w:rFonts w:ascii="Times New Roman" w:eastAsia="TimesNewRomanPSMT" w:hAnsi="Times New Roman" w:cs="Times New Roman"/>
          <w:iCs/>
          <w:sz w:val="28"/>
          <w:szCs w:val="28"/>
        </w:rPr>
        <w:t>нервной системы</w:t>
      </w:r>
      <w:r w:rsidRPr="00B15360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, </w:t>
      </w:r>
      <w:r w:rsidRPr="00B15360">
        <w:rPr>
          <w:rFonts w:ascii="Times New Roman" w:eastAsia="TimesNewRomanPSMT" w:hAnsi="Times New Roman" w:cs="Times New Roman"/>
          <w:iCs/>
          <w:sz w:val="28"/>
          <w:szCs w:val="28"/>
        </w:rPr>
        <w:t>опорно</w:t>
      </w:r>
      <w:r w:rsidRPr="00B15360">
        <w:rPr>
          <w:rFonts w:ascii="Times New Roman" w:eastAsia="TimesNewRomanPS-ItalicMT" w:hAnsi="Times New Roman" w:cs="Times New Roman"/>
          <w:iCs/>
          <w:sz w:val="28"/>
          <w:szCs w:val="28"/>
        </w:rPr>
        <w:t>-</w:t>
      </w:r>
      <w:r w:rsidRPr="00B15360">
        <w:rPr>
          <w:rFonts w:ascii="Times New Roman" w:eastAsia="TimesNewRomanPSMT" w:hAnsi="Times New Roman" w:cs="Times New Roman"/>
          <w:iCs/>
          <w:sz w:val="28"/>
          <w:szCs w:val="28"/>
        </w:rPr>
        <w:t xml:space="preserve">двигательного аппарата </w:t>
      </w:r>
      <w:proofErr w:type="spellStart"/>
      <w:r w:rsidRPr="00B15360">
        <w:rPr>
          <w:rFonts w:ascii="Times New Roman" w:eastAsia="TimesNewRomanPSMT" w:hAnsi="Times New Roman" w:cs="Times New Roman"/>
          <w:iCs/>
          <w:sz w:val="28"/>
          <w:szCs w:val="28"/>
        </w:rPr>
        <w:t>эргономичныеприёмы</w:t>
      </w:r>
      <w:proofErr w:type="spellEnd"/>
      <w:r w:rsidRPr="00B15360">
        <w:rPr>
          <w:rFonts w:ascii="Times New Roman" w:eastAsia="TimesNewRomanPSMT" w:hAnsi="Times New Roman" w:cs="Times New Roman"/>
          <w:iCs/>
          <w:sz w:val="28"/>
          <w:szCs w:val="28"/>
        </w:rPr>
        <w:t xml:space="preserve"> работы</w:t>
      </w:r>
      <w:r w:rsidRPr="00B15360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; </w:t>
      </w:r>
      <w:r w:rsidRPr="00B15360">
        <w:rPr>
          <w:rFonts w:ascii="Times New Roman" w:eastAsia="TimesNewRomanPSMT" w:hAnsi="Times New Roman" w:cs="Times New Roman"/>
          <w:iCs/>
          <w:sz w:val="28"/>
          <w:szCs w:val="28"/>
        </w:rPr>
        <w:t>выполнять компенсирующие физические упражнения</w:t>
      </w:r>
      <w:r w:rsidRPr="00B15360">
        <w:rPr>
          <w:rFonts w:ascii="Times New Roman" w:eastAsia="TimesNewRomanPS-ItalicMT" w:hAnsi="Times New Roman" w:cs="Times New Roman"/>
          <w:iCs/>
          <w:sz w:val="28"/>
          <w:szCs w:val="28"/>
        </w:rPr>
        <w:t>(</w:t>
      </w:r>
      <w:r w:rsidRPr="00B15360">
        <w:rPr>
          <w:rFonts w:ascii="Times New Roman" w:eastAsia="TimesNewRomanPSMT" w:hAnsi="Times New Roman" w:cs="Times New Roman"/>
          <w:iCs/>
          <w:sz w:val="28"/>
          <w:szCs w:val="28"/>
        </w:rPr>
        <w:t>мини</w:t>
      </w:r>
      <w:r w:rsidRPr="00B15360">
        <w:rPr>
          <w:rFonts w:ascii="Times New Roman" w:eastAsia="TimesNewRomanPS-ItalicMT" w:hAnsi="Times New Roman" w:cs="Times New Roman"/>
          <w:iCs/>
          <w:sz w:val="28"/>
          <w:szCs w:val="28"/>
        </w:rPr>
        <w:t>-</w:t>
      </w:r>
      <w:r w:rsidRPr="00B15360">
        <w:rPr>
          <w:rFonts w:ascii="Times New Roman" w:eastAsia="TimesNewRomanPSMT" w:hAnsi="Times New Roman" w:cs="Times New Roman"/>
          <w:iCs/>
          <w:sz w:val="28"/>
          <w:szCs w:val="28"/>
        </w:rPr>
        <w:t>зарядку</w:t>
      </w:r>
      <w:r w:rsidRPr="00B15360">
        <w:rPr>
          <w:rFonts w:ascii="Times New Roman" w:eastAsia="TimesNewRomanPS-ItalicMT" w:hAnsi="Times New Roman" w:cs="Times New Roman"/>
          <w:iCs/>
          <w:sz w:val="28"/>
          <w:szCs w:val="28"/>
        </w:rPr>
        <w:t>);</w:t>
      </w:r>
    </w:p>
    <w:p w:rsidR="00C32C4B" w:rsidRPr="00C32C4B" w:rsidRDefault="00C32C4B" w:rsidP="00C32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32C4B">
        <w:rPr>
          <w:rFonts w:ascii="Times New Roman" w:eastAsia="TimesNewRomanPSMT" w:hAnsi="Times New Roman" w:cs="Times New Roman"/>
          <w:sz w:val="28"/>
          <w:szCs w:val="28"/>
        </w:rPr>
        <w:t>– пользоваться компьютером для поиска и воспроизведения</w:t>
      </w:r>
    </w:p>
    <w:p w:rsidR="00C32C4B" w:rsidRPr="00C32C4B" w:rsidRDefault="00C32C4B" w:rsidP="00C32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32C4B">
        <w:rPr>
          <w:rFonts w:ascii="Times New Roman" w:eastAsia="TimesNewRomanPSMT" w:hAnsi="Times New Roman" w:cs="Times New Roman"/>
          <w:sz w:val="28"/>
          <w:szCs w:val="28"/>
        </w:rPr>
        <w:t>необходимой информации;</w:t>
      </w:r>
    </w:p>
    <w:p w:rsidR="00C32C4B" w:rsidRPr="00C32C4B" w:rsidRDefault="00C32C4B" w:rsidP="00C32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32C4B">
        <w:rPr>
          <w:rFonts w:ascii="Times New Roman" w:eastAsia="TimesNewRomanPSMT" w:hAnsi="Times New Roman" w:cs="Times New Roman"/>
          <w:sz w:val="28"/>
          <w:szCs w:val="28"/>
        </w:rPr>
        <w:t>– пользоваться компьютером для решения доступных учебных задач с</w:t>
      </w:r>
    </w:p>
    <w:p w:rsidR="00C32C4B" w:rsidRPr="00C32C4B" w:rsidRDefault="00C32C4B" w:rsidP="00C32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32C4B">
        <w:rPr>
          <w:rFonts w:ascii="Times New Roman" w:eastAsia="TimesNewRomanPSMT" w:hAnsi="Times New Roman" w:cs="Times New Roman"/>
          <w:sz w:val="28"/>
          <w:szCs w:val="28"/>
        </w:rPr>
        <w:t>простыми информационными объектами (текстом, рисунками, доступными</w:t>
      </w:r>
    </w:p>
    <w:p w:rsidR="00C32C4B" w:rsidRPr="00C32C4B" w:rsidRDefault="00C32C4B" w:rsidP="00C32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32C4B">
        <w:rPr>
          <w:rFonts w:ascii="Times New Roman" w:eastAsia="TimesNewRomanPSMT" w:hAnsi="Times New Roman" w:cs="Times New Roman"/>
          <w:sz w:val="28"/>
          <w:szCs w:val="28"/>
        </w:rPr>
        <w:t>электронными ресурсами).</w:t>
      </w:r>
    </w:p>
    <w:p w:rsidR="00B15360" w:rsidRDefault="00C32C4B" w:rsidP="00C32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C32C4B">
        <w:rPr>
          <w:rFonts w:ascii="Times New Roman" w:eastAsia="TimesNewRomanPSMT" w:hAnsi="Times New Roman" w:cs="Times New Roman"/>
          <w:b/>
          <w:bCs/>
          <w:sz w:val="28"/>
          <w:szCs w:val="28"/>
        </w:rPr>
        <w:t>Выпускник получит возможность научиться</w:t>
      </w:r>
      <w:r w:rsidR="009F2649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 </w:t>
      </w:r>
    </w:p>
    <w:p w:rsidR="00C32C4B" w:rsidRDefault="00B15360" w:rsidP="00C32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Cs/>
          <w:sz w:val="28"/>
          <w:szCs w:val="28"/>
        </w:rPr>
      </w:pPr>
      <w:r>
        <w:rPr>
          <w:rFonts w:ascii="Times New Roman" w:eastAsia="TimesNewRomanPSMT" w:hAnsi="Times New Roman" w:cs="Times New Roman"/>
          <w:b/>
          <w:bCs/>
          <w:sz w:val="28"/>
          <w:szCs w:val="28"/>
        </w:rPr>
        <w:t>-</w:t>
      </w:r>
      <w:r w:rsidR="00C32C4B" w:rsidRPr="00B15360">
        <w:rPr>
          <w:rFonts w:ascii="Times New Roman" w:eastAsia="TimesNewRomanPS-ItalicMT" w:hAnsi="Times New Roman" w:cs="Times New Roman"/>
          <w:iCs/>
          <w:sz w:val="28"/>
          <w:szCs w:val="28"/>
        </w:rPr>
        <w:t>пользоваться доступными</w:t>
      </w:r>
      <w:r w:rsidRPr="00B15360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 </w:t>
      </w:r>
      <w:r w:rsidR="00C32C4B" w:rsidRPr="00B15360">
        <w:rPr>
          <w:rFonts w:ascii="Times New Roman" w:eastAsia="TimesNewRomanPS-ItalicMT" w:hAnsi="Times New Roman" w:cs="Times New Roman"/>
          <w:iCs/>
          <w:sz w:val="28"/>
          <w:szCs w:val="28"/>
        </w:rPr>
        <w:t>приёмами работы с готовой текстовой, визуальной, звуковой информацией в сети</w:t>
      </w:r>
      <w:r w:rsidR="009F2649" w:rsidRPr="00B15360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 </w:t>
      </w:r>
      <w:r w:rsidR="00C32C4B" w:rsidRPr="00B15360">
        <w:rPr>
          <w:rFonts w:ascii="Times New Roman" w:eastAsia="TimesNewRomanPS-ItalicMT" w:hAnsi="Times New Roman" w:cs="Times New Roman"/>
          <w:iCs/>
          <w:sz w:val="28"/>
          <w:szCs w:val="28"/>
        </w:rPr>
        <w:t>Интернет, а также познакомится с доступными способами её получения,</w:t>
      </w:r>
      <w:r w:rsidR="009F2649" w:rsidRPr="00B15360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 </w:t>
      </w:r>
      <w:r w:rsidR="00C32C4B" w:rsidRPr="00B15360">
        <w:rPr>
          <w:rFonts w:ascii="Times New Roman" w:eastAsia="TimesNewRomanPS-ItalicMT" w:hAnsi="Times New Roman" w:cs="Times New Roman"/>
          <w:iCs/>
          <w:sz w:val="28"/>
          <w:szCs w:val="28"/>
        </w:rPr>
        <w:t>хранения, переработки.</w:t>
      </w:r>
    </w:p>
    <w:p w:rsidR="008F0688" w:rsidRPr="00E47302" w:rsidRDefault="008F0688" w:rsidP="008F06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47302">
        <w:rPr>
          <w:rFonts w:ascii="Times New Roman" w:hAnsi="Times New Roman" w:cs="Times New Roman"/>
          <w:b/>
          <w:bCs/>
          <w:sz w:val="28"/>
          <w:szCs w:val="28"/>
        </w:rPr>
        <w:t xml:space="preserve">Планируемые результаты </w:t>
      </w:r>
      <w:r w:rsidR="00233358">
        <w:rPr>
          <w:rFonts w:ascii="Times New Roman" w:hAnsi="Times New Roman" w:cs="Times New Roman"/>
          <w:b/>
          <w:bCs/>
          <w:sz w:val="28"/>
          <w:szCs w:val="28"/>
        </w:rPr>
        <w:t xml:space="preserve"> и содержание </w:t>
      </w:r>
      <w:r>
        <w:rPr>
          <w:rFonts w:ascii="Times New Roman" w:hAnsi="Times New Roman" w:cs="Times New Roman"/>
          <w:b/>
          <w:bCs/>
          <w:sz w:val="28"/>
          <w:szCs w:val="28"/>
        </w:rPr>
        <w:t>предметной области «Физическая культура»</w:t>
      </w:r>
      <w:r w:rsidRPr="00E47302">
        <w:rPr>
          <w:rFonts w:ascii="Times New Roman" w:hAnsi="Times New Roman" w:cs="Times New Roman"/>
          <w:b/>
          <w:bCs/>
          <w:sz w:val="28"/>
          <w:szCs w:val="28"/>
        </w:rPr>
        <w:t xml:space="preserve"> на уровне начального общего образования</w:t>
      </w:r>
    </w:p>
    <w:p w:rsidR="008F0688" w:rsidRPr="00B15360" w:rsidRDefault="008F0688" w:rsidP="00C32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Cs/>
          <w:sz w:val="28"/>
          <w:szCs w:val="28"/>
        </w:rPr>
      </w:pPr>
    </w:p>
    <w:p w:rsidR="00C32C4B" w:rsidRPr="00C32C4B" w:rsidRDefault="00C32C4B" w:rsidP="00C32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C32C4B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 Физическая культура</w:t>
      </w:r>
    </w:p>
    <w:p w:rsidR="00C32C4B" w:rsidRPr="00C32C4B" w:rsidRDefault="00C32C4B" w:rsidP="00C32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32C4B">
        <w:rPr>
          <w:rFonts w:ascii="Times New Roman" w:eastAsia="TimesNewRomanPSMT" w:hAnsi="Times New Roman" w:cs="Times New Roman"/>
          <w:sz w:val="28"/>
          <w:szCs w:val="28"/>
        </w:rPr>
        <w:t>(для обучающихся, не имеющих противопоказаний для занятий физической</w:t>
      </w:r>
    </w:p>
    <w:p w:rsidR="00C32C4B" w:rsidRPr="00C32C4B" w:rsidRDefault="00C32C4B" w:rsidP="00C32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32C4B">
        <w:rPr>
          <w:rFonts w:ascii="Times New Roman" w:eastAsia="TimesNewRomanPSMT" w:hAnsi="Times New Roman" w:cs="Times New Roman"/>
          <w:sz w:val="28"/>
          <w:szCs w:val="28"/>
        </w:rPr>
        <w:t>культурой или существенных ограничений по нагрузке)</w:t>
      </w:r>
    </w:p>
    <w:p w:rsidR="00C32C4B" w:rsidRPr="00C32C4B" w:rsidRDefault="00C32C4B" w:rsidP="00C32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32C4B">
        <w:rPr>
          <w:rFonts w:ascii="Times New Roman" w:eastAsia="TimesNewRomanPSMT" w:hAnsi="Times New Roman" w:cs="Times New Roman"/>
          <w:sz w:val="28"/>
          <w:szCs w:val="28"/>
        </w:rPr>
        <w:t xml:space="preserve">В результате обучения обучающиеся на </w:t>
      </w:r>
      <w:proofErr w:type="spellStart"/>
      <w:r w:rsidRPr="00C32C4B">
        <w:rPr>
          <w:rFonts w:ascii="Times New Roman" w:eastAsia="TimesNewRomanPSMT" w:hAnsi="Times New Roman" w:cs="Times New Roman"/>
          <w:sz w:val="28"/>
          <w:szCs w:val="28"/>
        </w:rPr>
        <w:t>на</w:t>
      </w:r>
      <w:proofErr w:type="spellEnd"/>
      <w:r w:rsidRPr="00C32C4B">
        <w:rPr>
          <w:rFonts w:ascii="Times New Roman" w:eastAsia="TimesNewRomanPSMT" w:hAnsi="Times New Roman" w:cs="Times New Roman"/>
          <w:sz w:val="28"/>
          <w:szCs w:val="28"/>
        </w:rPr>
        <w:t xml:space="preserve"> уровне начального общего</w:t>
      </w:r>
    </w:p>
    <w:p w:rsidR="00C32C4B" w:rsidRPr="00C32C4B" w:rsidRDefault="00C32C4B" w:rsidP="00C32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32C4B">
        <w:rPr>
          <w:rFonts w:ascii="Times New Roman" w:eastAsia="TimesNewRomanPSMT" w:hAnsi="Times New Roman" w:cs="Times New Roman"/>
          <w:sz w:val="28"/>
          <w:szCs w:val="28"/>
        </w:rPr>
        <w:t>образования начнут понимать значение занятий физической культурой для</w:t>
      </w:r>
    </w:p>
    <w:p w:rsidR="00C32C4B" w:rsidRPr="00C32C4B" w:rsidRDefault="00C32C4B" w:rsidP="00C32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32C4B">
        <w:rPr>
          <w:rFonts w:ascii="Times New Roman" w:eastAsia="TimesNewRomanPSMT" w:hAnsi="Times New Roman" w:cs="Times New Roman"/>
          <w:sz w:val="28"/>
          <w:szCs w:val="28"/>
        </w:rPr>
        <w:t>укрепления здоровья, физического развития, физической подготовленности и</w:t>
      </w:r>
    </w:p>
    <w:p w:rsidR="00C32C4B" w:rsidRPr="00C32C4B" w:rsidRDefault="00C32C4B" w:rsidP="00C32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32C4B">
        <w:rPr>
          <w:rFonts w:ascii="Times New Roman" w:eastAsia="TimesNewRomanPSMT" w:hAnsi="Times New Roman" w:cs="Times New Roman"/>
          <w:sz w:val="28"/>
          <w:szCs w:val="28"/>
        </w:rPr>
        <w:lastRenderedPageBreak/>
        <w:t>трудовой деятельности.</w:t>
      </w:r>
    </w:p>
    <w:p w:rsidR="00C32C4B" w:rsidRPr="00C32C4B" w:rsidRDefault="00C32C4B" w:rsidP="00C32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C32C4B">
        <w:rPr>
          <w:rFonts w:ascii="Times New Roman" w:eastAsia="TimesNewRomanPSMT" w:hAnsi="Times New Roman" w:cs="Times New Roman"/>
          <w:b/>
          <w:bCs/>
          <w:sz w:val="28"/>
          <w:szCs w:val="28"/>
        </w:rPr>
        <w:t>Знания о физической культуре</w:t>
      </w:r>
    </w:p>
    <w:p w:rsidR="00C32C4B" w:rsidRPr="00C32C4B" w:rsidRDefault="00C32C4B" w:rsidP="00C32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C32C4B">
        <w:rPr>
          <w:rFonts w:ascii="Times New Roman" w:eastAsia="TimesNewRomanPSMT" w:hAnsi="Times New Roman" w:cs="Times New Roman"/>
          <w:b/>
          <w:bCs/>
          <w:sz w:val="28"/>
          <w:szCs w:val="28"/>
        </w:rPr>
        <w:t>Выпускник научится:</w:t>
      </w:r>
    </w:p>
    <w:p w:rsidR="00C32C4B" w:rsidRPr="00C32C4B" w:rsidRDefault="00C32C4B" w:rsidP="00C32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32C4B">
        <w:rPr>
          <w:rFonts w:ascii="Times New Roman" w:eastAsia="TimesNewRomanPSMT" w:hAnsi="Times New Roman" w:cs="Times New Roman"/>
          <w:sz w:val="28"/>
          <w:szCs w:val="28"/>
        </w:rPr>
        <w:t>– ориентироваться в понятиях «физическая культура», «режим дня»;</w:t>
      </w:r>
    </w:p>
    <w:p w:rsidR="00C32C4B" w:rsidRPr="00C32C4B" w:rsidRDefault="00C32C4B" w:rsidP="00C32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32C4B">
        <w:rPr>
          <w:rFonts w:ascii="Times New Roman" w:eastAsia="TimesNewRomanPSMT" w:hAnsi="Times New Roman" w:cs="Times New Roman"/>
          <w:sz w:val="28"/>
          <w:szCs w:val="28"/>
        </w:rPr>
        <w:t xml:space="preserve">характеризовать назначение утренней зарядки, физкультминуток и </w:t>
      </w:r>
      <w:proofErr w:type="spellStart"/>
      <w:r w:rsidRPr="00C32C4B">
        <w:rPr>
          <w:rFonts w:ascii="Times New Roman" w:eastAsia="TimesNewRomanPSMT" w:hAnsi="Times New Roman" w:cs="Times New Roman"/>
          <w:sz w:val="28"/>
          <w:szCs w:val="28"/>
        </w:rPr>
        <w:t>физкультпауз</w:t>
      </w:r>
      <w:proofErr w:type="spellEnd"/>
      <w:r w:rsidRPr="00C32C4B">
        <w:rPr>
          <w:rFonts w:ascii="Times New Roman" w:eastAsia="TimesNewRomanPSMT" w:hAnsi="Times New Roman" w:cs="Times New Roman"/>
          <w:sz w:val="28"/>
          <w:szCs w:val="28"/>
        </w:rPr>
        <w:t>,</w:t>
      </w:r>
      <w:r w:rsidR="009F264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32C4B">
        <w:rPr>
          <w:rFonts w:ascii="Times New Roman" w:eastAsia="TimesNewRomanPSMT" w:hAnsi="Times New Roman" w:cs="Times New Roman"/>
          <w:sz w:val="28"/>
          <w:szCs w:val="28"/>
        </w:rPr>
        <w:t xml:space="preserve">уроков физической культуры, закаливания, прогулок на свежем </w:t>
      </w:r>
      <w:proofErr w:type="spellStart"/>
      <w:r w:rsidRPr="00C32C4B">
        <w:rPr>
          <w:rFonts w:ascii="Times New Roman" w:eastAsia="TimesNewRomanPSMT" w:hAnsi="Times New Roman" w:cs="Times New Roman"/>
          <w:sz w:val="28"/>
          <w:szCs w:val="28"/>
        </w:rPr>
        <w:t>воздухе,подвижных</w:t>
      </w:r>
      <w:proofErr w:type="spellEnd"/>
      <w:r w:rsidRPr="00C32C4B">
        <w:rPr>
          <w:rFonts w:ascii="Times New Roman" w:eastAsia="TimesNewRomanPSMT" w:hAnsi="Times New Roman" w:cs="Times New Roman"/>
          <w:sz w:val="28"/>
          <w:szCs w:val="28"/>
        </w:rPr>
        <w:t xml:space="preserve"> игр, занятий спортом для укрепления здоровья, развития основных</w:t>
      </w:r>
      <w:r w:rsidR="009F264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32C4B">
        <w:rPr>
          <w:rFonts w:ascii="Times New Roman" w:eastAsia="TimesNewRomanPSMT" w:hAnsi="Times New Roman" w:cs="Times New Roman"/>
          <w:sz w:val="28"/>
          <w:szCs w:val="28"/>
        </w:rPr>
        <w:t>физических качеств;</w:t>
      </w:r>
    </w:p>
    <w:p w:rsidR="00C32C4B" w:rsidRPr="00C32C4B" w:rsidRDefault="00C32C4B" w:rsidP="00C32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32C4B">
        <w:rPr>
          <w:rFonts w:ascii="Times New Roman" w:eastAsia="TimesNewRomanPSMT" w:hAnsi="Times New Roman" w:cs="Times New Roman"/>
          <w:sz w:val="28"/>
          <w:szCs w:val="28"/>
        </w:rPr>
        <w:t>– раскрывать на примерах положительное влияние занятий физической</w:t>
      </w:r>
    </w:p>
    <w:p w:rsidR="00C32C4B" w:rsidRPr="00C32C4B" w:rsidRDefault="00C32C4B" w:rsidP="00C32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32C4B">
        <w:rPr>
          <w:rFonts w:ascii="Times New Roman" w:eastAsia="TimesNewRomanPSMT" w:hAnsi="Times New Roman" w:cs="Times New Roman"/>
          <w:sz w:val="28"/>
          <w:szCs w:val="28"/>
        </w:rPr>
        <w:t>культурой на успешное выполнение учебной и трудовой деятельности, укрепление</w:t>
      </w:r>
      <w:r w:rsidR="009F264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32C4B">
        <w:rPr>
          <w:rFonts w:ascii="Times New Roman" w:eastAsia="TimesNewRomanPSMT" w:hAnsi="Times New Roman" w:cs="Times New Roman"/>
          <w:sz w:val="28"/>
          <w:szCs w:val="28"/>
        </w:rPr>
        <w:t>здоровья и развитие физических качеств;</w:t>
      </w:r>
    </w:p>
    <w:p w:rsidR="00C32C4B" w:rsidRPr="00C32C4B" w:rsidRDefault="00C32C4B" w:rsidP="00C32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32C4B">
        <w:rPr>
          <w:rFonts w:ascii="Times New Roman" w:eastAsia="TimesNewRomanPSMT" w:hAnsi="Times New Roman" w:cs="Times New Roman"/>
          <w:sz w:val="28"/>
          <w:szCs w:val="28"/>
        </w:rPr>
        <w:t>– ориентироваться в понятии «физическая подготовка»: характеризовать</w:t>
      </w:r>
      <w:r w:rsidR="009F264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32C4B">
        <w:rPr>
          <w:rFonts w:ascii="Times New Roman" w:eastAsia="TimesNewRomanPSMT" w:hAnsi="Times New Roman" w:cs="Times New Roman"/>
          <w:sz w:val="28"/>
          <w:szCs w:val="28"/>
        </w:rPr>
        <w:t>основные физические качества (силу, быстроту, выносливость, равновесие,</w:t>
      </w:r>
    </w:p>
    <w:p w:rsidR="00C32C4B" w:rsidRPr="00C32C4B" w:rsidRDefault="00C32C4B" w:rsidP="00C32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32C4B">
        <w:rPr>
          <w:rFonts w:ascii="Times New Roman" w:eastAsia="TimesNewRomanPSMT" w:hAnsi="Times New Roman" w:cs="Times New Roman"/>
          <w:sz w:val="28"/>
          <w:szCs w:val="28"/>
        </w:rPr>
        <w:t>гибкость) и демонстрировать физические упражнения, направленные на их</w:t>
      </w:r>
    </w:p>
    <w:p w:rsidR="00C32C4B" w:rsidRPr="00C32C4B" w:rsidRDefault="00C32C4B" w:rsidP="00C32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32C4B">
        <w:rPr>
          <w:rFonts w:ascii="Times New Roman" w:eastAsia="TimesNewRomanPSMT" w:hAnsi="Times New Roman" w:cs="Times New Roman"/>
          <w:sz w:val="28"/>
          <w:szCs w:val="28"/>
        </w:rPr>
        <w:t>развитие;</w:t>
      </w:r>
    </w:p>
    <w:p w:rsidR="00C32C4B" w:rsidRPr="00C32C4B" w:rsidRDefault="00C32C4B" w:rsidP="00C32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32C4B">
        <w:rPr>
          <w:rFonts w:ascii="Times New Roman" w:eastAsia="TimesNewRomanPSMT" w:hAnsi="Times New Roman" w:cs="Times New Roman"/>
          <w:sz w:val="28"/>
          <w:szCs w:val="28"/>
        </w:rPr>
        <w:t>– характеризовать способы безопасного поведения на уроках физической</w:t>
      </w:r>
    </w:p>
    <w:p w:rsidR="00C32C4B" w:rsidRPr="00C32C4B" w:rsidRDefault="00C32C4B" w:rsidP="00C32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32C4B">
        <w:rPr>
          <w:rFonts w:ascii="Times New Roman" w:eastAsia="TimesNewRomanPSMT" w:hAnsi="Times New Roman" w:cs="Times New Roman"/>
          <w:sz w:val="28"/>
          <w:szCs w:val="28"/>
        </w:rPr>
        <w:t>культуры и организовывать места занятий физическими упражнениями и</w:t>
      </w:r>
    </w:p>
    <w:p w:rsidR="00C32C4B" w:rsidRPr="00C32C4B" w:rsidRDefault="00C32C4B" w:rsidP="00C32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32C4B">
        <w:rPr>
          <w:rFonts w:ascii="Times New Roman" w:eastAsia="TimesNewRomanPSMT" w:hAnsi="Times New Roman" w:cs="Times New Roman"/>
          <w:sz w:val="28"/>
          <w:szCs w:val="28"/>
        </w:rPr>
        <w:t>подвижными играми (как в помещениях, так и на открытом воздухе).</w:t>
      </w:r>
    </w:p>
    <w:p w:rsidR="00C32C4B" w:rsidRPr="00C32C4B" w:rsidRDefault="00C32C4B" w:rsidP="00C32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C32C4B">
        <w:rPr>
          <w:rFonts w:ascii="Times New Roman" w:eastAsia="TimesNewRomanPSMT" w:hAnsi="Times New Roman" w:cs="Times New Roman"/>
          <w:b/>
          <w:bCs/>
          <w:sz w:val="28"/>
          <w:szCs w:val="28"/>
        </w:rPr>
        <w:t>Выпускник получит возможность научиться:</w:t>
      </w:r>
    </w:p>
    <w:p w:rsidR="00C32C4B" w:rsidRPr="008F0688" w:rsidRDefault="00C32C4B" w:rsidP="00C32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Cs/>
          <w:sz w:val="28"/>
          <w:szCs w:val="28"/>
        </w:rPr>
      </w:pPr>
      <w:r w:rsidRPr="00C32C4B">
        <w:rPr>
          <w:rFonts w:ascii="Times New Roman" w:eastAsia="TimesNewRomanPSMT" w:hAnsi="Times New Roman" w:cs="Times New Roman"/>
          <w:sz w:val="28"/>
          <w:szCs w:val="28"/>
        </w:rPr>
        <w:t xml:space="preserve">– </w:t>
      </w:r>
      <w:r w:rsidRPr="008F0688">
        <w:rPr>
          <w:rFonts w:ascii="Times New Roman" w:eastAsia="TimesNewRomanPS-ItalicMT" w:hAnsi="Times New Roman" w:cs="Times New Roman"/>
          <w:iCs/>
          <w:sz w:val="28"/>
          <w:szCs w:val="28"/>
        </w:rPr>
        <w:t>выявлять связь занятий физической культурой с трудовой и оборонной</w:t>
      </w:r>
    </w:p>
    <w:p w:rsidR="00C32C4B" w:rsidRPr="008F0688" w:rsidRDefault="00C32C4B" w:rsidP="00C32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Cs/>
          <w:sz w:val="28"/>
          <w:szCs w:val="28"/>
        </w:rPr>
      </w:pPr>
      <w:r w:rsidRPr="008F0688">
        <w:rPr>
          <w:rFonts w:ascii="Times New Roman" w:eastAsia="TimesNewRomanPS-ItalicMT" w:hAnsi="Times New Roman" w:cs="Times New Roman"/>
          <w:iCs/>
          <w:sz w:val="28"/>
          <w:szCs w:val="28"/>
        </w:rPr>
        <w:t>деятельностью;</w:t>
      </w:r>
    </w:p>
    <w:p w:rsidR="00C32C4B" w:rsidRPr="008F0688" w:rsidRDefault="00C32C4B" w:rsidP="00C32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Cs/>
          <w:sz w:val="28"/>
          <w:szCs w:val="28"/>
        </w:rPr>
      </w:pPr>
      <w:r w:rsidRPr="008F0688">
        <w:rPr>
          <w:rFonts w:ascii="Times New Roman" w:eastAsia="TimesNewRomanPSMT" w:hAnsi="Times New Roman" w:cs="Times New Roman"/>
          <w:sz w:val="28"/>
          <w:szCs w:val="28"/>
        </w:rPr>
        <w:t xml:space="preserve">– </w:t>
      </w:r>
      <w:r w:rsidRPr="008F0688">
        <w:rPr>
          <w:rFonts w:ascii="Times New Roman" w:eastAsia="TimesNewRomanPS-ItalicMT" w:hAnsi="Times New Roman" w:cs="Times New Roman"/>
          <w:iCs/>
          <w:sz w:val="28"/>
          <w:szCs w:val="28"/>
        </w:rPr>
        <w:t>характеризовать роль и значение режима дня в сохранении и</w:t>
      </w:r>
    </w:p>
    <w:p w:rsidR="00C32C4B" w:rsidRPr="008F0688" w:rsidRDefault="00C32C4B" w:rsidP="00C32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Cs/>
          <w:sz w:val="28"/>
          <w:szCs w:val="28"/>
        </w:rPr>
      </w:pPr>
      <w:r w:rsidRPr="008F0688">
        <w:rPr>
          <w:rFonts w:ascii="Times New Roman" w:eastAsia="TimesNewRomanPS-ItalicMT" w:hAnsi="Times New Roman" w:cs="Times New Roman"/>
          <w:iCs/>
          <w:sz w:val="28"/>
          <w:szCs w:val="28"/>
        </w:rPr>
        <w:t>укреплении здоровья; планировать и корректировать режим дня с учётом своей</w:t>
      </w:r>
      <w:r w:rsidR="00A2595C" w:rsidRPr="008F0688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 </w:t>
      </w:r>
      <w:r w:rsidRPr="008F0688">
        <w:rPr>
          <w:rFonts w:ascii="Times New Roman" w:eastAsia="TimesNewRomanPS-ItalicMT" w:hAnsi="Times New Roman" w:cs="Times New Roman"/>
          <w:iCs/>
          <w:sz w:val="28"/>
          <w:szCs w:val="28"/>
        </w:rPr>
        <w:t>учебной и внешкольной деятельности, показател</w:t>
      </w:r>
      <w:r w:rsidR="00A2595C" w:rsidRPr="008F0688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ей своего здоровья, физического </w:t>
      </w:r>
      <w:r w:rsidRPr="008F0688">
        <w:rPr>
          <w:rFonts w:ascii="Times New Roman" w:eastAsia="TimesNewRomanPS-ItalicMT" w:hAnsi="Times New Roman" w:cs="Times New Roman"/>
          <w:iCs/>
          <w:sz w:val="28"/>
          <w:szCs w:val="28"/>
        </w:rPr>
        <w:t>развития и физической подготовленности.</w:t>
      </w:r>
    </w:p>
    <w:p w:rsidR="00C32C4B" w:rsidRPr="00C32C4B" w:rsidRDefault="00C32C4B" w:rsidP="00C32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C32C4B">
        <w:rPr>
          <w:rFonts w:ascii="Times New Roman" w:eastAsia="TimesNewRomanPSMT" w:hAnsi="Times New Roman" w:cs="Times New Roman"/>
          <w:b/>
          <w:bCs/>
          <w:sz w:val="28"/>
          <w:szCs w:val="28"/>
        </w:rPr>
        <w:t>Способы физкультурной деятельности</w:t>
      </w:r>
    </w:p>
    <w:p w:rsidR="00C32C4B" w:rsidRPr="00C32C4B" w:rsidRDefault="00C32C4B" w:rsidP="00C32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C32C4B">
        <w:rPr>
          <w:rFonts w:ascii="Times New Roman" w:eastAsia="TimesNewRomanPSMT" w:hAnsi="Times New Roman" w:cs="Times New Roman"/>
          <w:b/>
          <w:bCs/>
          <w:sz w:val="28"/>
          <w:szCs w:val="28"/>
        </w:rPr>
        <w:t>Выпускник научится:</w:t>
      </w:r>
    </w:p>
    <w:p w:rsidR="00C32C4B" w:rsidRPr="00C32C4B" w:rsidRDefault="00C32C4B" w:rsidP="00C32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32C4B">
        <w:rPr>
          <w:rFonts w:ascii="Times New Roman" w:eastAsia="TimesNewRomanPSMT" w:hAnsi="Times New Roman" w:cs="Times New Roman"/>
          <w:sz w:val="28"/>
          <w:szCs w:val="28"/>
        </w:rPr>
        <w:t>– отбирать упражнения для комплексов утренней зарядки и</w:t>
      </w:r>
    </w:p>
    <w:p w:rsidR="00C32C4B" w:rsidRPr="00C32C4B" w:rsidRDefault="00C32C4B" w:rsidP="00C32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32C4B">
        <w:rPr>
          <w:rFonts w:ascii="Times New Roman" w:eastAsia="TimesNewRomanPSMT" w:hAnsi="Times New Roman" w:cs="Times New Roman"/>
          <w:sz w:val="28"/>
          <w:szCs w:val="28"/>
        </w:rPr>
        <w:t>физкультминуток и выполнять их в соответствии с изученными правилами;</w:t>
      </w:r>
    </w:p>
    <w:p w:rsidR="00C32C4B" w:rsidRPr="00C32C4B" w:rsidRDefault="00C32C4B" w:rsidP="00C32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32C4B">
        <w:rPr>
          <w:rFonts w:ascii="Times New Roman" w:eastAsia="TimesNewRomanPSMT" w:hAnsi="Times New Roman" w:cs="Times New Roman"/>
          <w:sz w:val="28"/>
          <w:szCs w:val="28"/>
        </w:rPr>
        <w:t>– организовывать и проводить подвижные игры и простейшие</w:t>
      </w:r>
    </w:p>
    <w:p w:rsidR="00C32C4B" w:rsidRPr="00C32C4B" w:rsidRDefault="00C32C4B" w:rsidP="00C32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32C4B">
        <w:rPr>
          <w:rFonts w:ascii="Times New Roman" w:eastAsia="TimesNewRomanPSMT" w:hAnsi="Times New Roman" w:cs="Times New Roman"/>
          <w:sz w:val="28"/>
          <w:szCs w:val="28"/>
        </w:rPr>
        <w:t>соревнования во время отдыха на открытом воздухе и в помещении (</w:t>
      </w:r>
      <w:proofErr w:type="spellStart"/>
      <w:r w:rsidRPr="00C32C4B">
        <w:rPr>
          <w:rFonts w:ascii="Times New Roman" w:eastAsia="TimesNewRomanPSMT" w:hAnsi="Times New Roman" w:cs="Times New Roman"/>
          <w:sz w:val="28"/>
          <w:szCs w:val="28"/>
        </w:rPr>
        <w:t>спортивномзале</w:t>
      </w:r>
      <w:proofErr w:type="spellEnd"/>
      <w:r w:rsidRPr="00C32C4B">
        <w:rPr>
          <w:rFonts w:ascii="Times New Roman" w:eastAsia="TimesNewRomanPSMT" w:hAnsi="Times New Roman" w:cs="Times New Roman"/>
          <w:sz w:val="28"/>
          <w:szCs w:val="28"/>
        </w:rPr>
        <w:t xml:space="preserve"> и местах рекреации), соблюдать правила взаимодействия с игроками;</w:t>
      </w:r>
    </w:p>
    <w:p w:rsidR="00C32C4B" w:rsidRPr="00C32C4B" w:rsidRDefault="00C32C4B" w:rsidP="00C32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32C4B">
        <w:rPr>
          <w:rFonts w:ascii="Times New Roman" w:eastAsia="TimesNewRomanPSMT" w:hAnsi="Times New Roman" w:cs="Times New Roman"/>
          <w:sz w:val="28"/>
          <w:szCs w:val="28"/>
        </w:rPr>
        <w:t>– измерять показатели физического развития (рост и масса тела) и</w:t>
      </w:r>
    </w:p>
    <w:p w:rsidR="00C32C4B" w:rsidRPr="00C32C4B" w:rsidRDefault="00C32C4B" w:rsidP="00C32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32C4B">
        <w:rPr>
          <w:rFonts w:ascii="Times New Roman" w:eastAsia="TimesNewRomanPSMT" w:hAnsi="Times New Roman" w:cs="Times New Roman"/>
          <w:sz w:val="28"/>
          <w:szCs w:val="28"/>
        </w:rPr>
        <w:t>физической подготовленности (сила, быстрота, выносливость, равновесие,</w:t>
      </w:r>
    </w:p>
    <w:p w:rsidR="00CF54B4" w:rsidRDefault="00C32C4B" w:rsidP="00294261">
      <w:pPr>
        <w:shd w:val="clear" w:color="auto" w:fill="FFFFFF"/>
        <w:spacing w:after="0" w:line="240" w:lineRule="auto"/>
        <w:ind w:firstLine="35"/>
        <w:rPr>
          <w:rFonts w:ascii="Times New Roman" w:eastAsia="TimesNewRomanPSMT" w:hAnsi="Times New Roman" w:cs="Times New Roman"/>
          <w:sz w:val="28"/>
          <w:szCs w:val="28"/>
        </w:rPr>
      </w:pPr>
      <w:r w:rsidRPr="00C32C4B">
        <w:rPr>
          <w:rFonts w:ascii="Times New Roman" w:eastAsia="TimesNewRomanPSMT" w:hAnsi="Times New Roman" w:cs="Times New Roman"/>
          <w:sz w:val="28"/>
          <w:szCs w:val="28"/>
        </w:rPr>
        <w:t>гибкость) с помощью тестовых упражнений; вести систематические наблюдения за</w:t>
      </w:r>
      <w:r w:rsidR="00CF54B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32C4B">
        <w:rPr>
          <w:rFonts w:ascii="Times New Roman" w:eastAsia="TimesNewRomanPSMT" w:hAnsi="Times New Roman" w:cs="Times New Roman"/>
          <w:sz w:val="28"/>
          <w:szCs w:val="28"/>
        </w:rPr>
        <w:t>динамикой показателей.</w:t>
      </w:r>
    </w:p>
    <w:p w:rsidR="00CF54B4" w:rsidRDefault="00CF54B4" w:rsidP="00294261">
      <w:pPr>
        <w:shd w:val="clear" w:color="auto" w:fill="FFFFFF"/>
        <w:spacing w:after="0" w:line="240" w:lineRule="auto"/>
        <w:ind w:firstLine="35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- выполнять нормативы  Всероссийского физкультурно-спортивного комплекса «Готов к труду и обороне» (ГТО).</w:t>
      </w:r>
    </w:p>
    <w:p w:rsidR="00C32C4B" w:rsidRPr="00C32C4B" w:rsidRDefault="00C32C4B" w:rsidP="00C32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C32C4B">
        <w:rPr>
          <w:rFonts w:ascii="Times New Roman" w:eastAsia="TimesNewRomanPSMT" w:hAnsi="Times New Roman" w:cs="Times New Roman"/>
          <w:b/>
          <w:bCs/>
          <w:sz w:val="28"/>
          <w:szCs w:val="28"/>
        </w:rPr>
        <w:t>Выпускник получит возможность научиться:</w:t>
      </w:r>
    </w:p>
    <w:p w:rsidR="00C32C4B" w:rsidRPr="008F0688" w:rsidRDefault="00C32C4B" w:rsidP="00C32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Cs/>
          <w:sz w:val="28"/>
          <w:szCs w:val="28"/>
        </w:rPr>
      </w:pPr>
      <w:r w:rsidRPr="008F0688">
        <w:rPr>
          <w:rFonts w:ascii="Times New Roman" w:eastAsia="TimesNewRomanPSMT" w:hAnsi="Times New Roman" w:cs="Times New Roman"/>
          <w:sz w:val="28"/>
          <w:szCs w:val="28"/>
        </w:rPr>
        <w:t xml:space="preserve">– </w:t>
      </w:r>
      <w:r w:rsidRPr="008F0688">
        <w:rPr>
          <w:rFonts w:ascii="Times New Roman" w:eastAsia="TimesNewRomanPS-ItalicMT" w:hAnsi="Times New Roman" w:cs="Times New Roman"/>
          <w:iCs/>
          <w:sz w:val="28"/>
          <w:szCs w:val="28"/>
        </w:rPr>
        <w:t>вести тетрадь по физической культуре с записями режима дня,</w:t>
      </w:r>
    </w:p>
    <w:p w:rsidR="00C32C4B" w:rsidRPr="008F0688" w:rsidRDefault="00C32C4B" w:rsidP="00C32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Cs/>
          <w:sz w:val="28"/>
          <w:szCs w:val="28"/>
        </w:rPr>
      </w:pPr>
      <w:r w:rsidRPr="008F0688">
        <w:rPr>
          <w:rFonts w:ascii="Times New Roman" w:eastAsia="TimesNewRomanPS-ItalicMT" w:hAnsi="Times New Roman" w:cs="Times New Roman"/>
          <w:iCs/>
          <w:sz w:val="28"/>
          <w:szCs w:val="28"/>
        </w:rPr>
        <w:t>комплексов утренней гимнастики, физкультминуток, общеразвивающих</w:t>
      </w:r>
    </w:p>
    <w:p w:rsidR="00C32C4B" w:rsidRPr="008F0688" w:rsidRDefault="00C32C4B" w:rsidP="00C32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Cs/>
          <w:sz w:val="28"/>
          <w:szCs w:val="28"/>
        </w:rPr>
      </w:pPr>
      <w:r w:rsidRPr="008F0688">
        <w:rPr>
          <w:rFonts w:ascii="Times New Roman" w:eastAsia="TimesNewRomanPS-ItalicMT" w:hAnsi="Times New Roman" w:cs="Times New Roman"/>
          <w:iCs/>
          <w:sz w:val="28"/>
          <w:szCs w:val="28"/>
        </w:rPr>
        <w:t>упражнений для индивидуальных занятий, результатов наблюдений за динамикой</w:t>
      </w:r>
      <w:r w:rsidR="00A2595C" w:rsidRPr="008F0688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 </w:t>
      </w:r>
      <w:r w:rsidRPr="008F0688">
        <w:rPr>
          <w:rFonts w:ascii="Times New Roman" w:eastAsia="TimesNewRomanPS-ItalicMT" w:hAnsi="Times New Roman" w:cs="Times New Roman"/>
          <w:iCs/>
          <w:sz w:val="28"/>
          <w:szCs w:val="28"/>
        </w:rPr>
        <w:t>основных показателей физического развития и физической подготовленности;</w:t>
      </w:r>
    </w:p>
    <w:p w:rsidR="00C32C4B" w:rsidRPr="008F0688" w:rsidRDefault="00C32C4B" w:rsidP="00CF54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Cs/>
          <w:sz w:val="28"/>
          <w:szCs w:val="28"/>
        </w:rPr>
      </w:pPr>
      <w:r w:rsidRPr="008F0688">
        <w:rPr>
          <w:rFonts w:ascii="Times New Roman" w:eastAsia="TimesNewRomanPSMT" w:hAnsi="Times New Roman" w:cs="Times New Roman"/>
          <w:sz w:val="28"/>
          <w:szCs w:val="28"/>
        </w:rPr>
        <w:lastRenderedPageBreak/>
        <w:t xml:space="preserve">– </w:t>
      </w:r>
      <w:r w:rsidRPr="008F0688">
        <w:rPr>
          <w:rFonts w:ascii="Times New Roman" w:eastAsia="TimesNewRomanPS-ItalicMT" w:hAnsi="Times New Roman" w:cs="Times New Roman"/>
          <w:iCs/>
          <w:sz w:val="28"/>
          <w:szCs w:val="28"/>
        </w:rPr>
        <w:t>целенаправленно отбирать физические упражнения для индивидуальных</w:t>
      </w:r>
      <w:r w:rsidR="00CF54B4" w:rsidRPr="008F0688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 </w:t>
      </w:r>
      <w:r w:rsidRPr="008F0688">
        <w:rPr>
          <w:rFonts w:ascii="Times New Roman" w:eastAsia="TimesNewRomanPS-ItalicMT" w:hAnsi="Times New Roman" w:cs="Times New Roman"/>
          <w:iCs/>
          <w:sz w:val="28"/>
          <w:szCs w:val="28"/>
        </w:rPr>
        <w:t>занятий по развитию физических качеств;</w:t>
      </w:r>
    </w:p>
    <w:p w:rsidR="00C32C4B" w:rsidRPr="008F0688" w:rsidRDefault="00C32C4B" w:rsidP="00C32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Cs/>
          <w:sz w:val="28"/>
          <w:szCs w:val="28"/>
        </w:rPr>
      </w:pPr>
      <w:r w:rsidRPr="008F0688">
        <w:rPr>
          <w:rFonts w:ascii="Times New Roman" w:eastAsia="TimesNewRomanPSMT" w:hAnsi="Times New Roman" w:cs="Times New Roman"/>
          <w:sz w:val="28"/>
          <w:szCs w:val="28"/>
        </w:rPr>
        <w:t xml:space="preserve">– </w:t>
      </w:r>
      <w:r w:rsidRPr="008F0688">
        <w:rPr>
          <w:rFonts w:ascii="Times New Roman" w:eastAsia="TimesNewRomanPS-ItalicMT" w:hAnsi="Times New Roman" w:cs="Times New Roman"/>
          <w:iCs/>
          <w:sz w:val="28"/>
          <w:szCs w:val="28"/>
        </w:rPr>
        <w:t>выполнять простейшие приёмы оказания доврачебной помощи при</w:t>
      </w:r>
    </w:p>
    <w:p w:rsidR="00C32C4B" w:rsidRPr="008F0688" w:rsidRDefault="00C32C4B" w:rsidP="00C32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F0688">
        <w:rPr>
          <w:rFonts w:ascii="Times New Roman" w:eastAsia="TimesNewRomanPS-ItalicMT" w:hAnsi="Times New Roman" w:cs="Times New Roman"/>
          <w:iCs/>
          <w:sz w:val="28"/>
          <w:szCs w:val="28"/>
        </w:rPr>
        <w:t>травмах и ушибах</w:t>
      </w:r>
      <w:r w:rsidRPr="008F0688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C32C4B" w:rsidRPr="00C32C4B" w:rsidRDefault="00C32C4B" w:rsidP="00C32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C32C4B">
        <w:rPr>
          <w:rFonts w:ascii="Times New Roman" w:eastAsia="TimesNewRomanPSMT" w:hAnsi="Times New Roman" w:cs="Times New Roman"/>
          <w:b/>
          <w:bCs/>
          <w:sz w:val="28"/>
          <w:szCs w:val="28"/>
        </w:rPr>
        <w:t>Физическое совершенствование</w:t>
      </w:r>
    </w:p>
    <w:p w:rsidR="00C32C4B" w:rsidRPr="00C32C4B" w:rsidRDefault="00C32C4B" w:rsidP="00C32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C32C4B">
        <w:rPr>
          <w:rFonts w:ascii="Times New Roman" w:eastAsia="TimesNewRomanPSMT" w:hAnsi="Times New Roman" w:cs="Times New Roman"/>
          <w:b/>
          <w:bCs/>
          <w:sz w:val="28"/>
          <w:szCs w:val="28"/>
        </w:rPr>
        <w:t>Выпускник научится:</w:t>
      </w:r>
    </w:p>
    <w:p w:rsidR="00C32C4B" w:rsidRPr="00C32C4B" w:rsidRDefault="00C32C4B" w:rsidP="00C32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32C4B">
        <w:rPr>
          <w:rFonts w:ascii="Times New Roman" w:eastAsia="TimesNewRomanPSMT" w:hAnsi="Times New Roman" w:cs="Times New Roman"/>
          <w:sz w:val="28"/>
          <w:szCs w:val="28"/>
        </w:rPr>
        <w:t>– выполнять упражнения по коррекции и профилактике нарушения</w:t>
      </w:r>
    </w:p>
    <w:p w:rsidR="00C32C4B" w:rsidRPr="00C32C4B" w:rsidRDefault="00C32C4B" w:rsidP="00C32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32C4B">
        <w:rPr>
          <w:rFonts w:ascii="Times New Roman" w:eastAsia="TimesNewRomanPSMT" w:hAnsi="Times New Roman" w:cs="Times New Roman"/>
          <w:sz w:val="28"/>
          <w:szCs w:val="28"/>
        </w:rPr>
        <w:t xml:space="preserve">зрения и осанки, упражнения на развитие физических качеств (силы, </w:t>
      </w:r>
      <w:proofErr w:type="spellStart"/>
      <w:r w:rsidRPr="00C32C4B">
        <w:rPr>
          <w:rFonts w:ascii="Times New Roman" w:eastAsia="TimesNewRomanPSMT" w:hAnsi="Times New Roman" w:cs="Times New Roman"/>
          <w:sz w:val="28"/>
          <w:szCs w:val="28"/>
        </w:rPr>
        <w:t>быстроты,выносливости</w:t>
      </w:r>
      <w:proofErr w:type="spellEnd"/>
      <w:r w:rsidRPr="00C32C4B">
        <w:rPr>
          <w:rFonts w:ascii="Times New Roman" w:eastAsia="TimesNewRomanPSMT" w:hAnsi="Times New Roman" w:cs="Times New Roman"/>
          <w:sz w:val="28"/>
          <w:szCs w:val="28"/>
        </w:rPr>
        <w:t xml:space="preserve">, гибкости, равновесия); оценивать величину нагрузки по </w:t>
      </w:r>
      <w:proofErr w:type="spellStart"/>
      <w:r w:rsidRPr="00C32C4B">
        <w:rPr>
          <w:rFonts w:ascii="Times New Roman" w:eastAsia="TimesNewRomanPSMT" w:hAnsi="Times New Roman" w:cs="Times New Roman"/>
          <w:sz w:val="28"/>
          <w:szCs w:val="28"/>
        </w:rPr>
        <w:t>частотепульса</w:t>
      </w:r>
      <w:proofErr w:type="spellEnd"/>
      <w:r w:rsidRPr="00C32C4B">
        <w:rPr>
          <w:rFonts w:ascii="Times New Roman" w:eastAsia="TimesNewRomanPSMT" w:hAnsi="Times New Roman" w:cs="Times New Roman"/>
          <w:sz w:val="28"/>
          <w:szCs w:val="28"/>
        </w:rPr>
        <w:t xml:space="preserve"> (с помощью специальной таблицы);</w:t>
      </w:r>
    </w:p>
    <w:p w:rsidR="00C32C4B" w:rsidRPr="00C32C4B" w:rsidRDefault="00C32C4B" w:rsidP="00C32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32C4B">
        <w:rPr>
          <w:rFonts w:ascii="Times New Roman" w:eastAsia="TimesNewRomanPSMT" w:hAnsi="Times New Roman" w:cs="Times New Roman"/>
          <w:sz w:val="28"/>
          <w:szCs w:val="28"/>
        </w:rPr>
        <w:t>– выполнять организующие строевые команды и приёмы;</w:t>
      </w:r>
    </w:p>
    <w:p w:rsidR="00C32C4B" w:rsidRPr="00C32C4B" w:rsidRDefault="00C32C4B" w:rsidP="00C32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32C4B">
        <w:rPr>
          <w:rFonts w:ascii="Times New Roman" w:eastAsia="TimesNewRomanPSMT" w:hAnsi="Times New Roman" w:cs="Times New Roman"/>
          <w:sz w:val="28"/>
          <w:szCs w:val="28"/>
        </w:rPr>
        <w:t>– выполнять акробатические упражнения (кувырки, стойки, перекаты);</w:t>
      </w:r>
    </w:p>
    <w:p w:rsidR="00C32C4B" w:rsidRPr="00C32C4B" w:rsidRDefault="00C32C4B" w:rsidP="00C32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32C4B">
        <w:rPr>
          <w:rFonts w:ascii="Times New Roman" w:eastAsia="TimesNewRomanPSMT" w:hAnsi="Times New Roman" w:cs="Times New Roman"/>
          <w:sz w:val="28"/>
          <w:szCs w:val="28"/>
        </w:rPr>
        <w:t>– выполнять гимнастические упражнения на спортивных снарядах</w:t>
      </w:r>
    </w:p>
    <w:p w:rsidR="00C32C4B" w:rsidRPr="00C32C4B" w:rsidRDefault="00C32C4B" w:rsidP="00C32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32C4B">
        <w:rPr>
          <w:rFonts w:ascii="Times New Roman" w:eastAsia="TimesNewRomanPSMT" w:hAnsi="Times New Roman" w:cs="Times New Roman"/>
          <w:sz w:val="28"/>
          <w:szCs w:val="28"/>
        </w:rPr>
        <w:t>(перекладина, гимнастическое бревно);</w:t>
      </w:r>
    </w:p>
    <w:p w:rsidR="00C32C4B" w:rsidRDefault="00C32C4B" w:rsidP="00C32C4B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8"/>
          <w:szCs w:val="28"/>
        </w:rPr>
      </w:pPr>
      <w:r>
        <w:rPr>
          <w:rFonts w:ascii="TimesNewRomanPSMT" w:eastAsia="TimesNewRomanPSMT" w:cs="TimesNewRomanPSMT" w:hint="eastAsia"/>
          <w:sz w:val="28"/>
          <w:szCs w:val="28"/>
        </w:rPr>
        <w:t>–</w:t>
      </w:r>
      <w:r w:rsidRPr="00C32C4B">
        <w:rPr>
          <w:rFonts w:ascii="Times New Roman" w:eastAsia="TimesNewRomanPSMT" w:hAnsi="Times New Roman" w:cs="Times New Roman"/>
          <w:sz w:val="28"/>
          <w:szCs w:val="28"/>
        </w:rPr>
        <w:t>выполнять легкоатлетические упражнения (бег, прыжки, метания и</w:t>
      </w:r>
    </w:p>
    <w:p w:rsidR="00C32C4B" w:rsidRPr="00C32C4B" w:rsidRDefault="00C32C4B" w:rsidP="00C32C4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C32C4B">
        <w:rPr>
          <w:rFonts w:ascii="Times New Roman" w:eastAsia="TimesNewRomanPSMT" w:hAnsi="Times New Roman" w:cs="Times New Roman"/>
          <w:sz w:val="28"/>
          <w:szCs w:val="28"/>
        </w:rPr>
        <w:t>броски мячей разного веса и объёма);</w:t>
      </w:r>
    </w:p>
    <w:p w:rsidR="00C32C4B" w:rsidRPr="00C32C4B" w:rsidRDefault="00C32C4B" w:rsidP="00C32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32C4B">
        <w:rPr>
          <w:rFonts w:ascii="Times New Roman" w:eastAsia="TimesNewRomanPSMT" w:hAnsi="Times New Roman" w:cs="Times New Roman"/>
          <w:sz w:val="28"/>
          <w:szCs w:val="28"/>
        </w:rPr>
        <w:t>– выполнять игровые действия и упражнения из подвижных игр разной</w:t>
      </w:r>
    </w:p>
    <w:p w:rsidR="00C32C4B" w:rsidRPr="00C32C4B" w:rsidRDefault="00C32C4B" w:rsidP="00C32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32C4B">
        <w:rPr>
          <w:rFonts w:ascii="Times New Roman" w:eastAsia="TimesNewRomanPSMT" w:hAnsi="Times New Roman" w:cs="Times New Roman"/>
          <w:sz w:val="28"/>
          <w:szCs w:val="28"/>
        </w:rPr>
        <w:t>функциональной направленности.</w:t>
      </w:r>
    </w:p>
    <w:p w:rsidR="00C32C4B" w:rsidRPr="00C32C4B" w:rsidRDefault="00C32C4B" w:rsidP="00C32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C32C4B">
        <w:rPr>
          <w:rFonts w:ascii="Times New Roman" w:eastAsia="TimesNewRomanPSMT" w:hAnsi="Times New Roman" w:cs="Times New Roman"/>
          <w:b/>
          <w:bCs/>
          <w:sz w:val="28"/>
          <w:szCs w:val="28"/>
        </w:rPr>
        <w:t>Выпускник получит возможность научиться:</w:t>
      </w:r>
    </w:p>
    <w:p w:rsidR="00C32C4B" w:rsidRPr="008F0688" w:rsidRDefault="00C32C4B" w:rsidP="00C32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Cs/>
          <w:sz w:val="28"/>
          <w:szCs w:val="28"/>
        </w:rPr>
      </w:pPr>
      <w:r w:rsidRPr="00C32C4B">
        <w:rPr>
          <w:rFonts w:ascii="Times New Roman" w:eastAsia="TimesNewRomanPSMT" w:hAnsi="Times New Roman" w:cs="Times New Roman"/>
          <w:sz w:val="28"/>
          <w:szCs w:val="28"/>
        </w:rPr>
        <w:t xml:space="preserve">– </w:t>
      </w:r>
      <w:r w:rsidRPr="008F0688">
        <w:rPr>
          <w:rFonts w:ascii="Times New Roman" w:eastAsia="TimesNewRomanPS-ItalicMT" w:hAnsi="Times New Roman" w:cs="Times New Roman"/>
          <w:iCs/>
          <w:sz w:val="28"/>
          <w:szCs w:val="28"/>
        </w:rPr>
        <w:t>сохранять правильную осанку, оптимальное телосложение;</w:t>
      </w:r>
    </w:p>
    <w:p w:rsidR="00C32C4B" w:rsidRPr="008F0688" w:rsidRDefault="00C32C4B" w:rsidP="00C32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Cs/>
          <w:sz w:val="28"/>
          <w:szCs w:val="28"/>
        </w:rPr>
      </w:pPr>
      <w:r w:rsidRPr="008F0688">
        <w:rPr>
          <w:rFonts w:ascii="Times New Roman" w:eastAsia="TimesNewRomanPSMT" w:hAnsi="Times New Roman" w:cs="Times New Roman"/>
          <w:sz w:val="28"/>
          <w:szCs w:val="28"/>
        </w:rPr>
        <w:t xml:space="preserve">– </w:t>
      </w:r>
      <w:r w:rsidRPr="008F0688">
        <w:rPr>
          <w:rFonts w:ascii="Times New Roman" w:eastAsia="TimesNewRomanPS-ItalicMT" w:hAnsi="Times New Roman" w:cs="Times New Roman"/>
          <w:iCs/>
          <w:sz w:val="28"/>
          <w:szCs w:val="28"/>
        </w:rPr>
        <w:t>выполнять эстетически красиво гимнастические и акробатические</w:t>
      </w:r>
    </w:p>
    <w:p w:rsidR="00C32C4B" w:rsidRPr="008F0688" w:rsidRDefault="00C32C4B" w:rsidP="00C32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Cs/>
          <w:sz w:val="28"/>
          <w:szCs w:val="28"/>
        </w:rPr>
      </w:pPr>
      <w:r w:rsidRPr="008F0688">
        <w:rPr>
          <w:rFonts w:ascii="Times New Roman" w:eastAsia="TimesNewRomanPS-ItalicMT" w:hAnsi="Times New Roman" w:cs="Times New Roman"/>
          <w:iCs/>
          <w:sz w:val="28"/>
          <w:szCs w:val="28"/>
        </w:rPr>
        <w:t>комбинации;</w:t>
      </w:r>
    </w:p>
    <w:p w:rsidR="00C32C4B" w:rsidRPr="008F0688" w:rsidRDefault="00C32C4B" w:rsidP="00C32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Cs/>
          <w:sz w:val="28"/>
          <w:szCs w:val="28"/>
        </w:rPr>
      </w:pPr>
      <w:r w:rsidRPr="008F0688">
        <w:rPr>
          <w:rFonts w:ascii="Times New Roman" w:eastAsia="TimesNewRomanPSMT" w:hAnsi="Times New Roman" w:cs="Times New Roman"/>
          <w:sz w:val="28"/>
          <w:szCs w:val="28"/>
        </w:rPr>
        <w:t xml:space="preserve">– </w:t>
      </w:r>
      <w:r w:rsidRPr="008F0688">
        <w:rPr>
          <w:rFonts w:ascii="Times New Roman" w:eastAsia="TimesNewRomanPS-ItalicMT" w:hAnsi="Times New Roman" w:cs="Times New Roman"/>
          <w:iCs/>
          <w:sz w:val="28"/>
          <w:szCs w:val="28"/>
        </w:rPr>
        <w:t>играть в баскетбол, футбол и волейбол по упрощённым правилам;</w:t>
      </w:r>
    </w:p>
    <w:p w:rsidR="00C32C4B" w:rsidRPr="008F0688" w:rsidRDefault="00C32C4B" w:rsidP="00C32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Cs/>
          <w:sz w:val="28"/>
          <w:szCs w:val="28"/>
        </w:rPr>
      </w:pPr>
      <w:r w:rsidRPr="008F0688">
        <w:rPr>
          <w:rFonts w:ascii="Times New Roman" w:eastAsia="TimesNewRomanPSMT" w:hAnsi="Times New Roman" w:cs="Times New Roman"/>
          <w:sz w:val="28"/>
          <w:szCs w:val="28"/>
        </w:rPr>
        <w:t xml:space="preserve">– </w:t>
      </w:r>
      <w:r w:rsidRPr="008F0688">
        <w:rPr>
          <w:rFonts w:ascii="Times New Roman" w:eastAsia="TimesNewRomanPS-ItalicMT" w:hAnsi="Times New Roman" w:cs="Times New Roman"/>
          <w:iCs/>
          <w:sz w:val="28"/>
          <w:szCs w:val="28"/>
        </w:rPr>
        <w:t>выполнять тестовые нормативы по физической подготовке;</w:t>
      </w:r>
    </w:p>
    <w:p w:rsidR="00C32C4B" w:rsidRPr="008F0688" w:rsidRDefault="00C32C4B" w:rsidP="00C32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Cs/>
          <w:sz w:val="28"/>
          <w:szCs w:val="28"/>
        </w:rPr>
      </w:pPr>
      <w:r w:rsidRPr="008F0688">
        <w:rPr>
          <w:rFonts w:ascii="Times New Roman" w:eastAsia="TimesNewRomanPSMT" w:hAnsi="Times New Roman" w:cs="Times New Roman"/>
          <w:sz w:val="28"/>
          <w:szCs w:val="28"/>
        </w:rPr>
        <w:t xml:space="preserve">– </w:t>
      </w:r>
      <w:r w:rsidRPr="008F0688">
        <w:rPr>
          <w:rFonts w:ascii="Times New Roman" w:eastAsia="TimesNewRomanPS-ItalicMT" w:hAnsi="Times New Roman" w:cs="Times New Roman"/>
          <w:iCs/>
          <w:sz w:val="28"/>
          <w:szCs w:val="28"/>
        </w:rPr>
        <w:t>плавать, в том числе спортивными способами;</w:t>
      </w:r>
    </w:p>
    <w:p w:rsidR="005F705F" w:rsidRPr="008F0688" w:rsidRDefault="00C32C4B" w:rsidP="005F70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Cs/>
          <w:sz w:val="28"/>
          <w:szCs w:val="28"/>
        </w:rPr>
      </w:pPr>
      <w:r w:rsidRPr="008F0688">
        <w:rPr>
          <w:rFonts w:ascii="Times New Roman" w:eastAsia="TimesNewRomanPSMT" w:hAnsi="Times New Roman" w:cs="Times New Roman"/>
          <w:sz w:val="28"/>
          <w:szCs w:val="28"/>
        </w:rPr>
        <w:t xml:space="preserve">– </w:t>
      </w:r>
      <w:r w:rsidRPr="008F0688">
        <w:rPr>
          <w:rFonts w:ascii="Times New Roman" w:eastAsia="TimesNewRomanPS-ItalicMT" w:hAnsi="Times New Roman" w:cs="Times New Roman"/>
          <w:iCs/>
          <w:sz w:val="28"/>
          <w:szCs w:val="28"/>
        </w:rPr>
        <w:t>выполнять передвижения на лыжа</w:t>
      </w:r>
      <w:r w:rsidR="00815824" w:rsidRPr="008F0688">
        <w:rPr>
          <w:rFonts w:ascii="Times New Roman" w:eastAsia="TimesNewRomanPS-ItalicMT" w:hAnsi="Times New Roman" w:cs="Times New Roman"/>
          <w:iCs/>
          <w:sz w:val="28"/>
          <w:szCs w:val="28"/>
        </w:rPr>
        <w:t>х (для снежных регионов России)</w:t>
      </w:r>
    </w:p>
    <w:p w:rsidR="005F705F" w:rsidRPr="005F705F" w:rsidRDefault="005F705F" w:rsidP="005F70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05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структуре планируемых результатов по каждому предмету выделяются следующие уровни описания:</w:t>
      </w:r>
    </w:p>
    <w:p w:rsidR="005F705F" w:rsidRPr="005F705F" w:rsidRDefault="005F705F" w:rsidP="005F70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tbl>
      <w:tblPr>
        <w:tblW w:w="10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3402"/>
        <w:gridCol w:w="3897"/>
      </w:tblGrid>
      <w:tr w:rsidR="005F705F" w:rsidRPr="005F705F" w:rsidTr="008F0688">
        <w:tc>
          <w:tcPr>
            <w:tcW w:w="2802" w:type="dxa"/>
          </w:tcPr>
          <w:p w:rsidR="005F705F" w:rsidRPr="005F705F" w:rsidRDefault="005F705F" w:rsidP="005F70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68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Цели-ориентиры</w:t>
            </w:r>
            <w:r w:rsidRPr="005F70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F70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определяют ведущие целевые установки и основные ожидаемые результаты изучения данной учебной программы </w:t>
            </w:r>
          </w:p>
          <w:p w:rsidR="005F705F" w:rsidRPr="005F705F" w:rsidRDefault="005F705F" w:rsidP="005F7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186"/>
            </w:tblGrid>
            <w:tr w:rsidR="005F705F" w:rsidRPr="005F705F" w:rsidTr="005C582D">
              <w:trPr>
                <w:trHeight w:val="937"/>
              </w:trPr>
              <w:tc>
                <w:tcPr>
                  <w:tcW w:w="0" w:type="auto"/>
                </w:tcPr>
                <w:p w:rsidR="005F705F" w:rsidRPr="005F705F" w:rsidRDefault="005F705F" w:rsidP="005F705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5F705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Планируемые результаты представлены </w:t>
                  </w:r>
                  <w:r w:rsidRPr="005F705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в первом, общецелевом блоке, предваряющем планируемые результаты по отдельным разделам учебной программы. Этот блок результатов описывает основной, сущностный вклад данной программы в развитие личности </w:t>
                  </w:r>
                  <w:r w:rsidRPr="005F705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 xml:space="preserve">обучающихся, в развитие их способностей; отражает такие общие цели образования, </w:t>
                  </w:r>
                </w:p>
              </w:tc>
            </w:tr>
          </w:tbl>
          <w:p w:rsidR="005F705F" w:rsidRPr="005F705F" w:rsidRDefault="005F705F" w:rsidP="005F7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897" w:type="dxa"/>
          </w:tcPr>
          <w:p w:rsidR="005F705F" w:rsidRPr="005F705F" w:rsidRDefault="005F705F" w:rsidP="005F7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F70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Оценка достижения </w:t>
            </w:r>
            <w:r w:rsidRPr="005F7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этих целей </w:t>
            </w:r>
            <w:proofErr w:type="spellStart"/>
            <w:r w:rsidRPr="005F7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ведѐтся</w:t>
            </w:r>
            <w:proofErr w:type="spellEnd"/>
            <w:r w:rsidRPr="005F7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ходе процедур, допускающих предоставление и использование исключительно </w:t>
            </w:r>
            <w:proofErr w:type="spellStart"/>
            <w:r w:rsidRPr="005F7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неперсонифицированной</w:t>
            </w:r>
            <w:proofErr w:type="spellEnd"/>
            <w:r w:rsidRPr="005F7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информации, а полученные результаты характеризуют деятельность системы образования на федеральном и региональном</w:t>
            </w:r>
          </w:p>
        </w:tc>
      </w:tr>
      <w:tr w:rsidR="005F705F" w:rsidRPr="005F705F" w:rsidTr="008F0688">
        <w:tc>
          <w:tcPr>
            <w:tcW w:w="2802" w:type="dxa"/>
          </w:tcPr>
          <w:p w:rsidR="005F705F" w:rsidRPr="005F705F" w:rsidRDefault="005F705F" w:rsidP="005F70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68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lastRenderedPageBreak/>
              <w:t>Группа целей, характеризующих систему учебных действий в отношении опорного учебного материала</w:t>
            </w:r>
            <w:r w:rsidRPr="008F06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  <w:r w:rsidRPr="005F7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F70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Они ориентированы на уровень освоения опорного учебного материала, ожидаемый от выпускников </w:t>
            </w:r>
          </w:p>
          <w:p w:rsidR="005F705F" w:rsidRPr="005F705F" w:rsidRDefault="005F705F" w:rsidP="005F7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5F705F" w:rsidRPr="005F705F" w:rsidRDefault="005F705F" w:rsidP="005F70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Планируемые результаты приводятся </w:t>
            </w:r>
            <w:r w:rsidRPr="005F70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блоках </w:t>
            </w:r>
            <w:r w:rsidRPr="005F7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5F70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Выпускник научится</w:t>
            </w:r>
            <w:r w:rsidRPr="005F7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» </w:t>
            </w:r>
            <w:r w:rsidRPr="005F70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 каждому разделу учебной программы. В эту группу включается система таких знаний и учебных действий, которая принципиально необходима для успешного обучения в начальной и основной школе; при наличии специальной целенаправленной работы учителя в принципе может быть освоена подавляющим большинством детей. </w:t>
            </w:r>
          </w:p>
          <w:p w:rsidR="005F705F" w:rsidRPr="005F705F" w:rsidRDefault="005F705F" w:rsidP="005F7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897" w:type="dxa"/>
          </w:tcPr>
          <w:p w:rsidR="005F705F" w:rsidRPr="00815824" w:rsidRDefault="005F705F" w:rsidP="008158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0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Достижение планируемых результатов этой группы выносится на итоговую оценку, которая может осуществляться как в ходе освоения данной программы (с помощью накопительной оценки, или портфеля достижений), так и по итогам </w:t>
            </w:r>
            <w:proofErr w:type="spellStart"/>
            <w:r w:rsidRPr="005F70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еѐ</w:t>
            </w:r>
            <w:proofErr w:type="spellEnd"/>
            <w:r w:rsidRPr="005F70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освоения (с помощью итоговой работы). Оценка освоения опорного материала на уровне, характеризующем исполнительскую компетентность обучающихся, </w:t>
            </w:r>
            <w:proofErr w:type="spellStart"/>
            <w:r w:rsidRPr="005F70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ведѐтся</w:t>
            </w:r>
            <w:proofErr w:type="spellEnd"/>
            <w:r w:rsidRPr="005F70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помощью заданий базового уровня, а на уровне действий, соответствующих зоне ближайшего развития, - с помощью заданий повышенного уровня. Успешное </w:t>
            </w:r>
            <w:r w:rsidRPr="005F7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выполнение обучающимися заданий базового уровня </w:t>
            </w:r>
            <w:r w:rsidRPr="005F70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служит единственным основанием для положительного решения вопроса о возможности </w:t>
            </w:r>
            <w:r w:rsidRPr="005F7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перехода на следующую ступень обучения</w:t>
            </w:r>
            <w:r w:rsidRPr="005F70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</w:tc>
      </w:tr>
      <w:tr w:rsidR="005F705F" w:rsidRPr="005F705F" w:rsidTr="008F0688">
        <w:tc>
          <w:tcPr>
            <w:tcW w:w="2802" w:type="dxa"/>
          </w:tcPr>
          <w:p w:rsidR="005F705F" w:rsidRPr="005F705F" w:rsidRDefault="005F705F" w:rsidP="005F70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68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 xml:space="preserve">Планируемые результаты, описывающие группу целей, которые характеризуют систему учебных действий в </w:t>
            </w:r>
            <w:r w:rsidRPr="008F068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lastRenderedPageBreak/>
              <w:t>отношении знаний, умений, навыков, расширяющих и углубляющих опорную систему</w:t>
            </w:r>
            <w:r w:rsidRPr="005F70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F70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или выступающих как пропедевтика для дальнейшего изучения данного предмета. </w:t>
            </w:r>
          </w:p>
          <w:p w:rsidR="005F705F" w:rsidRPr="005F705F" w:rsidRDefault="005F705F" w:rsidP="005F7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186"/>
            </w:tblGrid>
            <w:tr w:rsidR="005F705F" w:rsidRPr="005F705F" w:rsidTr="005C582D">
              <w:trPr>
                <w:trHeight w:val="1489"/>
              </w:trPr>
              <w:tc>
                <w:tcPr>
                  <w:tcW w:w="0" w:type="auto"/>
                </w:tcPr>
                <w:p w:rsidR="005F705F" w:rsidRPr="005F705F" w:rsidRDefault="005F705F" w:rsidP="005F705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5F705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 xml:space="preserve">Приводятся в блоках </w:t>
                  </w:r>
                  <w:r w:rsidRPr="008F068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«</w:t>
                  </w:r>
                  <w:r w:rsidRPr="008F0688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sz w:val="28"/>
                      <w:szCs w:val="28"/>
                      <w:lang w:eastAsia="ru-RU"/>
                    </w:rPr>
                    <w:t>Выпускник получит возможность научиться</w:t>
                  </w:r>
                  <w:r w:rsidRPr="008F068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»</w:t>
                  </w:r>
                  <w:r w:rsidRPr="005F705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5F705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к каждому разделу примерной программы учебного предмета</w:t>
                  </w:r>
                  <w:r w:rsidRPr="005F705F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 xml:space="preserve">. </w:t>
                  </w:r>
                </w:p>
                <w:p w:rsidR="005F705F" w:rsidRPr="005F705F" w:rsidRDefault="005F705F" w:rsidP="005F705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5F705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Уровень достижений, </w:t>
                  </w:r>
                  <w:r w:rsidRPr="005F705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 xml:space="preserve">соответствующий планируемым результатам этой группы, могут продемонстрировать только отдельные обучающиеся, имеющие более высокий уровень мотивации и способностей. В повседневной практике обучения эта группа целей не отрабатывается со всеми без исключения обучающимися как в силу повышенной сложности учебных действий для обучающихся, так и в силу </w:t>
                  </w:r>
                </w:p>
              </w:tc>
            </w:tr>
          </w:tbl>
          <w:p w:rsidR="005F705F" w:rsidRPr="005F705F" w:rsidRDefault="005F705F" w:rsidP="005F7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897" w:type="dxa"/>
          </w:tcPr>
          <w:p w:rsidR="005F705F" w:rsidRPr="005F705F" w:rsidRDefault="005F705F" w:rsidP="005F70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0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В ряде случаев </w:t>
            </w:r>
            <w:proofErr w:type="spellStart"/>
            <w:r w:rsidRPr="005F70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учѐт</w:t>
            </w:r>
            <w:proofErr w:type="spellEnd"/>
            <w:r w:rsidRPr="005F70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достижения планируемых результатов этой группы целесообразно вести в ходе текущего и промежуточного оценивания, а полученные результаты фиксировать посредством накопительной </w:t>
            </w:r>
            <w:r w:rsidRPr="005F70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системы оценки (например, в форме портфеля достижений) и учитывать при определении итоговой оценки. </w:t>
            </w:r>
          </w:p>
          <w:p w:rsidR="005F705F" w:rsidRPr="005F705F" w:rsidRDefault="005F705F" w:rsidP="005F7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F7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Оценка достижения этих целей </w:t>
            </w:r>
            <w:proofErr w:type="spellStart"/>
            <w:r w:rsidRPr="005F7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ведѐтся</w:t>
            </w:r>
            <w:proofErr w:type="spellEnd"/>
            <w:r w:rsidRPr="005F7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преимущественно в ходе процедур, допускающих предоставление и </w:t>
            </w:r>
          </w:p>
          <w:p w:rsidR="005F705F" w:rsidRPr="005F705F" w:rsidRDefault="005F705F" w:rsidP="005F70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70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использование исключительно </w:t>
            </w:r>
            <w:proofErr w:type="spellStart"/>
            <w:r w:rsidRPr="005F70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неперсонифицированной</w:t>
            </w:r>
            <w:proofErr w:type="spellEnd"/>
            <w:r w:rsidRPr="005F70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информации. Частично задания, ориентированные на оценку достижения этой группы планируемых результатов, могут включаться в материалы итогового контроля. </w:t>
            </w:r>
          </w:p>
          <w:p w:rsidR="005F705F" w:rsidRPr="005F705F" w:rsidRDefault="005F705F" w:rsidP="005F7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</w:tbl>
    <w:p w:rsidR="00777469" w:rsidRDefault="00777469" w:rsidP="005171CD">
      <w:pPr>
        <w:widowControl w:val="0"/>
        <w:autoSpaceDE w:val="0"/>
        <w:autoSpaceDN w:val="0"/>
        <w:adjustRightInd w:val="0"/>
        <w:spacing w:after="0" w:line="288" w:lineRule="atLeast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777469" w:rsidRDefault="00777469" w:rsidP="005171CD">
      <w:pPr>
        <w:widowControl w:val="0"/>
        <w:autoSpaceDE w:val="0"/>
        <w:autoSpaceDN w:val="0"/>
        <w:adjustRightInd w:val="0"/>
        <w:spacing w:after="0" w:line="288" w:lineRule="atLeast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777469" w:rsidRDefault="00777469" w:rsidP="005171CD">
      <w:pPr>
        <w:widowControl w:val="0"/>
        <w:autoSpaceDE w:val="0"/>
        <w:autoSpaceDN w:val="0"/>
        <w:adjustRightInd w:val="0"/>
        <w:spacing w:after="0" w:line="288" w:lineRule="atLeast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777469" w:rsidRDefault="00777469" w:rsidP="005171CD">
      <w:pPr>
        <w:widowControl w:val="0"/>
        <w:autoSpaceDE w:val="0"/>
        <w:autoSpaceDN w:val="0"/>
        <w:adjustRightInd w:val="0"/>
        <w:spacing w:after="0" w:line="288" w:lineRule="atLeast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5171CD" w:rsidRDefault="005171CD" w:rsidP="005171CD">
      <w:pPr>
        <w:widowControl w:val="0"/>
        <w:autoSpaceDE w:val="0"/>
        <w:autoSpaceDN w:val="0"/>
        <w:adjustRightInd w:val="0"/>
        <w:spacing w:after="0" w:line="288" w:lineRule="atLeast"/>
        <w:jc w:val="center"/>
        <w:rPr>
          <w:rFonts w:ascii="Times New Roman CYR" w:hAnsi="Times New Roman CYR" w:cs="Times New Roman CYR"/>
          <w:b/>
          <w:bCs/>
          <w:caps/>
          <w:sz w:val="24"/>
          <w:szCs w:val="24"/>
        </w:rPr>
      </w:pPr>
      <w:r w:rsidRPr="00BB45EF">
        <w:rPr>
          <w:rFonts w:ascii="Times New Roman" w:hAnsi="Times New Roman"/>
          <w:b/>
          <w:bCs/>
          <w:caps/>
          <w:sz w:val="24"/>
          <w:szCs w:val="24"/>
        </w:rPr>
        <w:t>2.</w:t>
      </w:r>
      <w:r>
        <w:rPr>
          <w:rFonts w:ascii="Times New Roman CYR" w:hAnsi="Times New Roman CYR" w:cs="Times New Roman CYR"/>
          <w:b/>
          <w:bCs/>
          <w:caps/>
          <w:sz w:val="28"/>
          <w:szCs w:val="28"/>
        </w:rPr>
        <w:t>Содержательный раздел</w:t>
      </w:r>
    </w:p>
    <w:p w:rsidR="005171CD" w:rsidRPr="00BB45EF" w:rsidRDefault="005171CD" w:rsidP="005171CD">
      <w:pPr>
        <w:widowControl w:val="0"/>
        <w:autoSpaceDE w:val="0"/>
        <w:autoSpaceDN w:val="0"/>
        <w:adjustRightInd w:val="0"/>
        <w:spacing w:after="0" w:line="288" w:lineRule="atLeast"/>
        <w:ind w:firstLine="426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5171CD" w:rsidRDefault="002736AD" w:rsidP="005171CD">
      <w:pPr>
        <w:widowControl w:val="0"/>
        <w:autoSpaceDE w:val="0"/>
        <w:autoSpaceDN w:val="0"/>
        <w:adjustRightInd w:val="0"/>
        <w:spacing w:after="0" w:line="288" w:lineRule="atLeast"/>
        <w:ind w:firstLine="426"/>
        <w:jc w:val="center"/>
        <w:rPr>
          <w:rFonts w:ascii="Times New Roman CYR" w:hAnsi="Times New Roman CYR" w:cs="Times New Roman CYR"/>
          <w:b/>
          <w:bCs/>
          <w:caps/>
          <w:sz w:val="28"/>
          <w:szCs w:val="28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aps/>
          <w:sz w:val="28"/>
          <w:szCs w:val="28"/>
        </w:rPr>
        <w:t>Программа ФОРМИРОВАНИЯ</w:t>
      </w:r>
    </w:p>
    <w:p w:rsidR="005171CD" w:rsidRDefault="005171CD" w:rsidP="005171CD">
      <w:pPr>
        <w:widowControl w:val="0"/>
        <w:autoSpaceDE w:val="0"/>
        <w:autoSpaceDN w:val="0"/>
        <w:adjustRightInd w:val="0"/>
        <w:spacing w:after="0" w:line="288" w:lineRule="atLeast"/>
        <w:ind w:firstLine="426"/>
        <w:jc w:val="center"/>
        <w:rPr>
          <w:rFonts w:ascii="Times New Roman CYR" w:hAnsi="Times New Roman CYR" w:cs="Times New Roman CYR"/>
          <w:b/>
          <w:bCs/>
          <w:cap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aps/>
          <w:sz w:val="28"/>
          <w:szCs w:val="28"/>
        </w:rPr>
        <w:t>универсальных учебных действий</w:t>
      </w:r>
    </w:p>
    <w:p w:rsidR="005171CD" w:rsidRDefault="005171CD" w:rsidP="005171CD">
      <w:pPr>
        <w:widowControl w:val="0"/>
        <w:autoSpaceDE w:val="0"/>
        <w:autoSpaceDN w:val="0"/>
        <w:adjustRightInd w:val="0"/>
        <w:spacing w:after="0" w:line="288" w:lineRule="atLeast"/>
        <w:ind w:firstLine="426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у обучающихся </w:t>
      </w:r>
      <w:r w:rsidR="00B5550B">
        <w:rPr>
          <w:rFonts w:ascii="Times New Roman CYR" w:hAnsi="Times New Roman CYR" w:cs="Times New Roman CYR"/>
          <w:b/>
          <w:bCs/>
          <w:sz w:val="28"/>
          <w:szCs w:val="28"/>
        </w:rPr>
        <w:t xml:space="preserve"> на уровне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начального общего образования</w:t>
      </w:r>
    </w:p>
    <w:p w:rsidR="003B630F" w:rsidRDefault="003B630F" w:rsidP="003B630F">
      <w:pPr>
        <w:widowControl w:val="0"/>
        <w:autoSpaceDE w:val="0"/>
        <w:autoSpaceDN w:val="0"/>
        <w:adjustRightInd w:val="0"/>
        <w:spacing w:after="0" w:line="288" w:lineRule="atLeast"/>
        <w:ind w:firstLine="426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B630F" w:rsidRPr="003B630F" w:rsidRDefault="003B630F" w:rsidP="003B6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B630F">
        <w:rPr>
          <w:rFonts w:ascii="Times New Roman" w:eastAsia="TimesNewRomanPSMT" w:hAnsi="Times New Roman" w:cs="Times New Roman"/>
          <w:sz w:val="28"/>
          <w:szCs w:val="28"/>
        </w:rPr>
        <w:t>Программа формирования универсальных учебных де</w:t>
      </w:r>
      <w:r w:rsidR="00B5550B">
        <w:rPr>
          <w:rFonts w:ascii="Times New Roman" w:eastAsia="TimesNewRomanPSMT" w:hAnsi="Times New Roman" w:cs="Times New Roman"/>
          <w:sz w:val="28"/>
          <w:szCs w:val="28"/>
        </w:rPr>
        <w:t xml:space="preserve">йствий на уровне </w:t>
      </w:r>
      <w:r w:rsidRPr="003B630F">
        <w:rPr>
          <w:rFonts w:ascii="Times New Roman" w:eastAsia="TimesNewRomanPSMT" w:hAnsi="Times New Roman" w:cs="Times New Roman"/>
          <w:sz w:val="28"/>
          <w:szCs w:val="28"/>
        </w:rPr>
        <w:t>начального общего образования конкретизирует требования ФГОС НОО к личностным 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3B630F">
        <w:rPr>
          <w:rFonts w:ascii="Times New Roman" w:eastAsia="TimesNewRomanPSMT" w:hAnsi="Times New Roman" w:cs="Times New Roman"/>
          <w:sz w:val="28"/>
          <w:szCs w:val="28"/>
        </w:rPr>
        <w:t>метапредметным</w:t>
      </w:r>
      <w:proofErr w:type="spellEnd"/>
      <w:r w:rsidRPr="003B630F">
        <w:rPr>
          <w:rFonts w:ascii="Times New Roman" w:eastAsia="TimesNewRomanPSMT" w:hAnsi="Times New Roman" w:cs="Times New Roman"/>
          <w:sz w:val="28"/>
          <w:szCs w:val="28"/>
        </w:rPr>
        <w:t xml:space="preserve"> результатам освоения основной образовательной программы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B630F">
        <w:rPr>
          <w:rFonts w:ascii="Times New Roman" w:eastAsia="TimesNewRomanPSMT" w:hAnsi="Times New Roman" w:cs="Times New Roman"/>
          <w:sz w:val="28"/>
          <w:szCs w:val="28"/>
        </w:rPr>
        <w:t>начального общего образования, дополняет традиционное содержание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B630F">
        <w:rPr>
          <w:rFonts w:ascii="Times New Roman" w:eastAsia="TimesNewRomanPSMT" w:hAnsi="Times New Roman" w:cs="Times New Roman"/>
          <w:sz w:val="28"/>
          <w:szCs w:val="28"/>
        </w:rPr>
        <w:t>образовательно-воспитательных программ и служит основой для разработки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B630F">
        <w:rPr>
          <w:rFonts w:ascii="Times New Roman" w:eastAsia="TimesNewRomanPSMT" w:hAnsi="Times New Roman" w:cs="Times New Roman"/>
          <w:sz w:val="28"/>
          <w:szCs w:val="28"/>
        </w:rPr>
        <w:t>примерных программ учебных предметов, курсов, дисциплин.</w:t>
      </w:r>
    </w:p>
    <w:p w:rsidR="003B630F" w:rsidRPr="003B630F" w:rsidRDefault="003B630F" w:rsidP="003B6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B630F">
        <w:rPr>
          <w:rFonts w:ascii="Times New Roman" w:eastAsia="TimesNewRomanPSMT" w:hAnsi="Times New Roman" w:cs="Times New Roman"/>
          <w:sz w:val="28"/>
          <w:szCs w:val="28"/>
        </w:rPr>
        <w:t>Программа формирования универсальных учебных действий направлена на</w:t>
      </w:r>
    </w:p>
    <w:p w:rsidR="003B630F" w:rsidRPr="003B630F" w:rsidRDefault="003B630F" w:rsidP="003B6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B630F">
        <w:rPr>
          <w:rFonts w:ascii="Times New Roman" w:eastAsia="TimesNewRomanPSMT" w:hAnsi="Times New Roman" w:cs="Times New Roman"/>
          <w:sz w:val="28"/>
          <w:szCs w:val="28"/>
        </w:rPr>
        <w:t>реализацию системно-</w:t>
      </w:r>
      <w:proofErr w:type="spellStart"/>
      <w:r w:rsidRPr="003B630F">
        <w:rPr>
          <w:rFonts w:ascii="Times New Roman" w:eastAsia="TimesNewRomanPSMT" w:hAnsi="Times New Roman" w:cs="Times New Roman"/>
          <w:sz w:val="28"/>
          <w:szCs w:val="28"/>
        </w:rPr>
        <w:t>деятельностного</w:t>
      </w:r>
      <w:proofErr w:type="spellEnd"/>
      <w:r w:rsidRPr="003B630F">
        <w:rPr>
          <w:rFonts w:ascii="Times New Roman" w:eastAsia="TimesNewRomanPSMT" w:hAnsi="Times New Roman" w:cs="Times New Roman"/>
          <w:sz w:val="28"/>
          <w:szCs w:val="28"/>
        </w:rPr>
        <w:t xml:space="preserve"> подхода, положенного в основу ФГОС,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B630F">
        <w:rPr>
          <w:rFonts w:ascii="Times New Roman" w:eastAsia="TimesNewRomanPSMT" w:hAnsi="Times New Roman" w:cs="Times New Roman"/>
          <w:sz w:val="28"/>
          <w:szCs w:val="28"/>
        </w:rPr>
        <w:t>является главным педагогическим инструментом и средством обеспечения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B630F">
        <w:rPr>
          <w:rFonts w:ascii="Times New Roman" w:eastAsia="TimesNewRomanPSMT" w:hAnsi="Times New Roman" w:cs="Times New Roman"/>
          <w:sz w:val="28"/>
          <w:szCs w:val="28"/>
        </w:rPr>
        <w:t>условий для формирования у обучающихся умения учиться, развития способности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B630F">
        <w:rPr>
          <w:rFonts w:ascii="Times New Roman" w:eastAsia="TimesNewRomanPSMT" w:hAnsi="Times New Roman" w:cs="Times New Roman"/>
          <w:sz w:val="28"/>
          <w:szCs w:val="28"/>
        </w:rPr>
        <w:t>к саморазвитию и самосовершенствованию. Умение учиться – это способность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B630F">
        <w:rPr>
          <w:rFonts w:ascii="Times New Roman" w:eastAsia="TimesNewRomanPSMT" w:hAnsi="Times New Roman" w:cs="Times New Roman"/>
          <w:sz w:val="28"/>
          <w:szCs w:val="28"/>
        </w:rPr>
        <w:t>человека объективно обнаруживать, каких именно знаний и умений ему не хватает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B630F">
        <w:rPr>
          <w:rFonts w:ascii="Times New Roman" w:eastAsia="TimesNewRomanPSMT" w:hAnsi="Times New Roman" w:cs="Times New Roman"/>
          <w:sz w:val="28"/>
          <w:szCs w:val="28"/>
        </w:rPr>
        <w:t xml:space="preserve">для решения актуальной для него задачи, самостоятельно (или в коллективно-распределенной </w:t>
      </w:r>
      <w:r w:rsidRPr="003B630F">
        <w:rPr>
          <w:rFonts w:ascii="Times New Roman" w:eastAsia="TimesNewRomanPSMT" w:hAnsi="Times New Roman" w:cs="Times New Roman"/>
          <w:sz w:val="28"/>
          <w:szCs w:val="28"/>
        </w:rPr>
        <w:lastRenderedPageBreak/>
        <w:t>деятельности) находить недостающие знания и эффективно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B630F">
        <w:rPr>
          <w:rFonts w:ascii="Times New Roman" w:eastAsia="TimesNewRomanPSMT" w:hAnsi="Times New Roman" w:cs="Times New Roman"/>
          <w:sz w:val="28"/>
          <w:szCs w:val="28"/>
        </w:rPr>
        <w:t>осваивать новые умения (способы деятельности) на их основе. Сформированные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B630F">
        <w:rPr>
          <w:rFonts w:ascii="Times New Roman" w:eastAsia="TimesNewRomanPSMT" w:hAnsi="Times New Roman" w:cs="Times New Roman"/>
          <w:sz w:val="28"/>
          <w:szCs w:val="28"/>
        </w:rPr>
        <w:t>универсальные учебные действия обеспечивают личности не только готовность 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B630F">
        <w:rPr>
          <w:rFonts w:ascii="Times New Roman" w:eastAsia="TimesNewRomanPSMT" w:hAnsi="Times New Roman" w:cs="Times New Roman"/>
          <w:sz w:val="28"/>
          <w:szCs w:val="28"/>
        </w:rPr>
        <w:t>способность самостоятельно учиться, но и осознанно решать самые разные задачи</w:t>
      </w:r>
    </w:p>
    <w:p w:rsidR="003B630F" w:rsidRPr="003B630F" w:rsidRDefault="003B630F" w:rsidP="003B6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B630F">
        <w:rPr>
          <w:rFonts w:ascii="Times New Roman" w:eastAsia="TimesNewRomanPSMT" w:hAnsi="Times New Roman" w:cs="Times New Roman"/>
          <w:sz w:val="28"/>
          <w:szCs w:val="28"/>
        </w:rPr>
        <w:t>во многих сферах человеческой жизни.</w:t>
      </w:r>
    </w:p>
    <w:p w:rsidR="005171CD" w:rsidRDefault="005171CD" w:rsidP="005171CD">
      <w:pPr>
        <w:widowControl w:val="0"/>
        <w:autoSpaceDE w:val="0"/>
        <w:autoSpaceDN w:val="0"/>
        <w:adjustRightInd w:val="0"/>
        <w:spacing w:after="0" w:line="288" w:lineRule="atLeast"/>
        <w:ind w:firstLine="426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Цель программы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формирования универсальных учебных действий: обеспечить  системный подход к формированию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метапредметных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умений средствами УМК, используемых в </w:t>
      </w:r>
      <w:r w:rsidRPr="001441AA">
        <w:rPr>
          <w:rFonts w:ascii="Times New Roman CYR" w:hAnsi="Times New Roman CYR" w:cs="Times New Roman CYR"/>
          <w:sz w:val="28"/>
          <w:szCs w:val="28"/>
        </w:rPr>
        <w:t>МБОУ</w:t>
      </w:r>
      <w:r w:rsidR="007E6E88">
        <w:rPr>
          <w:rFonts w:ascii="Times New Roman CYR" w:hAnsi="Times New Roman CYR" w:cs="Times New Roman CYR"/>
          <w:sz w:val="28"/>
          <w:szCs w:val="28"/>
        </w:rPr>
        <w:t xml:space="preserve"> «</w:t>
      </w:r>
      <w:proofErr w:type="spellStart"/>
      <w:r w:rsidR="007E6E88">
        <w:rPr>
          <w:rFonts w:ascii="Times New Roman CYR" w:hAnsi="Times New Roman CYR" w:cs="Times New Roman CYR"/>
          <w:sz w:val="28"/>
          <w:szCs w:val="28"/>
        </w:rPr>
        <w:t>Хомутниковская</w:t>
      </w:r>
      <w:proofErr w:type="spellEnd"/>
      <w:r w:rsidR="007E6E88">
        <w:rPr>
          <w:rFonts w:ascii="Times New Roman CYR" w:hAnsi="Times New Roman CYR" w:cs="Times New Roman CYR"/>
          <w:sz w:val="28"/>
          <w:szCs w:val="28"/>
        </w:rPr>
        <w:t xml:space="preserve"> СОШ </w:t>
      </w:r>
      <w:proofErr w:type="spellStart"/>
      <w:r w:rsidR="007E6E88">
        <w:rPr>
          <w:rFonts w:ascii="Times New Roman CYR" w:hAnsi="Times New Roman CYR" w:cs="Times New Roman CYR"/>
          <w:sz w:val="28"/>
          <w:szCs w:val="28"/>
        </w:rPr>
        <w:t>им.М.Б.Нармаева</w:t>
      </w:r>
      <w:proofErr w:type="spellEnd"/>
      <w:r w:rsidR="007E6E88">
        <w:rPr>
          <w:rFonts w:ascii="Times New Roman CYR" w:hAnsi="Times New Roman CYR" w:cs="Times New Roman CYR"/>
          <w:sz w:val="28"/>
          <w:szCs w:val="28"/>
        </w:rPr>
        <w:t>»</w:t>
      </w:r>
      <w:r w:rsidRPr="001441AA">
        <w:rPr>
          <w:rFonts w:ascii="Times New Roman CYR" w:hAnsi="Times New Roman CYR" w:cs="Times New Roman CYR"/>
          <w:sz w:val="28"/>
          <w:szCs w:val="28"/>
        </w:rPr>
        <w:t>.</w:t>
      </w:r>
    </w:p>
    <w:p w:rsidR="005171CD" w:rsidRDefault="005171CD" w:rsidP="005171CD">
      <w:pPr>
        <w:widowControl w:val="0"/>
        <w:autoSpaceDE w:val="0"/>
        <w:autoSpaceDN w:val="0"/>
        <w:adjustRightInd w:val="0"/>
        <w:spacing w:after="0" w:line="288" w:lineRule="atLeast"/>
        <w:ind w:firstLine="426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Программа формирования универсальных учебных действий конкретизирует соответствующий раздел Фундаментального ядра содержания  образования.</w:t>
      </w:r>
    </w:p>
    <w:p w:rsidR="005171CD" w:rsidRDefault="005171CD" w:rsidP="005171CD">
      <w:pPr>
        <w:widowControl w:val="0"/>
        <w:autoSpaceDE w:val="0"/>
        <w:autoSpaceDN w:val="0"/>
        <w:adjustRightInd w:val="0"/>
        <w:spacing w:after="0" w:line="288" w:lineRule="atLeast"/>
        <w:ind w:firstLine="426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Задачи программы</w:t>
      </w:r>
      <w:r>
        <w:rPr>
          <w:rFonts w:ascii="Times New Roman CYR" w:hAnsi="Times New Roman CYR" w:cs="Times New Roman CYR"/>
          <w:sz w:val="28"/>
          <w:szCs w:val="28"/>
        </w:rPr>
        <w:t>:</w:t>
      </w:r>
    </w:p>
    <w:p w:rsidR="005171CD" w:rsidRDefault="005171CD" w:rsidP="009D61A7">
      <w:pPr>
        <w:widowControl w:val="0"/>
        <w:numPr>
          <w:ilvl w:val="0"/>
          <w:numId w:val="9"/>
        </w:numPr>
        <w:tabs>
          <w:tab w:val="left" w:pos="720"/>
        </w:tabs>
        <w:suppressAutoHyphens/>
        <w:autoSpaceDE w:val="0"/>
        <w:autoSpaceDN w:val="0"/>
        <w:adjustRightInd w:val="0"/>
        <w:spacing w:after="0" w:line="288" w:lineRule="atLeast"/>
        <w:ind w:left="72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установить  ценностные ориентиры начального образования;</w:t>
      </w:r>
    </w:p>
    <w:p w:rsidR="005171CD" w:rsidRDefault="005171CD" w:rsidP="009D61A7">
      <w:pPr>
        <w:widowControl w:val="0"/>
        <w:numPr>
          <w:ilvl w:val="0"/>
          <w:numId w:val="9"/>
        </w:numPr>
        <w:tabs>
          <w:tab w:val="left" w:pos="720"/>
        </w:tabs>
        <w:suppressAutoHyphens/>
        <w:autoSpaceDE w:val="0"/>
        <w:autoSpaceDN w:val="0"/>
        <w:adjustRightInd w:val="0"/>
        <w:spacing w:after="0" w:line="288" w:lineRule="atLeast"/>
        <w:ind w:left="72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определить состав и характеристику универсальных учебных действий;</w:t>
      </w:r>
    </w:p>
    <w:p w:rsidR="005171CD" w:rsidRDefault="005171CD" w:rsidP="009D61A7">
      <w:pPr>
        <w:widowControl w:val="0"/>
        <w:numPr>
          <w:ilvl w:val="0"/>
          <w:numId w:val="9"/>
        </w:numPr>
        <w:tabs>
          <w:tab w:val="left" w:pos="720"/>
        </w:tabs>
        <w:suppressAutoHyphens/>
        <w:autoSpaceDE w:val="0"/>
        <w:autoSpaceDN w:val="0"/>
        <w:adjustRightInd w:val="0"/>
        <w:spacing w:after="0" w:line="288" w:lineRule="atLeast"/>
        <w:ind w:left="72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выявить в содержании предметных линий УМК программ </w:t>
      </w:r>
      <w:r w:rsidRPr="00BB45EF">
        <w:rPr>
          <w:rFonts w:ascii="Times New Roman" w:hAnsi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Планета    знаний</w:t>
      </w:r>
      <w:r w:rsidRPr="00BB45EF">
        <w:rPr>
          <w:rFonts w:ascii="Times New Roman" w:hAnsi="Times New Roman"/>
          <w:sz w:val="28"/>
          <w:szCs w:val="28"/>
        </w:rPr>
        <w:t>», «</w:t>
      </w:r>
      <w:r>
        <w:rPr>
          <w:rFonts w:ascii="Times New Roman CYR" w:hAnsi="Times New Roman CYR" w:cs="Times New Roman CYR"/>
          <w:sz w:val="28"/>
          <w:szCs w:val="28"/>
        </w:rPr>
        <w:t>Перспективная начальная школа</w:t>
      </w:r>
      <w:r w:rsidRPr="00BB45EF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универсальные учебные действия и определить условия их формирования  в образовательном процессе и жизненно важных ситуациях.</w:t>
      </w:r>
    </w:p>
    <w:p w:rsidR="005171CD" w:rsidRPr="002567D2" w:rsidRDefault="005171CD" w:rsidP="005171CD">
      <w:pPr>
        <w:widowControl w:val="0"/>
        <w:autoSpaceDE w:val="0"/>
        <w:autoSpaceDN w:val="0"/>
        <w:adjustRightInd w:val="0"/>
        <w:spacing w:after="0" w:line="288" w:lineRule="atLeast"/>
        <w:jc w:val="both"/>
        <w:rPr>
          <w:rFonts w:ascii="Times New Roman" w:hAnsi="Times New Roman"/>
          <w:sz w:val="28"/>
          <w:szCs w:val="28"/>
        </w:rPr>
      </w:pPr>
      <w:r w:rsidRPr="002567D2">
        <w:rPr>
          <w:rFonts w:ascii="Times New Roman" w:eastAsia="TimesNewRomanPSMT" w:hAnsi="Times New Roman"/>
          <w:sz w:val="28"/>
          <w:szCs w:val="28"/>
        </w:rPr>
        <w:t>Программа формирования универсальных учебных действий для начального</w:t>
      </w:r>
    </w:p>
    <w:p w:rsidR="005171CD" w:rsidRPr="002567D2" w:rsidRDefault="005171CD" w:rsidP="00517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  <w:r w:rsidRPr="002567D2">
        <w:rPr>
          <w:rFonts w:ascii="Times New Roman" w:eastAsia="TimesNewRomanPSMT" w:hAnsi="Times New Roman"/>
          <w:sz w:val="28"/>
          <w:szCs w:val="28"/>
        </w:rPr>
        <w:t>общего образования включает:</w:t>
      </w:r>
    </w:p>
    <w:p w:rsidR="005171CD" w:rsidRPr="002567D2" w:rsidRDefault="005171CD" w:rsidP="00517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  <w:r w:rsidRPr="002567D2">
        <w:rPr>
          <w:rFonts w:ascii="Times New Roman" w:eastAsia="TimesNewRomanPSMT" w:hAnsi="Times New Roman"/>
          <w:sz w:val="28"/>
          <w:szCs w:val="28"/>
        </w:rPr>
        <w:t>- ценностные ориентиры начального общего образования;</w:t>
      </w:r>
    </w:p>
    <w:p w:rsidR="005171CD" w:rsidRPr="002567D2" w:rsidRDefault="005171CD" w:rsidP="00517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  <w:r w:rsidRPr="002567D2">
        <w:rPr>
          <w:rFonts w:ascii="Times New Roman" w:eastAsia="TimesNewRomanPSMT" w:hAnsi="Times New Roman"/>
          <w:sz w:val="28"/>
          <w:szCs w:val="28"/>
        </w:rPr>
        <w:t>- понятие, функции, состав и характеристики универсальных учебных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2567D2">
        <w:rPr>
          <w:rFonts w:ascii="Times New Roman" w:eastAsia="TimesNewRomanPSMT" w:hAnsi="Times New Roman"/>
          <w:sz w:val="28"/>
          <w:szCs w:val="28"/>
        </w:rPr>
        <w:t>действий в младшем школьном возрасте;</w:t>
      </w:r>
    </w:p>
    <w:p w:rsidR="005171CD" w:rsidRPr="002567D2" w:rsidRDefault="005171CD" w:rsidP="00517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  <w:r w:rsidRPr="002567D2">
        <w:rPr>
          <w:rFonts w:ascii="Times New Roman" w:eastAsia="TimesNewRomanPSMT" w:hAnsi="Times New Roman"/>
          <w:sz w:val="28"/>
          <w:szCs w:val="28"/>
        </w:rPr>
        <w:t>- описание возможностей содержания различных учебных предметов для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2567D2">
        <w:rPr>
          <w:rFonts w:ascii="Times New Roman" w:eastAsia="TimesNewRomanPSMT" w:hAnsi="Times New Roman"/>
          <w:sz w:val="28"/>
          <w:szCs w:val="28"/>
        </w:rPr>
        <w:t>формирования универсальных учебных действий;</w:t>
      </w:r>
    </w:p>
    <w:p w:rsidR="005171CD" w:rsidRPr="002567D2" w:rsidRDefault="005171CD" w:rsidP="00517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  <w:r w:rsidRPr="002567D2">
        <w:rPr>
          <w:rFonts w:ascii="Times New Roman" w:eastAsia="TimesNewRomanPSMT" w:hAnsi="Times New Roman"/>
          <w:sz w:val="28"/>
          <w:szCs w:val="28"/>
        </w:rPr>
        <w:t>- описание условий организации образовательной деятельности по освоению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2567D2">
        <w:rPr>
          <w:rFonts w:ascii="Times New Roman" w:eastAsia="TimesNewRomanPSMT" w:hAnsi="Times New Roman"/>
          <w:sz w:val="28"/>
          <w:szCs w:val="28"/>
        </w:rPr>
        <w:t>обучающимися содержания учебных предметов с целью развития универсальных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2567D2">
        <w:rPr>
          <w:rFonts w:ascii="Times New Roman" w:eastAsia="TimesNewRomanPSMT" w:hAnsi="Times New Roman"/>
          <w:sz w:val="28"/>
          <w:szCs w:val="28"/>
        </w:rPr>
        <w:t>учебных действий;</w:t>
      </w:r>
    </w:p>
    <w:p w:rsidR="005171CD" w:rsidRPr="002567D2" w:rsidRDefault="005171CD" w:rsidP="00517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  <w:r w:rsidRPr="002567D2">
        <w:rPr>
          <w:rFonts w:ascii="Times New Roman" w:eastAsia="TimesNewRomanPSMT" w:hAnsi="Times New Roman"/>
          <w:sz w:val="28"/>
          <w:szCs w:val="28"/>
        </w:rPr>
        <w:t>- описание условий, обеспечивающих преемственность программы формирования у обучающихся универсальных учебных действий при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2567D2">
        <w:rPr>
          <w:rFonts w:ascii="Times New Roman" w:eastAsia="TimesNewRomanPSMT" w:hAnsi="Times New Roman"/>
          <w:sz w:val="28"/>
          <w:szCs w:val="28"/>
        </w:rPr>
        <w:t>переходе от дошкольного к начальному и от начального к основному общему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2567D2">
        <w:rPr>
          <w:rFonts w:ascii="Times New Roman" w:eastAsia="TimesNewRomanPSMT" w:hAnsi="Times New Roman"/>
          <w:sz w:val="28"/>
          <w:szCs w:val="28"/>
        </w:rPr>
        <w:t>образованию.</w:t>
      </w:r>
    </w:p>
    <w:p w:rsidR="005171CD" w:rsidRPr="002567D2" w:rsidRDefault="005171CD" w:rsidP="005171CD">
      <w:pPr>
        <w:widowControl w:val="0"/>
        <w:autoSpaceDE w:val="0"/>
        <w:autoSpaceDN w:val="0"/>
        <w:adjustRightInd w:val="0"/>
        <w:spacing w:after="0" w:line="288" w:lineRule="atLeast"/>
        <w:ind w:left="284"/>
        <w:jc w:val="both"/>
        <w:rPr>
          <w:rFonts w:ascii="Times New Roman" w:hAnsi="Times New Roman"/>
          <w:sz w:val="28"/>
          <w:szCs w:val="28"/>
        </w:rPr>
      </w:pPr>
    </w:p>
    <w:p w:rsidR="005E26FA" w:rsidRDefault="005E26FA" w:rsidP="006860E2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6860E2" w:rsidRPr="006860E2" w:rsidRDefault="006860E2" w:rsidP="006860E2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6860E2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Основное содержание учебных предметов</w:t>
      </w:r>
    </w:p>
    <w:p w:rsidR="006860E2" w:rsidRPr="006860E2" w:rsidRDefault="006860E2" w:rsidP="006860E2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6860E2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Русский язык</w:t>
      </w:r>
    </w:p>
    <w:p w:rsidR="006860E2" w:rsidRPr="006860E2" w:rsidRDefault="006860E2" w:rsidP="006860E2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6860E2">
        <w:rPr>
          <w:rFonts w:ascii="TimesNewRomanPS-BoldMT" w:hAnsi="TimesNewRomanPS-BoldMT" w:cs="TimesNewRomanPS-BoldMT"/>
          <w:b/>
          <w:bCs/>
          <w:sz w:val="28"/>
          <w:szCs w:val="28"/>
        </w:rPr>
        <w:t>Виды речевой деятельности</w:t>
      </w:r>
    </w:p>
    <w:p w:rsidR="006860E2" w:rsidRPr="006860E2" w:rsidRDefault="006860E2" w:rsidP="006860E2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860E2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Слушание. </w:t>
      </w:r>
      <w:r w:rsidRPr="006860E2">
        <w:rPr>
          <w:rFonts w:ascii="Times New Roman" w:eastAsia="TimesNewRomanPSMT" w:hAnsi="Times New Roman" w:cs="Times New Roman"/>
          <w:sz w:val="28"/>
          <w:szCs w:val="28"/>
        </w:rPr>
        <w:t>Осознание цели и ситуации устного общения. Адекватное восприятие звучащей речи. Понимание на слух информации, содержащейся в предъявляемом тексте, определение основной мысли текста, передача его содержания по вопросам.</w:t>
      </w:r>
    </w:p>
    <w:p w:rsidR="00690A7E" w:rsidRPr="00690A7E" w:rsidRDefault="006860E2" w:rsidP="00690A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860E2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Говорение. </w:t>
      </w:r>
      <w:r w:rsidRPr="006860E2">
        <w:rPr>
          <w:rFonts w:ascii="Times New Roman" w:eastAsia="TimesNewRomanPSMT" w:hAnsi="Times New Roman" w:cs="Times New Roman"/>
          <w:sz w:val="28"/>
          <w:szCs w:val="28"/>
        </w:rPr>
        <w:t>Выбор языковых средств в соответствии с целями и условиями общения для эффективного решения коммуникативной задачи. Практическое овладение диалогической формой речи. Овладение умениями начать, поддержать, закончить разговор, привлечь внимание и т. п. Практическое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речевого этикета в ситуациях учебного и бытового общения (приветствие, прощание, извинение, благодарность,</w:t>
      </w:r>
      <w:r w:rsidR="00690A7E" w:rsidRPr="00690A7E">
        <w:rPr>
          <w:rFonts w:ascii="TimesNewRomanPSMT" w:eastAsia="TimesNewRomanPSMT" w:cs="TimesNewRomanPSMT" w:hint="eastAsia"/>
          <w:sz w:val="28"/>
          <w:szCs w:val="28"/>
        </w:rPr>
        <w:t xml:space="preserve"> </w:t>
      </w:r>
      <w:r w:rsidR="00690A7E" w:rsidRPr="00690A7E">
        <w:rPr>
          <w:rFonts w:ascii="Times New Roman" w:eastAsia="TimesNewRomanPSMT" w:hAnsi="Times New Roman" w:cs="Times New Roman"/>
          <w:sz w:val="28"/>
          <w:szCs w:val="28"/>
        </w:rPr>
        <w:t>обращение с просьбой). Соблюдение орфоэпических норм и правильной</w:t>
      </w:r>
    </w:p>
    <w:p w:rsidR="00690A7E" w:rsidRPr="00690A7E" w:rsidRDefault="00690A7E" w:rsidP="00690A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90A7E">
        <w:rPr>
          <w:rFonts w:ascii="Times New Roman" w:eastAsia="TimesNewRomanPSMT" w:hAnsi="Times New Roman" w:cs="Times New Roman"/>
          <w:sz w:val="28"/>
          <w:szCs w:val="28"/>
        </w:rPr>
        <w:t>интонации.</w:t>
      </w:r>
    </w:p>
    <w:p w:rsidR="00690A7E" w:rsidRPr="00690A7E" w:rsidRDefault="00690A7E" w:rsidP="00690A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90A7E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Чтение. </w:t>
      </w:r>
      <w:r w:rsidRPr="00690A7E">
        <w:rPr>
          <w:rFonts w:ascii="Times New Roman" w:eastAsia="TimesNewRomanPSMT" w:hAnsi="Times New Roman" w:cs="Times New Roman"/>
          <w:sz w:val="28"/>
          <w:szCs w:val="28"/>
        </w:rPr>
        <w:t>Понимание учебного текста. Выборочное чтение с целью</w:t>
      </w:r>
    </w:p>
    <w:p w:rsidR="00690A7E" w:rsidRPr="00690A7E" w:rsidRDefault="00690A7E" w:rsidP="00690A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90A7E">
        <w:rPr>
          <w:rFonts w:ascii="Times New Roman" w:eastAsia="TimesNewRomanPSMT" w:hAnsi="Times New Roman" w:cs="Times New Roman"/>
          <w:sz w:val="28"/>
          <w:szCs w:val="28"/>
        </w:rPr>
        <w:t>нахождения необходимого материала. Нахождение информации, заданной в тексте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90A7E">
        <w:rPr>
          <w:rFonts w:ascii="Times New Roman" w:eastAsia="TimesNewRomanPSMT" w:hAnsi="Times New Roman" w:cs="Times New Roman"/>
          <w:sz w:val="28"/>
          <w:szCs w:val="28"/>
        </w:rPr>
        <w:t>в явном виде. Формулирование простых выводов на основе информации,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90A7E">
        <w:rPr>
          <w:rFonts w:ascii="Times New Roman" w:eastAsia="TimesNewRomanPSMT" w:hAnsi="Times New Roman" w:cs="Times New Roman"/>
          <w:sz w:val="28"/>
          <w:szCs w:val="28"/>
        </w:rPr>
        <w:t>содержащейся в тексте. Интерпретация и обобщение содержащейся в тексте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90A7E">
        <w:rPr>
          <w:rFonts w:ascii="Times New Roman" w:eastAsia="TimesNewRomanPSMT" w:hAnsi="Times New Roman" w:cs="Times New Roman"/>
          <w:sz w:val="28"/>
          <w:szCs w:val="28"/>
        </w:rPr>
        <w:t xml:space="preserve">информации. </w:t>
      </w:r>
      <w:r w:rsidRPr="00690A7E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Анализ и оценка содержания, языковых особенностей и структуры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90A7E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текста</w:t>
      </w:r>
      <w:r w:rsidRPr="00690A7E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690A7E" w:rsidRPr="00690A7E" w:rsidRDefault="00690A7E" w:rsidP="00690A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90A7E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Письмо. </w:t>
      </w:r>
      <w:r w:rsidRPr="00690A7E">
        <w:rPr>
          <w:rFonts w:ascii="Times New Roman" w:eastAsia="TimesNewRomanPSMT" w:hAnsi="Times New Roman" w:cs="Times New Roman"/>
          <w:sz w:val="28"/>
          <w:szCs w:val="28"/>
        </w:rPr>
        <w:t>Письмо букв, буквосочетаний, слогов, слов, предложений в системе</w:t>
      </w:r>
    </w:p>
    <w:p w:rsidR="00690A7E" w:rsidRPr="00690A7E" w:rsidRDefault="00690A7E" w:rsidP="00690A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90A7E">
        <w:rPr>
          <w:rFonts w:ascii="Times New Roman" w:eastAsia="TimesNewRomanPSMT" w:hAnsi="Times New Roman" w:cs="Times New Roman"/>
          <w:sz w:val="28"/>
          <w:szCs w:val="28"/>
        </w:rPr>
        <w:t>обучения грамоте. Овладение разборчивым, аккуратным письмом с учетом</w:t>
      </w:r>
    </w:p>
    <w:p w:rsidR="00690A7E" w:rsidRPr="00690A7E" w:rsidRDefault="00690A7E" w:rsidP="00690A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90A7E">
        <w:rPr>
          <w:rFonts w:ascii="Times New Roman" w:eastAsia="TimesNewRomanPSMT" w:hAnsi="Times New Roman" w:cs="Times New Roman"/>
          <w:sz w:val="28"/>
          <w:szCs w:val="28"/>
        </w:rPr>
        <w:t>гигиенических требований к этому виду учебной работы. Списывание, письмо под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90A7E">
        <w:rPr>
          <w:rFonts w:ascii="Times New Roman" w:eastAsia="TimesNewRomanPSMT" w:hAnsi="Times New Roman" w:cs="Times New Roman"/>
          <w:sz w:val="28"/>
          <w:szCs w:val="28"/>
        </w:rPr>
        <w:t>диктовку в соответствии с изученными правилами. Письменное изложение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90A7E">
        <w:rPr>
          <w:rFonts w:ascii="Times New Roman" w:eastAsia="TimesNewRomanPSMT" w:hAnsi="Times New Roman" w:cs="Times New Roman"/>
          <w:sz w:val="28"/>
          <w:szCs w:val="28"/>
        </w:rPr>
        <w:t>содержания прослушанного и прочитанного текста (подробное, выборочное).</w:t>
      </w:r>
    </w:p>
    <w:p w:rsidR="00690A7E" w:rsidRPr="00690A7E" w:rsidRDefault="00690A7E" w:rsidP="00690A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90A7E">
        <w:rPr>
          <w:rFonts w:ascii="Times New Roman" w:eastAsia="TimesNewRomanPSMT" w:hAnsi="Times New Roman" w:cs="Times New Roman"/>
          <w:sz w:val="28"/>
          <w:szCs w:val="28"/>
        </w:rPr>
        <w:t>Создание небольших собственных текстов (сочинений) по интересной детям</w:t>
      </w:r>
    </w:p>
    <w:p w:rsidR="00690A7E" w:rsidRPr="00690A7E" w:rsidRDefault="00690A7E" w:rsidP="00690A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90A7E">
        <w:rPr>
          <w:rFonts w:ascii="Times New Roman" w:eastAsia="TimesNewRomanPSMT" w:hAnsi="Times New Roman" w:cs="Times New Roman"/>
          <w:sz w:val="28"/>
          <w:szCs w:val="28"/>
        </w:rPr>
        <w:t>тематике (на основе впечатлений, литературных произведений, сюжетных картин,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90A7E">
        <w:rPr>
          <w:rFonts w:ascii="Times New Roman" w:eastAsia="TimesNewRomanPSMT" w:hAnsi="Times New Roman" w:cs="Times New Roman"/>
          <w:sz w:val="28"/>
          <w:szCs w:val="28"/>
        </w:rPr>
        <w:t>серий картин, просмотра фрагмента видеозаписи и т. п.).</w:t>
      </w:r>
    </w:p>
    <w:p w:rsidR="00690A7E" w:rsidRPr="00690A7E" w:rsidRDefault="00690A7E" w:rsidP="00690A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690A7E">
        <w:rPr>
          <w:rFonts w:ascii="Times New Roman" w:eastAsia="TimesNewRomanPSMT" w:hAnsi="Times New Roman" w:cs="Times New Roman"/>
          <w:b/>
          <w:bCs/>
          <w:sz w:val="28"/>
          <w:szCs w:val="28"/>
        </w:rPr>
        <w:t>Обучение грамоте</w:t>
      </w:r>
    </w:p>
    <w:p w:rsidR="00690A7E" w:rsidRPr="00690A7E" w:rsidRDefault="00690A7E" w:rsidP="00690A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90A7E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Фонетика. </w:t>
      </w:r>
      <w:r w:rsidRPr="00690A7E">
        <w:rPr>
          <w:rFonts w:ascii="Times New Roman" w:eastAsia="TimesNewRomanPSMT" w:hAnsi="Times New Roman" w:cs="Times New Roman"/>
          <w:sz w:val="28"/>
          <w:szCs w:val="28"/>
        </w:rPr>
        <w:t>Звуки речи. Осознание единства звукового состава слова и его</w:t>
      </w:r>
    </w:p>
    <w:p w:rsidR="00690A7E" w:rsidRPr="00690A7E" w:rsidRDefault="00690A7E" w:rsidP="00690A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90A7E">
        <w:rPr>
          <w:rFonts w:ascii="Times New Roman" w:eastAsia="TimesNewRomanPSMT" w:hAnsi="Times New Roman" w:cs="Times New Roman"/>
          <w:sz w:val="28"/>
          <w:szCs w:val="28"/>
        </w:rPr>
        <w:t>значения. Установление числа и последовательности звуков в слове.</w:t>
      </w:r>
    </w:p>
    <w:p w:rsidR="00690A7E" w:rsidRPr="00690A7E" w:rsidRDefault="00690A7E" w:rsidP="00690A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90A7E">
        <w:rPr>
          <w:rFonts w:ascii="Times New Roman" w:eastAsia="TimesNewRomanPSMT" w:hAnsi="Times New Roman" w:cs="Times New Roman"/>
          <w:sz w:val="28"/>
          <w:szCs w:val="28"/>
        </w:rPr>
        <w:t>Сопоставление слов, различающихся одним или несколькими звуками.</w:t>
      </w:r>
    </w:p>
    <w:p w:rsidR="00690A7E" w:rsidRPr="00690A7E" w:rsidRDefault="00690A7E" w:rsidP="00690A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90A7E">
        <w:rPr>
          <w:rFonts w:ascii="Times New Roman" w:eastAsia="TimesNewRomanPSMT" w:hAnsi="Times New Roman" w:cs="Times New Roman"/>
          <w:sz w:val="28"/>
          <w:szCs w:val="28"/>
        </w:rPr>
        <w:t>Различение гласных и согласных звуков, гласных ударных и безударных,</w:t>
      </w:r>
    </w:p>
    <w:p w:rsidR="00690A7E" w:rsidRPr="00690A7E" w:rsidRDefault="00690A7E" w:rsidP="00690A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90A7E">
        <w:rPr>
          <w:rFonts w:ascii="Times New Roman" w:eastAsia="TimesNewRomanPSMT" w:hAnsi="Times New Roman" w:cs="Times New Roman"/>
          <w:sz w:val="28"/>
          <w:szCs w:val="28"/>
        </w:rPr>
        <w:t>согласных твердых и мягких, звонких и глухих.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90A7E">
        <w:rPr>
          <w:rFonts w:ascii="Times New Roman" w:eastAsia="TimesNewRomanPSMT" w:hAnsi="Times New Roman" w:cs="Times New Roman"/>
          <w:sz w:val="28"/>
          <w:szCs w:val="28"/>
        </w:rPr>
        <w:t>Слог как минимальная произносительная единица. Деление слов на слоги.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90A7E">
        <w:rPr>
          <w:rFonts w:ascii="Times New Roman" w:eastAsia="TimesNewRomanPSMT" w:hAnsi="Times New Roman" w:cs="Times New Roman"/>
          <w:sz w:val="28"/>
          <w:szCs w:val="28"/>
        </w:rPr>
        <w:t>Определение места ударения.</w:t>
      </w:r>
    </w:p>
    <w:p w:rsidR="00690A7E" w:rsidRPr="00690A7E" w:rsidRDefault="00690A7E" w:rsidP="00690A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90A7E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Графика. </w:t>
      </w:r>
      <w:r w:rsidRPr="00690A7E">
        <w:rPr>
          <w:rFonts w:ascii="Times New Roman" w:eastAsia="TimesNewRomanPSMT" w:hAnsi="Times New Roman" w:cs="Times New Roman"/>
          <w:sz w:val="28"/>
          <w:szCs w:val="28"/>
        </w:rPr>
        <w:t>Различение звука и буквы: буква как знак звука. Овладение</w:t>
      </w:r>
    </w:p>
    <w:p w:rsidR="00690A7E" w:rsidRPr="00690A7E" w:rsidRDefault="00690A7E" w:rsidP="00690A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90A7E">
        <w:rPr>
          <w:rFonts w:ascii="Times New Roman" w:eastAsia="TimesNewRomanPSMT" w:hAnsi="Times New Roman" w:cs="Times New Roman"/>
          <w:sz w:val="28"/>
          <w:szCs w:val="28"/>
        </w:rPr>
        <w:t>позиционным способом обозначения звуков буквами. Буквы гласных как</w:t>
      </w:r>
    </w:p>
    <w:p w:rsidR="00690A7E" w:rsidRPr="00690A7E" w:rsidRDefault="00690A7E" w:rsidP="00690A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90A7E">
        <w:rPr>
          <w:rFonts w:ascii="Times New Roman" w:eastAsia="TimesNewRomanPSMT" w:hAnsi="Times New Roman" w:cs="Times New Roman"/>
          <w:sz w:val="28"/>
          <w:szCs w:val="28"/>
        </w:rPr>
        <w:t xml:space="preserve">показатель твердости – мягкости согласных звуков. Функция букв </w:t>
      </w:r>
      <w:r w:rsidRPr="00690A7E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</w:rPr>
        <w:t>е</w:t>
      </w:r>
      <w:r w:rsidRPr="00690A7E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r w:rsidRPr="00690A7E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</w:rPr>
        <w:t>е</w:t>
      </w:r>
      <w:r w:rsidRPr="00690A7E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r w:rsidRPr="00690A7E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</w:rPr>
        <w:t>ю</w:t>
      </w:r>
      <w:r w:rsidRPr="00690A7E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r w:rsidRPr="00690A7E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</w:rPr>
        <w:t>я</w:t>
      </w:r>
      <w:r w:rsidRPr="00690A7E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690A7E" w:rsidRPr="00690A7E" w:rsidRDefault="00690A7E" w:rsidP="00690A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90A7E">
        <w:rPr>
          <w:rFonts w:ascii="Times New Roman" w:eastAsia="TimesNewRomanPSMT" w:hAnsi="Times New Roman" w:cs="Times New Roman"/>
          <w:sz w:val="28"/>
          <w:szCs w:val="28"/>
        </w:rPr>
        <w:t xml:space="preserve">Мягкий </w:t>
      </w:r>
      <w:proofErr w:type="spellStart"/>
      <w:r w:rsidRPr="00690A7E">
        <w:rPr>
          <w:rFonts w:ascii="Times New Roman" w:eastAsia="TimesNewRomanPSMT" w:hAnsi="Times New Roman" w:cs="Times New Roman"/>
          <w:sz w:val="28"/>
          <w:szCs w:val="28"/>
        </w:rPr>
        <w:t>знаккак</w:t>
      </w:r>
      <w:proofErr w:type="spellEnd"/>
      <w:r w:rsidRPr="00690A7E">
        <w:rPr>
          <w:rFonts w:ascii="Times New Roman" w:eastAsia="TimesNewRomanPSMT" w:hAnsi="Times New Roman" w:cs="Times New Roman"/>
          <w:sz w:val="28"/>
          <w:szCs w:val="28"/>
        </w:rPr>
        <w:t xml:space="preserve"> показатель мягкости предшествующего согласного звука.</w:t>
      </w:r>
    </w:p>
    <w:p w:rsidR="00690A7E" w:rsidRDefault="00690A7E" w:rsidP="00690A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90A7E">
        <w:rPr>
          <w:rFonts w:ascii="Times New Roman" w:eastAsia="TimesNewRomanPSMT" w:hAnsi="Times New Roman" w:cs="Times New Roman"/>
          <w:sz w:val="28"/>
          <w:szCs w:val="28"/>
        </w:rPr>
        <w:t>Знакомство с русским алфавитом как последовательностью букв.</w:t>
      </w:r>
    </w:p>
    <w:p w:rsidR="00690A7E" w:rsidRPr="00690A7E" w:rsidRDefault="00690A7E" w:rsidP="00690A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90A7E">
        <w:rPr>
          <w:rFonts w:ascii="Times New Roman" w:hAnsi="Times New Roman" w:cs="Times New Roman"/>
          <w:b/>
          <w:bCs/>
          <w:sz w:val="28"/>
          <w:szCs w:val="28"/>
        </w:rPr>
        <w:t xml:space="preserve"> Чтение. </w:t>
      </w:r>
      <w:r w:rsidRPr="00690A7E">
        <w:rPr>
          <w:rFonts w:ascii="Times New Roman" w:eastAsia="TimesNewRomanPSMT" w:hAnsi="Times New Roman" w:cs="Times New Roman"/>
          <w:sz w:val="28"/>
          <w:szCs w:val="28"/>
        </w:rPr>
        <w:t>Формирование навыка слогового чтения (ориентация на букву,</w:t>
      </w:r>
    </w:p>
    <w:p w:rsidR="00690A7E" w:rsidRPr="00690A7E" w:rsidRDefault="00690A7E" w:rsidP="00690A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90A7E">
        <w:rPr>
          <w:rFonts w:ascii="Times New Roman" w:eastAsia="TimesNewRomanPSMT" w:hAnsi="Times New Roman" w:cs="Times New Roman"/>
          <w:sz w:val="28"/>
          <w:szCs w:val="28"/>
        </w:rPr>
        <w:t>обозначающую гласный звук). Плавное слоговое чтение и чтение целыми словами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90A7E">
        <w:rPr>
          <w:rFonts w:ascii="Times New Roman" w:eastAsia="TimesNewRomanPSMT" w:hAnsi="Times New Roman" w:cs="Times New Roman"/>
          <w:sz w:val="28"/>
          <w:szCs w:val="28"/>
        </w:rPr>
        <w:t>со скоростью, соответствующей индивидуальному темпу ребенка. Осознанное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90A7E">
        <w:rPr>
          <w:rFonts w:ascii="Times New Roman" w:eastAsia="TimesNewRomanPSMT" w:hAnsi="Times New Roman" w:cs="Times New Roman"/>
          <w:sz w:val="28"/>
          <w:szCs w:val="28"/>
        </w:rPr>
        <w:t>чтение слов, словосочетаний, предложений и коротких текстов. чтение с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90A7E">
        <w:rPr>
          <w:rFonts w:ascii="Times New Roman" w:eastAsia="TimesNewRomanPSMT" w:hAnsi="Times New Roman" w:cs="Times New Roman"/>
          <w:sz w:val="28"/>
          <w:szCs w:val="28"/>
        </w:rPr>
        <w:t>интонациями и паузами в соответствии со знаками препинания. Развитие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90A7E">
        <w:rPr>
          <w:rFonts w:ascii="Times New Roman" w:eastAsia="TimesNewRomanPSMT" w:hAnsi="Times New Roman" w:cs="Times New Roman"/>
          <w:sz w:val="28"/>
          <w:szCs w:val="28"/>
        </w:rPr>
        <w:t>осознанности и выразительности чтения на материале небольших текстов 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90A7E">
        <w:rPr>
          <w:rFonts w:ascii="Times New Roman" w:eastAsia="TimesNewRomanPSMT" w:hAnsi="Times New Roman" w:cs="Times New Roman"/>
          <w:sz w:val="28"/>
          <w:szCs w:val="28"/>
        </w:rPr>
        <w:t>стихотворений.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90A7E">
        <w:rPr>
          <w:rFonts w:ascii="Times New Roman" w:eastAsia="TimesNewRomanPSMT" w:hAnsi="Times New Roman" w:cs="Times New Roman"/>
          <w:sz w:val="28"/>
          <w:szCs w:val="28"/>
        </w:rPr>
        <w:t>Знакомство с орфоэпическим чтением (при переходе к чтению целыми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90A7E">
        <w:rPr>
          <w:rFonts w:ascii="Times New Roman" w:eastAsia="TimesNewRomanPSMT" w:hAnsi="Times New Roman" w:cs="Times New Roman"/>
          <w:sz w:val="28"/>
          <w:szCs w:val="28"/>
        </w:rPr>
        <w:t>словами). Орфографическое чтение (проговаривание) как средство самоконтроля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90A7E">
        <w:rPr>
          <w:rFonts w:ascii="Times New Roman" w:eastAsia="TimesNewRomanPSMT" w:hAnsi="Times New Roman" w:cs="Times New Roman"/>
          <w:sz w:val="28"/>
          <w:szCs w:val="28"/>
        </w:rPr>
        <w:t>при письме под диктовку и при списывании.</w:t>
      </w:r>
    </w:p>
    <w:p w:rsidR="00690A7E" w:rsidRPr="00690A7E" w:rsidRDefault="00690A7E" w:rsidP="00690A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/>
          <w:iCs/>
          <w:sz w:val="28"/>
          <w:szCs w:val="28"/>
        </w:rPr>
      </w:pPr>
      <w:r w:rsidRPr="00690A7E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Письмо. </w:t>
      </w:r>
      <w:r w:rsidRPr="00690A7E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Усвоение гигиенических требований при письме. Развитие мелкой</w:t>
      </w:r>
    </w:p>
    <w:p w:rsidR="00690A7E" w:rsidRPr="00690A7E" w:rsidRDefault="00690A7E" w:rsidP="00690A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/>
          <w:iCs/>
          <w:sz w:val="28"/>
          <w:szCs w:val="28"/>
        </w:rPr>
      </w:pPr>
      <w:r w:rsidRPr="00690A7E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моторики пальцев и свободы движения руки. Развитие умения ориентироваться</w:t>
      </w:r>
      <w:r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 </w:t>
      </w:r>
      <w:r w:rsidRPr="00690A7E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на пространстве листа в тетради и на пространстве классной доски.</w:t>
      </w:r>
    </w:p>
    <w:p w:rsidR="00690A7E" w:rsidRPr="00690A7E" w:rsidRDefault="00690A7E" w:rsidP="00690A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90A7E">
        <w:rPr>
          <w:rFonts w:ascii="Times New Roman" w:eastAsia="TimesNewRomanPSMT" w:hAnsi="Times New Roman" w:cs="Times New Roman"/>
          <w:sz w:val="28"/>
          <w:szCs w:val="28"/>
        </w:rPr>
        <w:t>Овладение начертанием письменных прописных (заглавных) и строчных</w:t>
      </w:r>
    </w:p>
    <w:p w:rsidR="00690A7E" w:rsidRPr="00690A7E" w:rsidRDefault="00690A7E" w:rsidP="00690A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90A7E">
        <w:rPr>
          <w:rFonts w:ascii="Times New Roman" w:eastAsia="TimesNewRomanPSMT" w:hAnsi="Times New Roman" w:cs="Times New Roman"/>
          <w:sz w:val="28"/>
          <w:szCs w:val="28"/>
        </w:rPr>
        <w:t>букв. Письмо букв, буквосочетаний, слогов, слов, предложений с соблюдением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90A7E">
        <w:rPr>
          <w:rFonts w:ascii="Times New Roman" w:eastAsia="TimesNewRomanPSMT" w:hAnsi="Times New Roman" w:cs="Times New Roman"/>
          <w:sz w:val="28"/>
          <w:szCs w:val="28"/>
        </w:rPr>
        <w:t>гигиенических норм. Овладение разборчивым, аккуратным письмом. Письмо под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90A7E">
        <w:rPr>
          <w:rFonts w:ascii="Times New Roman" w:eastAsia="TimesNewRomanPSMT" w:hAnsi="Times New Roman" w:cs="Times New Roman"/>
          <w:sz w:val="28"/>
          <w:szCs w:val="28"/>
        </w:rPr>
        <w:t>диктовку слов и предложений, написание которых не расходится с их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90A7E">
        <w:rPr>
          <w:rFonts w:ascii="Times New Roman" w:eastAsia="TimesNewRomanPSMT" w:hAnsi="Times New Roman" w:cs="Times New Roman"/>
          <w:sz w:val="28"/>
          <w:szCs w:val="28"/>
        </w:rPr>
        <w:t>произношением. Усвоение приемов и последовательности правильного списывания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90A7E">
        <w:rPr>
          <w:rFonts w:ascii="Times New Roman" w:eastAsia="TimesNewRomanPSMT" w:hAnsi="Times New Roman" w:cs="Times New Roman"/>
          <w:sz w:val="28"/>
          <w:szCs w:val="28"/>
        </w:rPr>
        <w:t>текста.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90A7E">
        <w:rPr>
          <w:rFonts w:ascii="Times New Roman" w:eastAsia="TimesNewRomanPSMT" w:hAnsi="Times New Roman" w:cs="Times New Roman"/>
          <w:sz w:val="28"/>
          <w:szCs w:val="28"/>
        </w:rPr>
        <w:t>Понимание функции небуквенных графических средств: пробела между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90A7E">
        <w:rPr>
          <w:rFonts w:ascii="Times New Roman" w:eastAsia="TimesNewRomanPSMT" w:hAnsi="Times New Roman" w:cs="Times New Roman"/>
          <w:sz w:val="28"/>
          <w:szCs w:val="28"/>
        </w:rPr>
        <w:t>словами, знака переноса.</w:t>
      </w:r>
    </w:p>
    <w:p w:rsidR="00690A7E" w:rsidRPr="00690A7E" w:rsidRDefault="00690A7E" w:rsidP="00690A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90A7E">
        <w:rPr>
          <w:rFonts w:ascii="Times New Roman" w:hAnsi="Times New Roman" w:cs="Times New Roman"/>
          <w:b/>
          <w:bCs/>
          <w:sz w:val="28"/>
          <w:szCs w:val="28"/>
        </w:rPr>
        <w:t xml:space="preserve">Слово и предложение. </w:t>
      </w:r>
      <w:r w:rsidRPr="00690A7E">
        <w:rPr>
          <w:rFonts w:ascii="Times New Roman" w:eastAsia="TimesNewRomanPSMT" w:hAnsi="Times New Roman" w:cs="Times New Roman"/>
          <w:sz w:val="28"/>
          <w:szCs w:val="28"/>
        </w:rPr>
        <w:t>Восприятие слова как объекта изучения, материала</w:t>
      </w:r>
    </w:p>
    <w:p w:rsidR="00690A7E" w:rsidRPr="00690A7E" w:rsidRDefault="00690A7E" w:rsidP="00690A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90A7E">
        <w:rPr>
          <w:rFonts w:ascii="Times New Roman" w:eastAsia="TimesNewRomanPSMT" w:hAnsi="Times New Roman" w:cs="Times New Roman"/>
          <w:sz w:val="28"/>
          <w:szCs w:val="28"/>
        </w:rPr>
        <w:t>для анализа. Наблюдение над значением слова.</w:t>
      </w:r>
    </w:p>
    <w:p w:rsidR="00690A7E" w:rsidRPr="00690A7E" w:rsidRDefault="00690A7E" w:rsidP="00690A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90A7E">
        <w:rPr>
          <w:rFonts w:ascii="Times New Roman" w:eastAsia="TimesNewRomanPSMT" w:hAnsi="Times New Roman" w:cs="Times New Roman"/>
          <w:sz w:val="28"/>
          <w:szCs w:val="28"/>
        </w:rPr>
        <w:t>Различение слова и предложения. Работа с предложением: выделение слов,</w:t>
      </w:r>
    </w:p>
    <w:p w:rsidR="00690A7E" w:rsidRPr="00690A7E" w:rsidRDefault="00690A7E" w:rsidP="00690A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90A7E">
        <w:rPr>
          <w:rFonts w:ascii="Times New Roman" w:eastAsia="TimesNewRomanPSMT" w:hAnsi="Times New Roman" w:cs="Times New Roman"/>
          <w:sz w:val="28"/>
          <w:szCs w:val="28"/>
        </w:rPr>
        <w:t>изменение их порядка.</w:t>
      </w:r>
    </w:p>
    <w:p w:rsidR="00690A7E" w:rsidRPr="00690A7E" w:rsidRDefault="00690A7E" w:rsidP="00690A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90A7E">
        <w:rPr>
          <w:rFonts w:ascii="Times New Roman" w:hAnsi="Times New Roman" w:cs="Times New Roman"/>
          <w:b/>
          <w:bCs/>
          <w:sz w:val="28"/>
          <w:szCs w:val="28"/>
        </w:rPr>
        <w:t xml:space="preserve">Орфография. </w:t>
      </w:r>
      <w:r w:rsidRPr="00690A7E">
        <w:rPr>
          <w:rFonts w:ascii="Times New Roman" w:eastAsia="TimesNewRomanPSMT" w:hAnsi="Times New Roman" w:cs="Times New Roman"/>
          <w:sz w:val="28"/>
          <w:szCs w:val="28"/>
        </w:rPr>
        <w:t>Знакомство с правилами правописания и их применение:</w:t>
      </w:r>
    </w:p>
    <w:p w:rsidR="00690A7E" w:rsidRPr="00690A7E" w:rsidRDefault="00690A7E" w:rsidP="00690A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90A7E">
        <w:rPr>
          <w:rFonts w:ascii="Times New Roman" w:eastAsia="TimesNewRomanPSMT" w:hAnsi="Times New Roman" w:cs="Times New Roman"/>
          <w:sz w:val="28"/>
          <w:szCs w:val="28"/>
        </w:rPr>
        <w:t>раздельное написание слов;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90A7E">
        <w:rPr>
          <w:rFonts w:ascii="Times New Roman" w:eastAsia="TimesNewRomanPSMT" w:hAnsi="Times New Roman" w:cs="Times New Roman"/>
          <w:sz w:val="28"/>
          <w:szCs w:val="28"/>
        </w:rPr>
        <w:t>обозначение гласных после шипящих (</w:t>
      </w:r>
      <w:proofErr w:type="spellStart"/>
      <w:r w:rsidRPr="00690A7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ча</w:t>
      </w:r>
      <w:proofErr w:type="spellEnd"/>
      <w:r w:rsidRPr="00690A7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690A7E">
        <w:rPr>
          <w:rFonts w:ascii="Times New Roman" w:hAnsi="Times New Roman" w:cs="Times New Roman"/>
          <w:b/>
          <w:bCs/>
          <w:sz w:val="28"/>
          <w:szCs w:val="28"/>
        </w:rPr>
        <w:t xml:space="preserve">– </w:t>
      </w:r>
      <w:r w:rsidRPr="00690A7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ща</w:t>
      </w:r>
      <w:r w:rsidRPr="00690A7E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r w:rsidRPr="00690A7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чу </w:t>
      </w:r>
      <w:r w:rsidRPr="00690A7E">
        <w:rPr>
          <w:rFonts w:ascii="Times New Roman" w:hAnsi="Times New Roman" w:cs="Times New Roman"/>
          <w:b/>
          <w:bCs/>
          <w:sz w:val="28"/>
          <w:szCs w:val="28"/>
        </w:rPr>
        <w:t xml:space="preserve">– </w:t>
      </w:r>
      <w:proofErr w:type="spellStart"/>
      <w:r w:rsidRPr="00690A7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щу</w:t>
      </w:r>
      <w:r w:rsidRPr="00690A7E">
        <w:rPr>
          <w:rFonts w:ascii="Times New Roman" w:eastAsia="TimesNewRomanPSMT" w:hAnsi="Times New Roman" w:cs="Times New Roman"/>
          <w:sz w:val="28"/>
          <w:szCs w:val="28"/>
        </w:rPr>
        <w:t>,</w:t>
      </w:r>
      <w:r w:rsidRPr="00690A7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жи</w:t>
      </w:r>
      <w:proofErr w:type="spellEnd"/>
      <w:r w:rsidRPr="00690A7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690A7E">
        <w:rPr>
          <w:rFonts w:ascii="Times New Roman" w:hAnsi="Times New Roman" w:cs="Times New Roman"/>
          <w:b/>
          <w:bCs/>
          <w:sz w:val="28"/>
          <w:szCs w:val="28"/>
        </w:rPr>
        <w:t xml:space="preserve">– </w:t>
      </w:r>
      <w:r w:rsidRPr="00690A7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ши</w:t>
      </w:r>
      <w:r w:rsidRPr="00690A7E">
        <w:rPr>
          <w:rFonts w:ascii="Times New Roman" w:eastAsia="TimesNewRomanPSMT" w:hAnsi="Times New Roman" w:cs="Times New Roman"/>
          <w:sz w:val="28"/>
          <w:szCs w:val="28"/>
        </w:rPr>
        <w:t>);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90A7E">
        <w:rPr>
          <w:rFonts w:ascii="Times New Roman" w:eastAsia="TimesNewRomanPSMT" w:hAnsi="Times New Roman" w:cs="Times New Roman"/>
          <w:sz w:val="28"/>
          <w:szCs w:val="28"/>
        </w:rPr>
        <w:t>прописная (заглавная) буква в начале предложения, в именах собственных;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90A7E">
        <w:rPr>
          <w:rFonts w:ascii="Times New Roman" w:eastAsia="TimesNewRomanPSMT" w:hAnsi="Times New Roman" w:cs="Times New Roman"/>
          <w:sz w:val="28"/>
          <w:szCs w:val="28"/>
        </w:rPr>
        <w:t>перенос слов по слогам без стечения согласных; знаки препинания в конце предложения.</w:t>
      </w:r>
    </w:p>
    <w:p w:rsidR="00690A7E" w:rsidRPr="00690A7E" w:rsidRDefault="00690A7E" w:rsidP="00690A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90A7E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Развитие речи. </w:t>
      </w:r>
      <w:r w:rsidRPr="00690A7E">
        <w:rPr>
          <w:rFonts w:ascii="Times New Roman" w:eastAsia="TimesNewRomanPSMT" w:hAnsi="Times New Roman" w:cs="Times New Roman"/>
          <w:sz w:val="28"/>
          <w:szCs w:val="28"/>
        </w:rPr>
        <w:t>Понимание прочитанного текста при самостоятельном</w:t>
      </w:r>
    </w:p>
    <w:p w:rsidR="00690A7E" w:rsidRPr="00690A7E" w:rsidRDefault="00690A7E" w:rsidP="00690A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90A7E">
        <w:rPr>
          <w:rFonts w:ascii="Times New Roman" w:eastAsia="TimesNewRomanPSMT" w:hAnsi="Times New Roman" w:cs="Times New Roman"/>
          <w:sz w:val="28"/>
          <w:szCs w:val="28"/>
        </w:rPr>
        <w:t>чтении вслух и при его прослушивании. Составление небольших рассказов</w:t>
      </w:r>
    </w:p>
    <w:p w:rsidR="00690A7E" w:rsidRPr="00690A7E" w:rsidRDefault="00690A7E" w:rsidP="00690A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90A7E">
        <w:rPr>
          <w:rFonts w:ascii="Times New Roman" w:eastAsia="TimesNewRomanPSMT" w:hAnsi="Times New Roman" w:cs="Times New Roman"/>
          <w:sz w:val="28"/>
          <w:szCs w:val="28"/>
        </w:rPr>
        <w:t>повествовательного характера по серии сюжетных картинок, материалам</w:t>
      </w:r>
    </w:p>
    <w:p w:rsidR="00690A7E" w:rsidRPr="00690A7E" w:rsidRDefault="00690A7E" w:rsidP="00690A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90A7E">
        <w:rPr>
          <w:rFonts w:ascii="Times New Roman" w:eastAsia="TimesNewRomanPSMT" w:hAnsi="Times New Roman" w:cs="Times New Roman"/>
          <w:sz w:val="28"/>
          <w:szCs w:val="28"/>
        </w:rPr>
        <w:t>собственных игр, занятий, наблюдений.</w:t>
      </w:r>
    </w:p>
    <w:p w:rsidR="00690A7E" w:rsidRPr="00690A7E" w:rsidRDefault="00690A7E" w:rsidP="00690A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690A7E">
        <w:rPr>
          <w:rFonts w:ascii="Times New Roman" w:eastAsia="TimesNewRomanPSMT" w:hAnsi="Times New Roman" w:cs="Times New Roman"/>
          <w:b/>
          <w:bCs/>
          <w:sz w:val="28"/>
          <w:szCs w:val="28"/>
        </w:rPr>
        <w:t>Систематический курс</w:t>
      </w:r>
    </w:p>
    <w:p w:rsidR="00690A7E" w:rsidRPr="00690A7E" w:rsidRDefault="00690A7E" w:rsidP="00690A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90A7E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Фонетика и орфоэпия. </w:t>
      </w:r>
      <w:r w:rsidRPr="00690A7E">
        <w:rPr>
          <w:rFonts w:ascii="Times New Roman" w:eastAsia="TimesNewRomanPSMT" w:hAnsi="Times New Roman" w:cs="Times New Roman"/>
          <w:sz w:val="28"/>
          <w:szCs w:val="28"/>
        </w:rPr>
        <w:t>Различение гласных и согласных звуков.</w:t>
      </w:r>
    </w:p>
    <w:p w:rsidR="00690A7E" w:rsidRPr="00690A7E" w:rsidRDefault="00690A7E" w:rsidP="00690A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90A7E">
        <w:rPr>
          <w:rFonts w:ascii="Times New Roman" w:eastAsia="TimesNewRomanPSMT" w:hAnsi="Times New Roman" w:cs="Times New Roman"/>
          <w:sz w:val="28"/>
          <w:szCs w:val="28"/>
        </w:rPr>
        <w:t>Нахождение в слове ударных и безударных гласных звуков. Различение мягких 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90A7E">
        <w:rPr>
          <w:rFonts w:ascii="Times New Roman" w:eastAsia="TimesNewRomanPSMT" w:hAnsi="Times New Roman" w:cs="Times New Roman"/>
          <w:sz w:val="28"/>
          <w:szCs w:val="28"/>
        </w:rPr>
        <w:t>твердых согласных звуков, определение парных и непарных по твердости –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90A7E">
        <w:rPr>
          <w:rFonts w:ascii="Times New Roman" w:eastAsia="TimesNewRomanPSMT" w:hAnsi="Times New Roman" w:cs="Times New Roman"/>
          <w:sz w:val="28"/>
          <w:szCs w:val="28"/>
        </w:rPr>
        <w:t>мягкости согласных звуков. Различение звонких и глухих звуков, определение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90A7E">
        <w:rPr>
          <w:rFonts w:ascii="Times New Roman" w:eastAsia="TimesNewRomanPSMT" w:hAnsi="Times New Roman" w:cs="Times New Roman"/>
          <w:sz w:val="28"/>
          <w:szCs w:val="28"/>
        </w:rPr>
        <w:t>парных и непарных по звонкости – глухости согласных звуков. Определение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90A7E">
        <w:rPr>
          <w:rFonts w:ascii="Times New Roman" w:eastAsia="TimesNewRomanPSMT" w:hAnsi="Times New Roman" w:cs="Times New Roman"/>
          <w:sz w:val="28"/>
          <w:szCs w:val="28"/>
        </w:rPr>
        <w:t>качественной характеристики звука: гласный – согласный; гласный ударный –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90A7E">
        <w:rPr>
          <w:rFonts w:ascii="Times New Roman" w:eastAsia="TimesNewRomanPSMT" w:hAnsi="Times New Roman" w:cs="Times New Roman"/>
          <w:sz w:val="28"/>
          <w:szCs w:val="28"/>
        </w:rPr>
        <w:t>безударный; согласный твердый – мягкий, парный – непарный; согласный звонкий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90A7E">
        <w:rPr>
          <w:rFonts w:ascii="Times New Roman" w:eastAsia="TimesNewRomanPSMT" w:hAnsi="Times New Roman" w:cs="Times New Roman"/>
          <w:sz w:val="28"/>
          <w:szCs w:val="28"/>
        </w:rPr>
        <w:t>– глухой, парный – непарный. Деление слов на слоги. Ударение, произношение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90A7E">
        <w:rPr>
          <w:rFonts w:ascii="Times New Roman" w:eastAsia="TimesNewRomanPSMT" w:hAnsi="Times New Roman" w:cs="Times New Roman"/>
          <w:sz w:val="28"/>
          <w:szCs w:val="28"/>
        </w:rPr>
        <w:t>звуков и сочетаний звуков в соответствии с нормами современного русского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90A7E">
        <w:rPr>
          <w:rFonts w:ascii="Times New Roman" w:eastAsia="TimesNewRomanPSMT" w:hAnsi="Times New Roman" w:cs="Times New Roman"/>
          <w:sz w:val="28"/>
          <w:szCs w:val="28"/>
        </w:rPr>
        <w:t xml:space="preserve">литературного языка. </w:t>
      </w:r>
      <w:r w:rsidRPr="00690A7E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Фонетический разбор слова</w:t>
      </w:r>
      <w:r w:rsidRPr="00690A7E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690A7E" w:rsidRPr="00690A7E" w:rsidRDefault="00690A7E" w:rsidP="00690A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90A7E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Графика. </w:t>
      </w:r>
      <w:r w:rsidRPr="00690A7E">
        <w:rPr>
          <w:rFonts w:ascii="Times New Roman" w:eastAsia="TimesNewRomanPSMT" w:hAnsi="Times New Roman" w:cs="Times New Roman"/>
          <w:sz w:val="28"/>
          <w:szCs w:val="28"/>
        </w:rPr>
        <w:t>Различение звуков и букв. Обозначение на письме твердости и</w:t>
      </w:r>
    </w:p>
    <w:p w:rsidR="00690A7E" w:rsidRPr="00690A7E" w:rsidRDefault="00690A7E" w:rsidP="00690A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90A7E">
        <w:rPr>
          <w:rFonts w:ascii="Times New Roman" w:eastAsia="TimesNewRomanPSMT" w:hAnsi="Times New Roman" w:cs="Times New Roman"/>
          <w:sz w:val="28"/>
          <w:szCs w:val="28"/>
        </w:rPr>
        <w:t xml:space="preserve">мягкости согласных звуков. Использование на письме разделительных </w:t>
      </w:r>
      <w:r w:rsidRPr="00690A7E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</w:rPr>
        <w:t xml:space="preserve">ъ </w:t>
      </w:r>
      <w:r w:rsidRPr="00690A7E">
        <w:rPr>
          <w:rFonts w:ascii="Times New Roman" w:eastAsia="TimesNewRomanPSMT" w:hAnsi="Times New Roman" w:cs="Times New Roman"/>
          <w:sz w:val="28"/>
          <w:szCs w:val="28"/>
        </w:rPr>
        <w:t xml:space="preserve">и </w:t>
      </w:r>
      <w:r w:rsidRPr="00690A7E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</w:rPr>
        <w:t>ь</w:t>
      </w:r>
      <w:r w:rsidRPr="00690A7E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690A7E" w:rsidRPr="00690A7E" w:rsidRDefault="00690A7E" w:rsidP="00690A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90A7E">
        <w:rPr>
          <w:rFonts w:ascii="Times New Roman" w:eastAsia="TimesNewRomanPSMT" w:hAnsi="Times New Roman" w:cs="Times New Roman"/>
          <w:sz w:val="28"/>
          <w:szCs w:val="28"/>
        </w:rPr>
        <w:t>Установление соотношения звукового и буквенного состава слова в словах</w:t>
      </w:r>
    </w:p>
    <w:p w:rsidR="00690A7E" w:rsidRPr="00690A7E" w:rsidRDefault="00690A7E" w:rsidP="00690A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90A7E">
        <w:rPr>
          <w:rFonts w:ascii="Times New Roman" w:eastAsia="TimesNewRomanPSMT" w:hAnsi="Times New Roman" w:cs="Times New Roman"/>
          <w:sz w:val="28"/>
          <w:szCs w:val="28"/>
        </w:rPr>
        <w:t xml:space="preserve">типа </w:t>
      </w:r>
      <w:r w:rsidRPr="00690A7E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стол</w:t>
      </w:r>
      <w:r w:rsidRPr="00690A7E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r w:rsidRPr="00690A7E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конь</w:t>
      </w:r>
      <w:r w:rsidRPr="00690A7E">
        <w:rPr>
          <w:rFonts w:ascii="Times New Roman" w:eastAsia="TimesNewRomanPSMT" w:hAnsi="Times New Roman" w:cs="Times New Roman"/>
          <w:sz w:val="28"/>
          <w:szCs w:val="28"/>
        </w:rPr>
        <w:t xml:space="preserve">; в словах с йотированными гласными </w:t>
      </w:r>
      <w:proofErr w:type="spellStart"/>
      <w:r w:rsidRPr="00690A7E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</w:rPr>
        <w:t>е</w:t>
      </w:r>
      <w:r w:rsidRPr="00690A7E">
        <w:rPr>
          <w:rFonts w:ascii="Times New Roman" w:eastAsia="TimesNewRomanPSMT" w:hAnsi="Times New Roman" w:cs="Times New Roman"/>
          <w:sz w:val="28"/>
          <w:szCs w:val="28"/>
        </w:rPr>
        <w:t>,</w:t>
      </w:r>
      <w:r w:rsidRPr="00690A7E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</w:rPr>
        <w:t>е</w:t>
      </w:r>
      <w:r w:rsidRPr="00690A7E">
        <w:rPr>
          <w:rFonts w:ascii="Times New Roman" w:eastAsia="TimesNewRomanPSMT" w:hAnsi="Times New Roman" w:cs="Times New Roman"/>
          <w:sz w:val="28"/>
          <w:szCs w:val="28"/>
        </w:rPr>
        <w:t>,</w:t>
      </w:r>
      <w:r w:rsidRPr="00690A7E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</w:rPr>
        <w:t>ю</w:t>
      </w:r>
      <w:r w:rsidRPr="00690A7E">
        <w:rPr>
          <w:rFonts w:ascii="Times New Roman" w:eastAsia="TimesNewRomanPSMT" w:hAnsi="Times New Roman" w:cs="Times New Roman"/>
          <w:sz w:val="28"/>
          <w:szCs w:val="28"/>
        </w:rPr>
        <w:t>,</w:t>
      </w:r>
      <w:r w:rsidRPr="00690A7E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</w:rPr>
        <w:t>я</w:t>
      </w:r>
      <w:proofErr w:type="spellEnd"/>
      <w:r w:rsidRPr="00690A7E">
        <w:rPr>
          <w:rFonts w:ascii="Times New Roman" w:eastAsia="TimesNewRomanPSMT" w:hAnsi="Times New Roman" w:cs="Times New Roman"/>
          <w:sz w:val="28"/>
          <w:szCs w:val="28"/>
        </w:rPr>
        <w:t>; в словах с</w:t>
      </w:r>
    </w:p>
    <w:p w:rsidR="00690A7E" w:rsidRPr="00690A7E" w:rsidRDefault="00690A7E" w:rsidP="00690A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90A7E">
        <w:rPr>
          <w:rFonts w:ascii="Times New Roman" w:eastAsia="TimesNewRomanPSMT" w:hAnsi="Times New Roman" w:cs="Times New Roman"/>
          <w:sz w:val="28"/>
          <w:szCs w:val="28"/>
        </w:rPr>
        <w:t>непроизносимыми согласными.</w:t>
      </w:r>
    </w:p>
    <w:p w:rsidR="00690A7E" w:rsidRPr="00690A7E" w:rsidRDefault="00690A7E" w:rsidP="00690A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90A7E">
        <w:rPr>
          <w:rFonts w:ascii="Times New Roman" w:eastAsia="TimesNewRomanPSMT" w:hAnsi="Times New Roman" w:cs="Times New Roman"/>
          <w:sz w:val="28"/>
          <w:szCs w:val="28"/>
        </w:rPr>
        <w:t>Использование небуквенных графических средств: пробела между словами,</w:t>
      </w:r>
    </w:p>
    <w:p w:rsidR="00690A7E" w:rsidRPr="00690A7E" w:rsidRDefault="00690A7E" w:rsidP="00690A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90A7E">
        <w:rPr>
          <w:rFonts w:ascii="Times New Roman" w:eastAsia="TimesNewRomanPSMT" w:hAnsi="Times New Roman" w:cs="Times New Roman"/>
          <w:sz w:val="28"/>
          <w:szCs w:val="28"/>
        </w:rPr>
        <w:t>знака переноса, абзаца.</w:t>
      </w:r>
    </w:p>
    <w:p w:rsidR="00690A7E" w:rsidRPr="00690A7E" w:rsidRDefault="00690A7E" w:rsidP="00690A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90A7E">
        <w:rPr>
          <w:rFonts w:ascii="Times New Roman" w:eastAsia="TimesNewRomanPSMT" w:hAnsi="Times New Roman" w:cs="Times New Roman"/>
          <w:sz w:val="28"/>
          <w:szCs w:val="28"/>
        </w:rPr>
        <w:t>Знание алфавита: правильное название букв, знание их последовательности.</w:t>
      </w:r>
    </w:p>
    <w:p w:rsidR="00690A7E" w:rsidRPr="00690A7E" w:rsidRDefault="00690A7E" w:rsidP="00690A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90A7E">
        <w:rPr>
          <w:rFonts w:ascii="Times New Roman" w:eastAsia="TimesNewRomanPSMT" w:hAnsi="Times New Roman" w:cs="Times New Roman"/>
          <w:sz w:val="28"/>
          <w:szCs w:val="28"/>
        </w:rPr>
        <w:t>Использование алфавита при работе со словарями, справочниками, каталогами.</w:t>
      </w:r>
    </w:p>
    <w:p w:rsidR="00690A7E" w:rsidRPr="00690A7E" w:rsidRDefault="00690A7E" w:rsidP="00690A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90A7E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Лексика1. </w:t>
      </w:r>
      <w:r w:rsidRPr="00690A7E">
        <w:rPr>
          <w:rFonts w:ascii="Times New Roman" w:eastAsia="TimesNewRomanPSMT" w:hAnsi="Times New Roman" w:cs="Times New Roman"/>
          <w:sz w:val="28"/>
          <w:szCs w:val="28"/>
        </w:rPr>
        <w:t>Понимание слова как единства звучания и значения. Выявление</w:t>
      </w:r>
    </w:p>
    <w:p w:rsidR="00690A7E" w:rsidRPr="00690A7E" w:rsidRDefault="00690A7E" w:rsidP="00690A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/>
          <w:iCs/>
          <w:sz w:val="28"/>
          <w:szCs w:val="28"/>
        </w:rPr>
      </w:pPr>
      <w:r w:rsidRPr="00690A7E">
        <w:rPr>
          <w:rFonts w:ascii="Times New Roman" w:eastAsia="TimesNewRomanPSMT" w:hAnsi="Times New Roman" w:cs="Times New Roman"/>
          <w:sz w:val="28"/>
          <w:szCs w:val="28"/>
        </w:rPr>
        <w:lastRenderedPageBreak/>
        <w:t xml:space="preserve">слов, значение которых требует уточнения. </w:t>
      </w:r>
      <w:r w:rsidRPr="00690A7E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Определение значения слова по тексту</w:t>
      </w:r>
      <w:r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 </w:t>
      </w:r>
      <w:r w:rsidRPr="00690A7E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или уточнение значения с помощью толкового словаря. Представление о</w:t>
      </w:r>
      <w:r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б </w:t>
      </w:r>
      <w:r w:rsidRPr="00690A7E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однозначных и многозначных словах, о прямом и переносном значении слова.</w:t>
      </w:r>
    </w:p>
    <w:p w:rsidR="00690A7E" w:rsidRPr="00690A7E" w:rsidRDefault="00690A7E" w:rsidP="00690A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/>
          <w:iCs/>
          <w:sz w:val="28"/>
          <w:szCs w:val="28"/>
        </w:rPr>
      </w:pPr>
      <w:r w:rsidRPr="00690A7E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Наблюдение за использованием в речи синонимов и антонимов.</w:t>
      </w:r>
    </w:p>
    <w:p w:rsidR="00690A7E" w:rsidRPr="00690A7E" w:rsidRDefault="00690A7E" w:rsidP="00690A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90A7E">
        <w:rPr>
          <w:rFonts w:ascii="Times New Roman" w:eastAsia="TimesNewRomanPSMT" w:hAnsi="Times New Roman" w:cs="Times New Roman"/>
          <w:b/>
          <w:bCs/>
          <w:sz w:val="28"/>
          <w:szCs w:val="28"/>
        </w:rPr>
        <w:t>Состав слова (</w:t>
      </w:r>
      <w:proofErr w:type="spellStart"/>
      <w:r w:rsidRPr="00690A7E">
        <w:rPr>
          <w:rFonts w:ascii="Times New Roman" w:eastAsia="TimesNewRomanPSMT" w:hAnsi="Times New Roman" w:cs="Times New Roman"/>
          <w:b/>
          <w:bCs/>
          <w:sz w:val="28"/>
          <w:szCs w:val="28"/>
        </w:rPr>
        <w:t>морфемика</w:t>
      </w:r>
      <w:proofErr w:type="spellEnd"/>
      <w:r w:rsidRPr="00690A7E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). </w:t>
      </w:r>
      <w:r w:rsidRPr="00690A7E">
        <w:rPr>
          <w:rFonts w:ascii="Times New Roman" w:eastAsia="TimesNewRomanPSMT" w:hAnsi="Times New Roman" w:cs="Times New Roman"/>
          <w:sz w:val="28"/>
          <w:szCs w:val="28"/>
        </w:rPr>
        <w:t>Овладение понятием «родственные</w:t>
      </w:r>
    </w:p>
    <w:p w:rsidR="00690A7E" w:rsidRPr="00690A7E" w:rsidRDefault="00690A7E" w:rsidP="00690A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90A7E">
        <w:rPr>
          <w:rFonts w:ascii="Times New Roman" w:eastAsia="TimesNewRomanPSMT" w:hAnsi="Times New Roman" w:cs="Times New Roman"/>
          <w:sz w:val="28"/>
          <w:szCs w:val="28"/>
        </w:rPr>
        <w:t>(однокоренные) слова». Различение однокоренных слов и различных форм одного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90A7E">
        <w:rPr>
          <w:rFonts w:ascii="Times New Roman" w:eastAsia="TimesNewRomanPSMT" w:hAnsi="Times New Roman" w:cs="Times New Roman"/>
          <w:sz w:val="28"/>
          <w:szCs w:val="28"/>
        </w:rPr>
        <w:t>и того же слова. Различение однокоренных слов и синонимов, однокоренных слов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90A7E">
        <w:rPr>
          <w:rFonts w:ascii="Times New Roman" w:eastAsia="TimesNewRomanPSMT" w:hAnsi="Times New Roman" w:cs="Times New Roman"/>
          <w:sz w:val="28"/>
          <w:szCs w:val="28"/>
        </w:rPr>
        <w:t>и слов с омонимичными корнями. Выделение в словах с однозначно выделяемыми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90A7E">
        <w:rPr>
          <w:rFonts w:ascii="Times New Roman" w:eastAsia="TimesNewRomanPSMT" w:hAnsi="Times New Roman" w:cs="Times New Roman"/>
          <w:sz w:val="28"/>
          <w:szCs w:val="28"/>
        </w:rPr>
        <w:t>морфемами окончания, корня, приставки, суффикса. Различение изменяемых 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90A7E">
        <w:rPr>
          <w:rFonts w:ascii="Times New Roman" w:eastAsia="TimesNewRomanPSMT" w:hAnsi="Times New Roman" w:cs="Times New Roman"/>
          <w:sz w:val="28"/>
          <w:szCs w:val="28"/>
        </w:rPr>
        <w:t xml:space="preserve">неизменяемых слов. </w:t>
      </w:r>
      <w:r w:rsidRPr="00690A7E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Представление о значении суффиксов и приставок.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90A7E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Образование однокоренных слов с помощью суффиксов и приставок. Разбор слова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90A7E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по составу.</w:t>
      </w:r>
    </w:p>
    <w:p w:rsidR="00690A7E" w:rsidRPr="00690A7E" w:rsidRDefault="00690A7E" w:rsidP="00690A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/>
          <w:iCs/>
          <w:sz w:val="28"/>
          <w:szCs w:val="28"/>
        </w:rPr>
      </w:pPr>
      <w:r w:rsidRPr="00690A7E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Морфология. </w:t>
      </w:r>
      <w:r w:rsidRPr="00690A7E">
        <w:rPr>
          <w:rFonts w:ascii="Times New Roman" w:eastAsia="TimesNewRomanPSMT" w:hAnsi="Times New Roman" w:cs="Times New Roman"/>
          <w:sz w:val="28"/>
          <w:szCs w:val="28"/>
        </w:rPr>
        <w:t xml:space="preserve">Части речи; </w:t>
      </w:r>
      <w:r w:rsidRPr="00690A7E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деление частей речи на самостоятельные и</w:t>
      </w:r>
    </w:p>
    <w:p w:rsidR="00690A7E" w:rsidRPr="00690A7E" w:rsidRDefault="00690A7E" w:rsidP="00690A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/>
          <w:iCs/>
          <w:sz w:val="28"/>
          <w:szCs w:val="28"/>
        </w:rPr>
      </w:pPr>
      <w:r w:rsidRPr="00690A7E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служебные.</w:t>
      </w:r>
    </w:p>
    <w:p w:rsidR="00690A7E" w:rsidRPr="00690A7E" w:rsidRDefault="00690A7E" w:rsidP="00690A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90A7E">
        <w:rPr>
          <w:rFonts w:ascii="Times New Roman" w:eastAsia="TimesNewRomanPSMT" w:hAnsi="Times New Roman" w:cs="Times New Roman"/>
          <w:sz w:val="28"/>
          <w:szCs w:val="28"/>
        </w:rPr>
        <w:t>Имя существительное. Значение и употребление в речи. Умение опознавать</w:t>
      </w:r>
    </w:p>
    <w:p w:rsidR="00690A7E" w:rsidRPr="00690A7E" w:rsidRDefault="00690A7E" w:rsidP="00690A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90A7E">
        <w:rPr>
          <w:rFonts w:ascii="Times New Roman" w:eastAsia="TimesNewRomanPSMT" w:hAnsi="Times New Roman" w:cs="Times New Roman"/>
          <w:sz w:val="28"/>
          <w:szCs w:val="28"/>
        </w:rPr>
        <w:t>имена собственные. Различение имен существительных, отвечающих на вопросы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90A7E">
        <w:rPr>
          <w:rFonts w:ascii="Times New Roman" w:eastAsia="TimesNewRomanPSMT" w:hAnsi="Times New Roman" w:cs="Times New Roman"/>
          <w:sz w:val="28"/>
          <w:szCs w:val="28"/>
        </w:rPr>
        <w:t>«кто?» и «что?». Различение имен существительных мужского, женского 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90A7E">
        <w:rPr>
          <w:rFonts w:ascii="Times New Roman" w:eastAsia="TimesNewRomanPSMT" w:hAnsi="Times New Roman" w:cs="Times New Roman"/>
          <w:sz w:val="28"/>
          <w:szCs w:val="28"/>
        </w:rPr>
        <w:t>среднего рода. Изменение существительных по числам. Изменение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90A7E">
        <w:rPr>
          <w:rFonts w:ascii="Times New Roman" w:eastAsia="TimesNewRomanPSMT" w:hAnsi="Times New Roman" w:cs="Times New Roman"/>
          <w:sz w:val="28"/>
          <w:szCs w:val="28"/>
        </w:rPr>
        <w:t>существительных по падежам. Определение падежа, в котором употреблено имя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90A7E">
        <w:rPr>
          <w:rFonts w:ascii="Times New Roman" w:eastAsia="TimesNewRomanPSMT" w:hAnsi="Times New Roman" w:cs="Times New Roman"/>
          <w:sz w:val="28"/>
          <w:szCs w:val="28"/>
        </w:rPr>
        <w:t xml:space="preserve">существительное. </w:t>
      </w:r>
      <w:r w:rsidRPr="00690A7E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Различение падежных и смысловых (синтаксических) вопросов.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90A7E">
        <w:rPr>
          <w:rFonts w:ascii="Times New Roman" w:eastAsia="TimesNewRomanPSMT" w:hAnsi="Times New Roman" w:cs="Times New Roman"/>
          <w:sz w:val="28"/>
          <w:szCs w:val="28"/>
        </w:rPr>
        <w:t>Определение принадлежности имен существительных к 1, 2, 3-му склонению.</w:t>
      </w:r>
    </w:p>
    <w:p w:rsidR="00690A7E" w:rsidRPr="00690A7E" w:rsidRDefault="00690A7E" w:rsidP="00690A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90A7E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Морфологический разбор имен существительных</w:t>
      </w:r>
      <w:r w:rsidRPr="00690A7E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690A7E" w:rsidRPr="00690A7E" w:rsidRDefault="00690A7E" w:rsidP="00690A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90A7E">
        <w:rPr>
          <w:rFonts w:ascii="Times New Roman" w:eastAsia="TimesNewRomanPSMT" w:hAnsi="Times New Roman" w:cs="Times New Roman"/>
          <w:sz w:val="28"/>
          <w:szCs w:val="28"/>
        </w:rPr>
        <w:t>Имя прилагательное. Значение и употребление в речи. Изменение</w:t>
      </w:r>
    </w:p>
    <w:p w:rsidR="00690A7E" w:rsidRPr="00690A7E" w:rsidRDefault="00690A7E" w:rsidP="00690A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90A7E">
        <w:rPr>
          <w:rFonts w:ascii="Times New Roman" w:eastAsia="TimesNewRomanPSMT" w:hAnsi="Times New Roman" w:cs="Times New Roman"/>
          <w:sz w:val="28"/>
          <w:szCs w:val="28"/>
        </w:rPr>
        <w:t>прилагательных по родам, числам и падежам, кроме прилагательных</w:t>
      </w:r>
    </w:p>
    <w:p w:rsidR="00690A7E" w:rsidRPr="00690A7E" w:rsidRDefault="00690A7E" w:rsidP="00690A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/>
          <w:iCs/>
          <w:sz w:val="28"/>
          <w:szCs w:val="28"/>
        </w:rPr>
      </w:pPr>
      <w:r w:rsidRPr="00690A7E">
        <w:rPr>
          <w:rFonts w:ascii="Times New Roman" w:eastAsia="TimesNewRomanPSMT" w:hAnsi="Times New Roman" w:cs="Times New Roman"/>
          <w:sz w:val="28"/>
          <w:szCs w:val="28"/>
        </w:rPr>
        <w:t>на -</w:t>
      </w:r>
      <w:proofErr w:type="spellStart"/>
      <w:r w:rsidRPr="00690A7E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</w:rPr>
        <w:t>ий</w:t>
      </w:r>
      <w:proofErr w:type="spellEnd"/>
      <w:r w:rsidRPr="00690A7E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r w:rsidRPr="00690A7E">
        <w:rPr>
          <w:rFonts w:ascii="Times New Roman" w:eastAsia="TimesNewRomanPSMT" w:hAnsi="Times New Roman" w:cs="Times New Roman"/>
          <w:b/>
          <w:bCs/>
          <w:sz w:val="28"/>
          <w:szCs w:val="28"/>
        </w:rPr>
        <w:t>-</w:t>
      </w:r>
      <w:proofErr w:type="spellStart"/>
      <w:r w:rsidRPr="00690A7E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</w:rPr>
        <w:t>ья</w:t>
      </w:r>
      <w:proofErr w:type="spellEnd"/>
      <w:r w:rsidRPr="00690A7E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r w:rsidRPr="00690A7E">
        <w:rPr>
          <w:rFonts w:ascii="Times New Roman" w:eastAsia="TimesNewRomanPSMT" w:hAnsi="Times New Roman" w:cs="Times New Roman"/>
          <w:b/>
          <w:bCs/>
          <w:sz w:val="28"/>
          <w:szCs w:val="28"/>
        </w:rPr>
        <w:t>-</w:t>
      </w:r>
      <w:proofErr w:type="spellStart"/>
      <w:r w:rsidRPr="00690A7E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</w:rPr>
        <w:t>ов</w:t>
      </w:r>
      <w:proofErr w:type="spellEnd"/>
      <w:r w:rsidRPr="00690A7E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r w:rsidRPr="00690A7E">
        <w:rPr>
          <w:rFonts w:ascii="Times New Roman" w:eastAsia="TimesNewRomanPSMT" w:hAnsi="Times New Roman" w:cs="Times New Roman"/>
          <w:b/>
          <w:bCs/>
          <w:sz w:val="28"/>
          <w:szCs w:val="28"/>
        </w:rPr>
        <w:t>-</w:t>
      </w:r>
      <w:r w:rsidRPr="00690A7E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</w:rPr>
        <w:t>ин</w:t>
      </w:r>
      <w:r w:rsidRPr="00690A7E">
        <w:rPr>
          <w:rFonts w:ascii="Times New Roman" w:eastAsia="TimesNewRomanPSMT" w:hAnsi="Times New Roman" w:cs="Times New Roman"/>
          <w:sz w:val="28"/>
          <w:szCs w:val="28"/>
        </w:rPr>
        <w:t xml:space="preserve">. </w:t>
      </w:r>
      <w:r w:rsidRPr="00690A7E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Морфологический разбор имен прилагательных.</w:t>
      </w:r>
    </w:p>
    <w:p w:rsidR="00690A7E" w:rsidRPr="00690A7E" w:rsidRDefault="00690A7E" w:rsidP="00690A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/>
          <w:iCs/>
          <w:sz w:val="28"/>
          <w:szCs w:val="28"/>
        </w:rPr>
      </w:pPr>
      <w:r w:rsidRPr="00690A7E">
        <w:rPr>
          <w:rFonts w:ascii="Times New Roman" w:eastAsia="TimesNewRomanPSMT" w:hAnsi="Times New Roman" w:cs="Times New Roman"/>
          <w:sz w:val="28"/>
          <w:szCs w:val="28"/>
        </w:rPr>
        <w:t xml:space="preserve">Местоимение. Общее представление о местоимении. </w:t>
      </w:r>
      <w:r w:rsidRPr="00690A7E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Личные местоимения,</w:t>
      </w:r>
    </w:p>
    <w:p w:rsidR="00690A7E" w:rsidRPr="00690A7E" w:rsidRDefault="00690A7E" w:rsidP="00690A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/>
          <w:iCs/>
          <w:sz w:val="28"/>
          <w:szCs w:val="28"/>
        </w:rPr>
      </w:pPr>
      <w:r w:rsidRPr="00690A7E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значение и употребление в речи. Личные местоимения 1</w:t>
      </w:r>
      <w:r w:rsidRPr="00690A7E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r w:rsidRPr="00690A7E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2</w:t>
      </w:r>
      <w:r w:rsidRPr="00690A7E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r w:rsidRPr="00690A7E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3-го лица</w:t>
      </w:r>
    </w:p>
    <w:p w:rsidR="00690A7E" w:rsidRPr="00690A7E" w:rsidRDefault="00690A7E" w:rsidP="00690A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90A7E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единственного и множественного числа. Склонение личных местоимений</w:t>
      </w:r>
      <w:r w:rsidRPr="00690A7E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690A7E" w:rsidRPr="00690A7E" w:rsidRDefault="00690A7E" w:rsidP="00690A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90A7E">
        <w:rPr>
          <w:rFonts w:ascii="Times New Roman" w:eastAsia="TimesNewRomanPSMT" w:hAnsi="Times New Roman" w:cs="Times New Roman"/>
          <w:sz w:val="28"/>
          <w:szCs w:val="28"/>
        </w:rPr>
        <w:t>Глагол. Значение и употребление в речи. Неопределенная форма глагола.</w:t>
      </w:r>
    </w:p>
    <w:p w:rsidR="00690A7E" w:rsidRPr="00690A7E" w:rsidRDefault="00690A7E" w:rsidP="00690A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90A7E">
        <w:rPr>
          <w:rFonts w:ascii="Times New Roman" w:eastAsia="TimesNewRomanPSMT" w:hAnsi="Times New Roman" w:cs="Times New Roman"/>
          <w:sz w:val="28"/>
          <w:szCs w:val="28"/>
        </w:rPr>
        <w:t>Различение глаголов, отвечающих на вопросы «что сделать?» и «что делать?».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90A7E">
        <w:rPr>
          <w:rFonts w:ascii="Times New Roman" w:eastAsia="TimesNewRomanPSMT" w:hAnsi="Times New Roman" w:cs="Times New Roman"/>
          <w:sz w:val="28"/>
          <w:szCs w:val="28"/>
        </w:rPr>
        <w:t>Изменение глаголов по временам. Изменение глаголов по лицам и числам в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90A7E">
        <w:rPr>
          <w:rFonts w:ascii="Times New Roman" w:eastAsia="TimesNewRomanPSMT" w:hAnsi="Times New Roman" w:cs="Times New Roman"/>
          <w:sz w:val="28"/>
          <w:szCs w:val="28"/>
        </w:rPr>
        <w:t>настоящем и будущем времени (спряжение). Способы определения спряжения глаголов (практическое овладение). Изменение глаголов прошедшего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90A7E">
        <w:rPr>
          <w:rFonts w:ascii="Times New Roman" w:eastAsia="TimesNewRomanPSMT" w:hAnsi="Times New Roman" w:cs="Times New Roman"/>
          <w:sz w:val="28"/>
          <w:szCs w:val="28"/>
        </w:rPr>
        <w:t xml:space="preserve">времени по родам и числам. </w:t>
      </w:r>
      <w:r w:rsidRPr="00690A7E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Морфологический разбор глаголов.</w:t>
      </w:r>
    </w:p>
    <w:p w:rsidR="00690A7E" w:rsidRPr="00690A7E" w:rsidRDefault="00690A7E" w:rsidP="00690A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/>
          <w:iCs/>
          <w:sz w:val="28"/>
          <w:szCs w:val="28"/>
        </w:rPr>
      </w:pPr>
      <w:r w:rsidRPr="00690A7E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Наречие. Значение и употребление в речи.</w:t>
      </w:r>
    </w:p>
    <w:p w:rsidR="00690A7E" w:rsidRPr="00690A7E" w:rsidRDefault="00690A7E" w:rsidP="00690A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/>
          <w:iCs/>
          <w:sz w:val="28"/>
          <w:szCs w:val="28"/>
        </w:rPr>
      </w:pPr>
      <w:r w:rsidRPr="00690A7E">
        <w:rPr>
          <w:rFonts w:ascii="Times New Roman" w:eastAsia="TimesNewRomanPSMT" w:hAnsi="Times New Roman" w:cs="Times New Roman"/>
          <w:sz w:val="28"/>
          <w:szCs w:val="28"/>
        </w:rPr>
        <w:t xml:space="preserve">Предлог. </w:t>
      </w:r>
      <w:r w:rsidRPr="00690A7E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Знакомство с наиболее употребительными предлогами. Функция</w:t>
      </w:r>
    </w:p>
    <w:p w:rsidR="00690A7E" w:rsidRDefault="00690A7E" w:rsidP="00690A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/>
          <w:iCs/>
          <w:sz w:val="28"/>
          <w:szCs w:val="28"/>
        </w:rPr>
      </w:pPr>
      <w:r w:rsidRPr="00690A7E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предлогов: образование падежных форм имен существительных и местоимений.</w:t>
      </w:r>
    </w:p>
    <w:p w:rsidR="00690A7E" w:rsidRPr="00690A7E" w:rsidRDefault="00690A7E" w:rsidP="00690A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/>
          <w:iCs/>
          <w:sz w:val="28"/>
          <w:szCs w:val="28"/>
        </w:rPr>
      </w:pPr>
      <w:r w:rsidRPr="00690A7E">
        <w:rPr>
          <w:rFonts w:ascii="Times New Roman" w:eastAsia="TimesNewRomanPSMT" w:hAnsi="Times New Roman" w:cs="Times New Roman"/>
          <w:sz w:val="28"/>
          <w:szCs w:val="28"/>
        </w:rPr>
        <w:t>Отличие предлогов от приставок.</w:t>
      </w:r>
    </w:p>
    <w:p w:rsidR="00690A7E" w:rsidRPr="00690A7E" w:rsidRDefault="00690A7E" w:rsidP="00690A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90A7E">
        <w:rPr>
          <w:rFonts w:ascii="Times New Roman" w:eastAsia="TimesNewRomanPSMT" w:hAnsi="Times New Roman" w:cs="Times New Roman"/>
          <w:sz w:val="28"/>
          <w:szCs w:val="28"/>
        </w:rPr>
        <w:t xml:space="preserve">Союзы </w:t>
      </w:r>
      <w:r w:rsidRPr="00690A7E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</w:rPr>
        <w:t>и</w:t>
      </w:r>
      <w:r w:rsidRPr="00690A7E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r w:rsidRPr="00690A7E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</w:rPr>
        <w:t>а</w:t>
      </w:r>
      <w:r w:rsidRPr="00690A7E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r w:rsidRPr="00690A7E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</w:rPr>
        <w:t>но</w:t>
      </w:r>
      <w:r w:rsidRPr="00690A7E">
        <w:rPr>
          <w:rFonts w:ascii="Times New Roman" w:eastAsia="TimesNewRomanPSMT" w:hAnsi="Times New Roman" w:cs="Times New Roman"/>
          <w:sz w:val="28"/>
          <w:szCs w:val="28"/>
        </w:rPr>
        <w:t xml:space="preserve">, их роль в речи. Частица </w:t>
      </w:r>
      <w:r w:rsidRPr="00690A7E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</w:rPr>
        <w:t>не</w:t>
      </w:r>
      <w:r w:rsidRPr="00690A7E">
        <w:rPr>
          <w:rFonts w:ascii="Times New Roman" w:eastAsia="TimesNewRomanPSMT" w:hAnsi="Times New Roman" w:cs="Times New Roman"/>
          <w:sz w:val="28"/>
          <w:szCs w:val="28"/>
        </w:rPr>
        <w:t>, ее значение.</w:t>
      </w:r>
    </w:p>
    <w:p w:rsidR="00690A7E" w:rsidRPr="00690A7E" w:rsidRDefault="00690A7E" w:rsidP="00690A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90A7E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Синтаксис. </w:t>
      </w:r>
      <w:r w:rsidRPr="00690A7E">
        <w:rPr>
          <w:rFonts w:ascii="Times New Roman" w:eastAsia="TimesNewRomanPSMT" w:hAnsi="Times New Roman" w:cs="Times New Roman"/>
          <w:sz w:val="28"/>
          <w:szCs w:val="28"/>
        </w:rPr>
        <w:t>Различение предложения, словосочетания, слова (осознание их</w:t>
      </w:r>
    </w:p>
    <w:p w:rsidR="00690A7E" w:rsidRPr="00690A7E" w:rsidRDefault="00690A7E" w:rsidP="00690A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90A7E">
        <w:rPr>
          <w:rFonts w:ascii="Times New Roman" w:eastAsia="TimesNewRomanPSMT" w:hAnsi="Times New Roman" w:cs="Times New Roman"/>
          <w:sz w:val="28"/>
          <w:szCs w:val="28"/>
        </w:rPr>
        <w:t>сходства и различий). Различение предложений по цели высказывания:</w:t>
      </w:r>
    </w:p>
    <w:p w:rsidR="00690A7E" w:rsidRPr="00690A7E" w:rsidRDefault="00690A7E" w:rsidP="00690A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90A7E">
        <w:rPr>
          <w:rFonts w:ascii="Times New Roman" w:eastAsia="TimesNewRomanPSMT" w:hAnsi="Times New Roman" w:cs="Times New Roman"/>
          <w:sz w:val="28"/>
          <w:szCs w:val="28"/>
        </w:rPr>
        <w:t>повествовательные, вопросительные и побудительные; по эмоциональной окраске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90A7E">
        <w:rPr>
          <w:rFonts w:ascii="Times New Roman" w:eastAsia="TimesNewRomanPSMT" w:hAnsi="Times New Roman" w:cs="Times New Roman"/>
          <w:sz w:val="28"/>
          <w:szCs w:val="28"/>
        </w:rPr>
        <w:t>(интонации): восклицательные и невосклицательные.</w:t>
      </w:r>
    </w:p>
    <w:p w:rsidR="00690A7E" w:rsidRPr="00690A7E" w:rsidRDefault="00690A7E" w:rsidP="00690A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90A7E">
        <w:rPr>
          <w:rFonts w:ascii="Times New Roman" w:eastAsia="TimesNewRomanPSMT" w:hAnsi="Times New Roman" w:cs="Times New Roman"/>
          <w:sz w:val="28"/>
          <w:szCs w:val="28"/>
        </w:rPr>
        <w:t>Нахождение главных членов предложения: подлежащего и сказуемого.</w:t>
      </w:r>
    </w:p>
    <w:p w:rsidR="00690A7E" w:rsidRPr="00690A7E" w:rsidRDefault="00690A7E" w:rsidP="00690A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90A7E">
        <w:rPr>
          <w:rFonts w:ascii="Times New Roman" w:eastAsia="TimesNewRomanPSMT" w:hAnsi="Times New Roman" w:cs="Times New Roman"/>
          <w:sz w:val="28"/>
          <w:szCs w:val="28"/>
        </w:rPr>
        <w:lastRenderedPageBreak/>
        <w:t>Различение главных и второстепенных членов предложения. Установление связи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90A7E">
        <w:rPr>
          <w:rFonts w:ascii="Times New Roman" w:eastAsia="TimesNewRomanPSMT" w:hAnsi="Times New Roman" w:cs="Times New Roman"/>
          <w:sz w:val="28"/>
          <w:szCs w:val="28"/>
        </w:rPr>
        <w:t>(при помощи смысловых вопросов) между словами в словосочетании и</w:t>
      </w:r>
    </w:p>
    <w:p w:rsidR="00690A7E" w:rsidRPr="00690A7E" w:rsidRDefault="00690A7E" w:rsidP="00690A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90A7E">
        <w:rPr>
          <w:rFonts w:ascii="Times New Roman" w:eastAsia="TimesNewRomanPSMT" w:hAnsi="Times New Roman" w:cs="Times New Roman"/>
          <w:sz w:val="28"/>
          <w:szCs w:val="28"/>
        </w:rPr>
        <w:t>предложении.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90A7E">
        <w:rPr>
          <w:rFonts w:ascii="Times New Roman" w:eastAsia="TimesNewRomanPSMT" w:hAnsi="Times New Roman" w:cs="Times New Roman"/>
          <w:sz w:val="28"/>
          <w:szCs w:val="28"/>
        </w:rPr>
        <w:t>Нахождение и самостоятельное составление предложений с однородными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90A7E">
        <w:rPr>
          <w:rFonts w:ascii="Times New Roman" w:eastAsia="TimesNewRomanPSMT" w:hAnsi="Times New Roman" w:cs="Times New Roman"/>
          <w:sz w:val="28"/>
          <w:szCs w:val="28"/>
        </w:rPr>
        <w:t xml:space="preserve">членами без союзов и с союзами </w:t>
      </w:r>
      <w:r w:rsidRPr="00690A7E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</w:rPr>
        <w:t>и</w:t>
      </w:r>
      <w:r w:rsidRPr="00690A7E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r w:rsidRPr="00690A7E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</w:rPr>
        <w:t>а</w:t>
      </w:r>
      <w:r w:rsidRPr="00690A7E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r w:rsidRPr="00690A7E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</w:rPr>
        <w:t>но</w:t>
      </w:r>
      <w:r w:rsidRPr="00690A7E">
        <w:rPr>
          <w:rFonts w:ascii="Times New Roman" w:eastAsia="TimesNewRomanPSMT" w:hAnsi="Times New Roman" w:cs="Times New Roman"/>
          <w:sz w:val="28"/>
          <w:szCs w:val="28"/>
        </w:rPr>
        <w:t>. Использование интонации перечисления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90A7E">
        <w:rPr>
          <w:rFonts w:ascii="Times New Roman" w:eastAsia="TimesNewRomanPSMT" w:hAnsi="Times New Roman" w:cs="Times New Roman"/>
          <w:sz w:val="28"/>
          <w:szCs w:val="28"/>
        </w:rPr>
        <w:t>в предложениях с однородными членами.</w:t>
      </w:r>
    </w:p>
    <w:p w:rsidR="00690A7E" w:rsidRPr="00690A7E" w:rsidRDefault="00690A7E" w:rsidP="00690A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90A7E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Различение </w:t>
      </w:r>
      <w:r w:rsidRPr="00690A7E">
        <w:rPr>
          <w:rFonts w:ascii="Times New Roman" w:eastAsia="TimesNewRomanPSMT" w:hAnsi="Times New Roman" w:cs="Times New Roman"/>
          <w:sz w:val="28"/>
          <w:szCs w:val="28"/>
        </w:rPr>
        <w:t>простых и сложных предложений.</w:t>
      </w:r>
    </w:p>
    <w:p w:rsidR="00690A7E" w:rsidRPr="00690A7E" w:rsidRDefault="00690A7E" w:rsidP="00690A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90A7E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Орфография и пунктуация. </w:t>
      </w:r>
      <w:r w:rsidRPr="00690A7E">
        <w:rPr>
          <w:rFonts w:ascii="Times New Roman" w:eastAsia="TimesNewRomanPSMT" w:hAnsi="Times New Roman" w:cs="Times New Roman"/>
          <w:sz w:val="28"/>
          <w:szCs w:val="28"/>
        </w:rPr>
        <w:t>Формирование орфографической зоркости,</w:t>
      </w:r>
    </w:p>
    <w:p w:rsidR="00690A7E" w:rsidRPr="00690A7E" w:rsidRDefault="00690A7E" w:rsidP="00690A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90A7E">
        <w:rPr>
          <w:rFonts w:ascii="Times New Roman" w:eastAsia="TimesNewRomanPSMT" w:hAnsi="Times New Roman" w:cs="Times New Roman"/>
          <w:sz w:val="28"/>
          <w:szCs w:val="28"/>
        </w:rPr>
        <w:t>использование разных способов выбора написания в зависимости от места</w:t>
      </w:r>
    </w:p>
    <w:p w:rsidR="00690A7E" w:rsidRPr="00690A7E" w:rsidRDefault="00690A7E" w:rsidP="00690A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90A7E">
        <w:rPr>
          <w:rFonts w:ascii="Times New Roman" w:eastAsia="TimesNewRomanPSMT" w:hAnsi="Times New Roman" w:cs="Times New Roman"/>
          <w:sz w:val="28"/>
          <w:szCs w:val="28"/>
        </w:rPr>
        <w:t>орфограммы в слове. Использование орфографического словаря.</w:t>
      </w:r>
    </w:p>
    <w:p w:rsidR="00690A7E" w:rsidRPr="00690A7E" w:rsidRDefault="00690A7E" w:rsidP="00690A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90A7E">
        <w:rPr>
          <w:rFonts w:ascii="Times New Roman" w:eastAsia="TimesNewRomanPSMT" w:hAnsi="Times New Roman" w:cs="Times New Roman"/>
          <w:sz w:val="28"/>
          <w:szCs w:val="28"/>
        </w:rPr>
        <w:t>Применение правил правописания:</w:t>
      </w:r>
    </w:p>
    <w:p w:rsidR="00690A7E" w:rsidRPr="00690A7E" w:rsidRDefault="00690A7E" w:rsidP="00690A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90A7E">
        <w:rPr>
          <w:rFonts w:ascii="Times New Roman" w:eastAsia="TimesNewRomanPSMT" w:hAnsi="Times New Roman" w:cs="Times New Roman"/>
          <w:sz w:val="28"/>
          <w:szCs w:val="28"/>
        </w:rPr>
        <w:t xml:space="preserve">сочетания </w:t>
      </w:r>
      <w:proofErr w:type="spellStart"/>
      <w:r w:rsidRPr="00690A7E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</w:rPr>
        <w:t>жи</w:t>
      </w:r>
      <w:proofErr w:type="spellEnd"/>
      <w:r w:rsidRPr="00690A7E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</w:rPr>
        <w:t xml:space="preserve"> – ши</w:t>
      </w:r>
      <w:r w:rsidRPr="00690A7E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proofErr w:type="spellStart"/>
      <w:r w:rsidRPr="00690A7E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</w:rPr>
        <w:t>ча</w:t>
      </w:r>
      <w:proofErr w:type="spellEnd"/>
      <w:r w:rsidRPr="00690A7E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</w:rPr>
        <w:t xml:space="preserve"> – ща</w:t>
      </w:r>
      <w:r w:rsidRPr="00690A7E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r w:rsidRPr="00690A7E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</w:rPr>
        <w:t xml:space="preserve">чу – </w:t>
      </w:r>
      <w:proofErr w:type="spellStart"/>
      <w:r w:rsidRPr="00690A7E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</w:rPr>
        <w:t>щу</w:t>
      </w:r>
      <w:proofErr w:type="spellEnd"/>
      <w:r w:rsidRPr="00690A7E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690A7E">
        <w:rPr>
          <w:rFonts w:ascii="Times New Roman" w:eastAsia="TimesNewRomanPSMT" w:hAnsi="Times New Roman" w:cs="Times New Roman"/>
          <w:sz w:val="28"/>
          <w:szCs w:val="28"/>
        </w:rPr>
        <w:t>в положении под ударением;</w:t>
      </w:r>
    </w:p>
    <w:p w:rsidR="00690A7E" w:rsidRPr="00690A7E" w:rsidRDefault="00690A7E" w:rsidP="00690A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90A7E">
        <w:rPr>
          <w:rFonts w:ascii="Times New Roman" w:eastAsia="TimesNewRomanPSMT" w:hAnsi="Times New Roman" w:cs="Times New Roman"/>
          <w:sz w:val="28"/>
          <w:szCs w:val="28"/>
        </w:rPr>
        <w:t xml:space="preserve">сочетания </w:t>
      </w:r>
      <w:proofErr w:type="spellStart"/>
      <w:r w:rsidRPr="00690A7E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</w:rPr>
        <w:t>чк</w:t>
      </w:r>
      <w:proofErr w:type="spellEnd"/>
      <w:r w:rsidRPr="00690A7E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</w:rPr>
        <w:t xml:space="preserve"> – </w:t>
      </w:r>
      <w:proofErr w:type="spellStart"/>
      <w:r w:rsidRPr="00690A7E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</w:rPr>
        <w:t>чн</w:t>
      </w:r>
      <w:proofErr w:type="spellEnd"/>
      <w:r w:rsidRPr="00690A7E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proofErr w:type="spellStart"/>
      <w:r w:rsidRPr="00690A7E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</w:rPr>
        <w:t>чт</w:t>
      </w:r>
      <w:proofErr w:type="spellEnd"/>
      <w:r w:rsidRPr="00690A7E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proofErr w:type="spellStart"/>
      <w:r w:rsidRPr="00690A7E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</w:rPr>
        <w:t>щн</w:t>
      </w:r>
      <w:proofErr w:type="spellEnd"/>
      <w:r w:rsidRPr="00690A7E">
        <w:rPr>
          <w:rFonts w:ascii="Times New Roman" w:eastAsia="TimesNewRomanPSMT" w:hAnsi="Times New Roman" w:cs="Times New Roman"/>
          <w:sz w:val="28"/>
          <w:szCs w:val="28"/>
        </w:rPr>
        <w:t>;</w:t>
      </w:r>
    </w:p>
    <w:p w:rsidR="00690A7E" w:rsidRPr="00690A7E" w:rsidRDefault="00690A7E" w:rsidP="00690A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90A7E">
        <w:rPr>
          <w:rFonts w:ascii="Times New Roman" w:eastAsia="TimesNewRomanPSMT" w:hAnsi="Times New Roman" w:cs="Times New Roman"/>
          <w:sz w:val="28"/>
          <w:szCs w:val="28"/>
        </w:rPr>
        <w:t>перенос слов;</w:t>
      </w:r>
    </w:p>
    <w:p w:rsidR="00690A7E" w:rsidRPr="00690A7E" w:rsidRDefault="00690A7E" w:rsidP="00690A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90A7E">
        <w:rPr>
          <w:rFonts w:ascii="Times New Roman" w:eastAsia="TimesNewRomanPSMT" w:hAnsi="Times New Roman" w:cs="Times New Roman"/>
          <w:sz w:val="28"/>
          <w:szCs w:val="28"/>
        </w:rPr>
        <w:t>прописная буква в начале предложения, в именах собственных;</w:t>
      </w:r>
    </w:p>
    <w:p w:rsidR="00690A7E" w:rsidRPr="00690A7E" w:rsidRDefault="00690A7E" w:rsidP="00690A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90A7E">
        <w:rPr>
          <w:rFonts w:ascii="Times New Roman" w:eastAsia="TimesNewRomanPSMT" w:hAnsi="Times New Roman" w:cs="Times New Roman"/>
          <w:sz w:val="28"/>
          <w:szCs w:val="28"/>
        </w:rPr>
        <w:t>проверяемые безударные гласные в корне слова;</w:t>
      </w:r>
    </w:p>
    <w:p w:rsidR="00690A7E" w:rsidRPr="00690A7E" w:rsidRDefault="00690A7E" w:rsidP="00690A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90A7E">
        <w:rPr>
          <w:rFonts w:ascii="Times New Roman" w:eastAsia="TimesNewRomanPSMT" w:hAnsi="Times New Roman" w:cs="Times New Roman"/>
          <w:sz w:val="28"/>
          <w:szCs w:val="28"/>
        </w:rPr>
        <w:t>Для предупреждения ошибок при письме целесообразно предусмотреть случаи типа “желток”,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90A7E">
        <w:rPr>
          <w:rFonts w:ascii="Times New Roman" w:eastAsia="TimesNewRomanPSMT" w:hAnsi="Times New Roman" w:cs="Times New Roman"/>
          <w:sz w:val="28"/>
          <w:szCs w:val="28"/>
        </w:rPr>
        <w:t>“железный”. парные звонкие и глухие согласные в корне слова;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90A7E">
        <w:rPr>
          <w:rFonts w:ascii="Times New Roman" w:eastAsia="TimesNewRomanPSMT" w:hAnsi="Times New Roman" w:cs="Times New Roman"/>
          <w:sz w:val="28"/>
          <w:szCs w:val="28"/>
        </w:rPr>
        <w:t>непроизносимые согласные;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90A7E">
        <w:rPr>
          <w:rFonts w:ascii="Times New Roman" w:eastAsia="TimesNewRomanPSMT" w:hAnsi="Times New Roman" w:cs="Times New Roman"/>
          <w:sz w:val="28"/>
          <w:szCs w:val="28"/>
        </w:rPr>
        <w:t>непроверяемые гласные и согласные в корне слова (на ограниченном перечне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90A7E">
        <w:rPr>
          <w:rFonts w:ascii="Times New Roman" w:eastAsia="TimesNewRomanPSMT" w:hAnsi="Times New Roman" w:cs="Times New Roman"/>
          <w:sz w:val="28"/>
          <w:szCs w:val="28"/>
        </w:rPr>
        <w:t>слов);</w:t>
      </w:r>
    </w:p>
    <w:p w:rsidR="00690A7E" w:rsidRPr="00690A7E" w:rsidRDefault="00690A7E" w:rsidP="00690A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90A7E">
        <w:rPr>
          <w:rFonts w:ascii="Times New Roman" w:eastAsia="TimesNewRomanPSMT" w:hAnsi="Times New Roman" w:cs="Times New Roman"/>
          <w:sz w:val="28"/>
          <w:szCs w:val="28"/>
        </w:rPr>
        <w:t>гласные и согласные в неизменяемых на письме приставках;</w:t>
      </w:r>
    </w:p>
    <w:p w:rsidR="00690A7E" w:rsidRPr="00690A7E" w:rsidRDefault="00690A7E" w:rsidP="00690A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90A7E">
        <w:rPr>
          <w:rFonts w:ascii="Times New Roman" w:eastAsia="TimesNewRomanPSMT" w:hAnsi="Times New Roman" w:cs="Times New Roman"/>
          <w:sz w:val="28"/>
          <w:szCs w:val="28"/>
        </w:rPr>
        <w:t xml:space="preserve">разделительные </w:t>
      </w:r>
      <w:r w:rsidRPr="00690A7E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</w:rPr>
        <w:t xml:space="preserve">ъ </w:t>
      </w:r>
      <w:r w:rsidRPr="00690A7E">
        <w:rPr>
          <w:rFonts w:ascii="Times New Roman" w:eastAsia="TimesNewRomanPSMT" w:hAnsi="Times New Roman" w:cs="Times New Roman"/>
          <w:sz w:val="28"/>
          <w:szCs w:val="28"/>
        </w:rPr>
        <w:t xml:space="preserve">и </w:t>
      </w:r>
      <w:r w:rsidRPr="00690A7E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</w:rPr>
        <w:t>ь</w:t>
      </w:r>
      <w:r w:rsidRPr="00690A7E">
        <w:rPr>
          <w:rFonts w:ascii="Times New Roman" w:eastAsia="TimesNewRomanPSMT" w:hAnsi="Times New Roman" w:cs="Times New Roman"/>
          <w:sz w:val="28"/>
          <w:szCs w:val="28"/>
        </w:rPr>
        <w:t>;</w:t>
      </w:r>
    </w:p>
    <w:p w:rsidR="00690A7E" w:rsidRPr="00690A7E" w:rsidRDefault="00690A7E" w:rsidP="00690A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90A7E">
        <w:rPr>
          <w:rFonts w:ascii="Times New Roman" w:eastAsia="TimesNewRomanPSMT" w:hAnsi="Times New Roman" w:cs="Times New Roman"/>
          <w:sz w:val="28"/>
          <w:szCs w:val="28"/>
        </w:rPr>
        <w:t>мягкий знак после шипящих на конце имен существительных (</w:t>
      </w:r>
      <w:r w:rsidRPr="00690A7E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</w:rPr>
        <w:t>ночь</w:t>
      </w:r>
      <w:r w:rsidRPr="00690A7E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r w:rsidRPr="00690A7E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</w:rPr>
        <w:t>нож</w:t>
      </w:r>
      <w:r w:rsidRPr="00690A7E">
        <w:rPr>
          <w:rFonts w:ascii="Times New Roman" w:eastAsia="TimesNewRomanPSMT" w:hAnsi="Times New Roman" w:cs="Times New Roman"/>
          <w:sz w:val="28"/>
          <w:szCs w:val="28"/>
        </w:rPr>
        <w:t>,</w:t>
      </w:r>
    </w:p>
    <w:p w:rsidR="00690A7E" w:rsidRPr="00690A7E" w:rsidRDefault="00690A7E" w:rsidP="00690A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90A7E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</w:rPr>
        <w:t>рожь</w:t>
      </w:r>
      <w:r w:rsidRPr="00690A7E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r w:rsidRPr="00690A7E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</w:rPr>
        <w:t>мышь</w:t>
      </w:r>
      <w:r w:rsidRPr="00690A7E">
        <w:rPr>
          <w:rFonts w:ascii="Times New Roman" w:eastAsia="TimesNewRomanPSMT" w:hAnsi="Times New Roman" w:cs="Times New Roman"/>
          <w:sz w:val="28"/>
          <w:szCs w:val="28"/>
        </w:rPr>
        <w:t>);</w:t>
      </w:r>
    </w:p>
    <w:p w:rsidR="00690A7E" w:rsidRPr="00690A7E" w:rsidRDefault="00690A7E" w:rsidP="00690A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90A7E">
        <w:rPr>
          <w:rFonts w:ascii="Times New Roman" w:eastAsia="TimesNewRomanPSMT" w:hAnsi="Times New Roman" w:cs="Times New Roman"/>
          <w:sz w:val="28"/>
          <w:szCs w:val="28"/>
        </w:rPr>
        <w:t>безударные падежные окончания имен существительных (кроме</w:t>
      </w:r>
    </w:p>
    <w:p w:rsidR="00690A7E" w:rsidRPr="00690A7E" w:rsidRDefault="00690A7E" w:rsidP="00690A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90A7E">
        <w:rPr>
          <w:rFonts w:ascii="Times New Roman" w:eastAsia="TimesNewRomanPSMT" w:hAnsi="Times New Roman" w:cs="Times New Roman"/>
          <w:sz w:val="28"/>
          <w:szCs w:val="28"/>
        </w:rPr>
        <w:t xml:space="preserve">существительных на </w:t>
      </w:r>
      <w:r w:rsidRPr="00690A7E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-</w:t>
      </w:r>
      <w:proofErr w:type="spellStart"/>
      <w:r w:rsidRPr="00690A7E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</w:rPr>
        <w:t>мя</w:t>
      </w:r>
      <w:proofErr w:type="spellEnd"/>
      <w:r w:rsidRPr="00690A7E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r w:rsidRPr="00690A7E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</w:rPr>
        <w:t>-</w:t>
      </w:r>
      <w:proofErr w:type="spellStart"/>
      <w:r w:rsidRPr="00690A7E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</w:rPr>
        <w:t>ий</w:t>
      </w:r>
      <w:proofErr w:type="spellEnd"/>
      <w:r w:rsidRPr="00690A7E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r w:rsidRPr="00690A7E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</w:rPr>
        <w:t>-</w:t>
      </w:r>
      <w:proofErr w:type="spellStart"/>
      <w:r w:rsidRPr="00690A7E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</w:rPr>
        <w:t>ья</w:t>
      </w:r>
      <w:proofErr w:type="spellEnd"/>
      <w:r w:rsidRPr="00690A7E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r w:rsidRPr="00690A7E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</w:rPr>
        <w:t>-</w:t>
      </w:r>
      <w:proofErr w:type="spellStart"/>
      <w:r w:rsidRPr="00690A7E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</w:rPr>
        <w:t>ье</w:t>
      </w:r>
      <w:proofErr w:type="spellEnd"/>
      <w:r w:rsidRPr="00690A7E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r w:rsidRPr="00690A7E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</w:rPr>
        <w:t>-</w:t>
      </w:r>
      <w:proofErr w:type="spellStart"/>
      <w:r w:rsidRPr="00690A7E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</w:rPr>
        <w:t>ия</w:t>
      </w:r>
      <w:proofErr w:type="spellEnd"/>
      <w:r w:rsidRPr="00690A7E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r w:rsidRPr="00690A7E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</w:rPr>
        <w:t>-</w:t>
      </w:r>
      <w:proofErr w:type="spellStart"/>
      <w:r w:rsidRPr="00690A7E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</w:rPr>
        <w:t>ов</w:t>
      </w:r>
      <w:proofErr w:type="spellEnd"/>
      <w:r w:rsidRPr="00690A7E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r w:rsidRPr="00690A7E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</w:rPr>
        <w:t>-ин</w:t>
      </w:r>
      <w:r w:rsidRPr="00690A7E">
        <w:rPr>
          <w:rFonts w:ascii="Times New Roman" w:eastAsia="TimesNewRomanPSMT" w:hAnsi="Times New Roman" w:cs="Times New Roman"/>
          <w:sz w:val="28"/>
          <w:szCs w:val="28"/>
        </w:rPr>
        <w:t>);</w:t>
      </w:r>
    </w:p>
    <w:p w:rsidR="00690A7E" w:rsidRPr="00690A7E" w:rsidRDefault="00690A7E" w:rsidP="00690A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90A7E">
        <w:rPr>
          <w:rFonts w:ascii="Times New Roman" w:eastAsia="TimesNewRomanPSMT" w:hAnsi="Times New Roman" w:cs="Times New Roman"/>
          <w:sz w:val="28"/>
          <w:szCs w:val="28"/>
        </w:rPr>
        <w:t>безударные окончания имен прилагательных;</w:t>
      </w:r>
    </w:p>
    <w:p w:rsidR="00690A7E" w:rsidRPr="00690A7E" w:rsidRDefault="00690A7E" w:rsidP="00690A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90A7E">
        <w:rPr>
          <w:rFonts w:ascii="Times New Roman" w:eastAsia="TimesNewRomanPSMT" w:hAnsi="Times New Roman" w:cs="Times New Roman"/>
          <w:sz w:val="28"/>
          <w:szCs w:val="28"/>
        </w:rPr>
        <w:t>раздельное написание предлогов с личными местоимениями;</w:t>
      </w:r>
    </w:p>
    <w:p w:rsidR="00690A7E" w:rsidRPr="00690A7E" w:rsidRDefault="00690A7E" w:rsidP="00690A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90A7E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</w:rPr>
        <w:t xml:space="preserve">не </w:t>
      </w:r>
      <w:r w:rsidRPr="00690A7E">
        <w:rPr>
          <w:rFonts w:ascii="Times New Roman" w:eastAsia="TimesNewRomanPSMT" w:hAnsi="Times New Roman" w:cs="Times New Roman"/>
          <w:sz w:val="28"/>
          <w:szCs w:val="28"/>
        </w:rPr>
        <w:t>с глаголами;</w:t>
      </w:r>
    </w:p>
    <w:p w:rsidR="00690A7E" w:rsidRPr="00690A7E" w:rsidRDefault="00690A7E" w:rsidP="00690A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90A7E">
        <w:rPr>
          <w:rFonts w:ascii="Times New Roman" w:eastAsia="TimesNewRomanPSMT" w:hAnsi="Times New Roman" w:cs="Times New Roman"/>
          <w:sz w:val="28"/>
          <w:szCs w:val="28"/>
        </w:rPr>
        <w:t>мягкий знак после шипящих на конце глаголов в форме 2-го лица</w:t>
      </w:r>
    </w:p>
    <w:p w:rsidR="00690A7E" w:rsidRPr="00690A7E" w:rsidRDefault="00690A7E" w:rsidP="00690A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90A7E">
        <w:rPr>
          <w:rFonts w:ascii="Times New Roman" w:eastAsia="TimesNewRomanPSMT" w:hAnsi="Times New Roman" w:cs="Times New Roman"/>
          <w:sz w:val="28"/>
          <w:szCs w:val="28"/>
        </w:rPr>
        <w:t>единственного числа (</w:t>
      </w:r>
      <w:r w:rsidRPr="00690A7E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</w:rPr>
        <w:t>пишешь</w:t>
      </w:r>
      <w:r w:rsidRPr="00690A7E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r w:rsidRPr="00690A7E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</w:rPr>
        <w:t>учишь</w:t>
      </w:r>
      <w:r w:rsidRPr="00690A7E">
        <w:rPr>
          <w:rFonts w:ascii="Times New Roman" w:eastAsia="TimesNewRomanPSMT" w:hAnsi="Times New Roman" w:cs="Times New Roman"/>
          <w:sz w:val="28"/>
          <w:szCs w:val="28"/>
        </w:rPr>
        <w:t>);</w:t>
      </w:r>
    </w:p>
    <w:p w:rsidR="00690A7E" w:rsidRPr="00690A7E" w:rsidRDefault="00690A7E" w:rsidP="00690A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90A7E">
        <w:rPr>
          <w:rFonts w:ascii="Times New Roman" w:eastAsia="TimesNewRomanPSMT" w:hAnsi="Times New Roman" w:cs="Times New Roman"/>
          <w:sz w:val="28"/>
          <w:szCs w:val="28"/>
        </w:rPr>
        <w:t>мягкий знак в глаголах в сочетании -</w:t>
      </w:r>
      <w:proofErr w:type="spellStart"/>
      <w:r w:rsidRPr="00690A7E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</w:rPr>
        <w:t>ться</w:t>
      </w:r>
      <w:proofErr w:type="spellEnd"/>
      <w:r w:rsidRPr="00690A7E">
        <w:rPr>
          <w:rFonts w:ascii="Times New Roman" w:eastAsia="TimesNewRomanPSMT" w:hAnsi="Times New Roman" w:cs="Times New Roman"/>
          <w:sz w:val="28"/>
          <w:szCs w:val="28"/>
        </w:rPr>
        <w:t>;</w:t>
      </w:r>
    </w:p>
    <w:p w:rsidR="00690A7E" w:rsidRPr="00690A7E" w:rsidRDefault="00690A7E" w:rsidP="00690A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90A7E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безударные личные окончания глаголов</w:t>
      </w:r>
      <w:r w:rsidRPr="00690A7E">
        <w:rPr>
          <w:rFonts w:ascii="Times New Roman" w:eastAsia="TimesNewRomanPSMT" w:hAnsi="Times New Roman" w:cs="Times New Roman"/>
          <w:sz w:val="28"/>
          <w:szCs w:val="28"/>
        </w:rPr>
        <w:t>;</w:t>
      </w:r>
    </w:p>
    <w:p w:rsidR="00690A7E" w:rsidRPr="00690A7E" w:rsidRDefault="00690A7E" w:rsidP="00690A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90A7E">
        <w:rPr>
          <w:rFonts w:ascii="Times New Roman" w:eastAsia="TimesNewRomanPSMT" w:hAnsi="Times New Roman" w:cs="Times New Roman"/>
          <w:sz w:val="28"/>
          <w:szCs w:val="28"/>
        </w:rPr>
        <w:t>раздельное написание предлогов с другими словами;</w:t>
      </w:r>
    </w:p>
    <w:p w:rsidR="00690A7E" w:rsidRPr="00690A7E" w:rsidRDefault="00690A7E" w:rsidP="00690A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90A7E">
        <w:rPr>
          <w:rFonts w:ascii="Times New Roman" w:eastAsia="TimesNewRomanPSMT" w:hAnsi="Times New Roman" w:cs="Times New Roman"/>
          <w:sz w:val="28"/>
          <w:szCs w:val="28"/>
        </w:rPr>
        <w:t>знаки препинания в конце предложения: точка, вопросительный и</w:t>
      </w:r>
    </w:p>
    <w:p w:rsidR="00690A7E" w:rsidRPr="00690A7E" w:rsidRDefault="00690A7E" w:rsidP="00690A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90A7E">
        <w:rPr>
          <w:rFonts w:ascii="Times New Roman" w:eastAsia="TimesNewRomanPSMT" w:hAnsi="Times New Roman" w:cs="Times New Roman"/>
          <w:sz w:val="28"/>
          <w:szCs w:val="28"/>
        </w:rPr>
        <w:t>восклицательный знаки;</w:t>
      </w:r>
    </w:p>
    <w:p w:rsidR="00690A7E" w:rsidRPr="00690A7E" w:rsidRDefault="00690A7E" w:rsidP="00690A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90A7E">
        <w:rPr>
          <w:rFonts w:ascii="Times New Roman" w:eastAsia="TimesNewRomanPSMT" w:hAnsi="Times New Roman" w:cs="Times New Roman"/>
          <w:sz w:val="28"/>
          <w:szCs w:val="28"/>
        </w:rPr>
        <w:t>знаки препинания (запятая) в предложениях с однородными членами.</w:t>
      </w:r>
    </w:p>
    <w:p w:rsidR="00690A7E" w:rsidRPr="00690A7E" w:rsidRDefault="00690A7E" w:rsidP="00690A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90A7E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Развитие речи. </w:t>
      </w:r>
      <w:r w:rsidRPr="00690A7E">
        <w:rPr>
          <w:rFonts w:ascii="Times New Roman" w:eastAsia="TimesNewRomanPSMT" w:hAnsi="Times New Roman" w:cs="Times New Roman"/>
          <w:sz w:val="28"/>
          <w:szCs w:val="28"/>
        </w:rPr>
        <w:t>Осознание ситуации общения: с какой целью, с кем и где</w:t>
      </w:r>
    </w:p>
    <w:p w:rsidR="00690A7E" w:rsidRPr="00690A7E" w:rsidRDefault="00690A7E" w:rsidP="00690A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90A7E">
        <w:rPr>
          <w:rFonts w:ascii="Times New Roman" w:eastAsia="TimesNewRomanPSMT" w:hAnsi="Times New Roman" w:cs="Times New Roman"/>
          <w:sz w:val="28"/>
          <w:szCs w:val="28"/>
        </w:rPr>
        <w:t>происходит общение.</w:t>
      </w:r>
    </w:p>
    <w:p w:rsidR="00690A7E" w:rsidRPr="00690A7E" w:rsidRDefault="00690A7E" w:rsidP="00690A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90A7E">
        <w:rPr>
          <w:rFonts w:ascii="Times New Roman" w:eastAsia="TimesNewRomanPSMT" w:hAnsi="Times New Roman" w:cs="Times New Roman"/>
          <w:sz w:val="28"/>
          <w:szCs w:val="28"/>
        </w:rPr>
        <w:t>Практическое овладение диалогической формой речи. Выражение</w:t>
      </w:r>
    </w:p>
    <w:p w:rsidR="00690A7E" w:rsidRPr="00690A7E" w:rsidRDefault="00690A7E" w:rsidP="00690A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90A7E">
        <w:rPr>
          <w:rFonts w:ascii="Times New Roman" w:eastAsia="TimesNewRomanPSMT" w:hAnsi="Times New Roman" w:cs="Times New Roman"/>
          <w:sz w:val="28"/>
          <w:szCs w:val="28"/>
        </w:rPr>
        <w:t>собственного мнения, его аргументация. Овладение основными умениями ведения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90A7E">
        <w:rPr>
          <w:rFonts w:ascii="Times New Roman" w:eastAsia="TimesNewRomanPSMT" w:hAnsi="Times New Roman" w:cs="Times New Roman"/>
          <w:sz w:val="28"/>
          <w:szCs w:val="28"/>
        </w:rPr>
        <w:t>разговора (начать, поддержать, закончить разговор, привлечь внимание и т. п.).</w:t>
      </w:r>
    </w:p>
    <w:p w:rsidR="00690A7E" w:rsidRPr="00690A7E" w:rsidRDefault="00690A7E" w:rsidP="00690A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90A7E">
        <w:rPr>
          <w:rFonts w:ascii="Times New Roman" w:eastAsia="TimesNewRomanPSMT" w:hAnsi="Times New Roman" w:cs="Times New Roman"/>
          <w:sz w:val="28"/>
          <w:szCs w:val="28"/>
        </w:rPr>
        <w:t>Овладение нормами речевого этикета в ситуациях учебного и бытового общения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90A7E">
        <w:rPr>
          <w:rFonts w:ascii="Times New Roman" w:eastAsia="TimesNewRomanPSMT" w:hAnsi="Times New Roman" w:cs="Times New Roman"/>
          <w:sz w:val="28"/>
          <w:szCs w:val="28"/>
        </w:rPr>
        <w:t>(приветствие, прощание, извинение, благодарность, обращение с просьбой), в том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90A7E">
        <w:rPr>
          <w:rFonts w:ascii="Times New Roman" w:eastAsia="TimesNewRomanPSMT" w:hAnsi="Times New Roman" w:cs="Times New Roman"/>
          <w:sz w:val="28"/>
          <w:szCs w:val="28"/>
        </w:rPr>
        <w:lastRenderedPageBreak/>
        <w:t>числе при общении с помощью средств ИКТ. Особенности речевого этикета в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90A7E">
        <w:rPr>
          <w:rFonts w:ascii="Times New Roman" w:eastAsia="TimesNewRomanPSMT" w:hAnsi="Times New Roman" w:cs="Times New Roman"/>
          <w:sz w:val="28"/>
          <w:szCs w:val="28"/>
        </w:rPr>
        <w:t>условиях общения с людьми, плохо владеющими русским языком.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90A7E">
        <w:rPr>
          <w:rFonts w:ascii="Times New Roman" w:eastAsia="TimesNewRomanPSMT" w:hAnsi="Times New Roman" w:cs="Times New Roman"/>
          <w:sz w:val="28"/>
          <w:szCs w:val="28"/>
        </w:rPr>
        <w:t>Практическое овладение устными монологическими высказываниями на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90A7E">
        <w:rPr>
          <w:rFonts w:ascii="Times New Roman" w:eastAsia="TimesNewRomanPSMT" w:hAnsi="Times New Roman" w:cs="Times New Roman"/>
          <w:sz w:val="28"/>
          <w:szCs w:val="28"/>
        </w:rPr>
        <w:t>определенную тему с использованием разных типов речи (описание,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90A7E">
        <w:rPr>
          <w:rFonts w:ascii="Times New Roman" w:eastAsia="TimesNewRomanPSMT" w:hAnsi="Times New Roman" w:cs="Times New Roman"/>
          <w:sz w:val="28"/>
          <w:szCs w:val="28"/>
        </w:rPr>
        <w:t>повествование, рассуждение).</w:t>
      </w:r>
    </w:p>
    <w:p w:rsidR="00690A7E" w:rsidRPr="00690A7E" w:rsidRDefault="00690A7E" w:rsidP="00690A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90A7E">
        <w:rPr>
          <w:rFonts w:ascii="Times New Roman" w:eastAsia="TimesNewRomanPSMT" w:hAnsi="Times New Roman" w:cs="Times New Roman"/>
          <w:sz w:val="28"/>
          <w:szCs w:val="28"/>
        </w:rPr>
        <w:t>Текст. Признаки текста. Смысловое единство предложений в тексте. Заглавие</w:t>
      </w:r>
    </w:p>
    <w:p w:rsidR="00690A7E" w:rsidRPr="00690A7E" w:rsidRDefault="00690A7E" w:rsidP="00690A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90A7E">
        <w:rPr>
          <w:rFonts w:ascii="Times New Roman" w:eastAsia="TimesNewRomanPSMT" w:hAnsi="Times New Roman" w:cs="Times New Roman"/>
          <w:sz w:val="28"/>
          <w:szCs w:val="28"/>
        </w:rPr>
        <w:t>текста.</w:t>
      </w:r>
    </w:p>
    <w:p w:rsidR="00690A7E" w:rsidRPr="00690A7E" w:rsidRDefault="00690A7E" w:rsidP="00690A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90A7E">
        <w:rPr>
          <w:rFonts w:ascii="Times New Roman" w:eastAsia="TimesNewRomanPSMT" w:hAnsi="Times New Roman" w:cs="Times New Roman"/>
          <w:sz w:val="28"/>
          <w:szCs w:val="28"/>
        </w:rPr>
        <w:t>Последовательность предложений в тексте.</w:t>
      </w:r>
    </w:p>
    <w:p w:rsidR="00690A7E" w:rsidRPr="00690A7E" w:rsidRDefault="00690A7E" w:rsidP="00690A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90A7E">
        <w:rPr>
          <w:rFonts w:ascii="Times New Roman" w:eastAsia="TimesNewRomanPSMT" w:hAnsi="Times New Roman" w:cs="Times New Roman"/>
          <w:sz w:val="28"/>
          <w:szCs w:val="28"/>
        </w:rPr>
        <w:t>Последовательность частей текста (</w:t>
      </w:r>
      <w:r w:rsidRPr="00690A7E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абзацев</w:t>
      </w:r>
      <w:r w:rsidRPr="00690A7E">
        <w:rPr>
          <w:rFonts w:ascii="Times New Roman" w:eastAsia="TimesNewRomanPSMT" w:hAnsi="Times New Roman" w:cs="Times New Roman"/>
          <w:sz w:val="28"/>
          <w:szCs w:val="28"/>
        </w:rPr>
        <w:t>).</w:t>
      </w:r>
    </w:p>
    <w:p w:rsidR="00690A7E" w:rsidRPr="00690A7E" w:rsidRDefault="00690A7E" w:rsidP="00690A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90A7E">
        <w:rPr>
          <w:rFonts w:ascii="Times New Roman" w:eastAsia="TimesNewRomanPSMT" w:hAnsi="Times New Roman" w:cs="Times New Roman"/>
          <w:sz w:val="28"/>
          <w:szCs w:val="28"/>
        </w:rPr>
        <w:t xml:space="preserve">Комплексная работа над структурой текста: </w:t>
      </w:r>
      <w:proofErr w:type="spellStart"/>
      <w:r w:rsidRPr="00690A7E">
        <w:rPr>
          <w:rFonts w:ascii="Times New Roman" w:eastAsia="TimesNewRomanPSMT" w:hAnsi="Times New Roman" w:cs="Times New Roman"/>
          <w:sz w:val="28"/>
          <w:szCs w:val="28"/>
        </w:rPr>
        <w:t>озаглавливание</w:t>
      </w:r>
      <w:proofErr w:type="spellEnd"/>
      <w:r w:rsidRPr="00690A7E">
        <w:rPr>
          <w:rFonts w:ascii="Times New Roman" w:eastAsia="TimesNewRomanPSMT" w:hAnsi="Times New Roman" w:cs="Times New Roman"/>
          <w:sz w:val="28"/>
          <w:szCs w:val="28"/>
        </w:rPr>
        <w:t>,</w:t>
      </w:r>
    </w:p>
    <w:p w:rsidR="00690A7E" w:rsidRPr="00690A7E" w:rsidRDefault="00690A7E" w:rsidP="00690A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90A7E">
        <w:rPr>
          <w:rFonts w:ascii="Times New Roman" w:eastAsia="TimesNewRomanPSMT" w:hAnsi="Times New Roman" w:cs="Times New Roman"/>
          <w:sz w:val="28"/>
          <w:szCs w:val="28"/>
        </w:rPr>
        <w:t>корректирование порядка предложений и частей текста (</w:t>
      </w:r>
      <w:r w:rsidRPr="00690A7E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абзацев</w:t>
      </w:r>
      <w:r w:rsidRPr="00690A7E">
        <w:rPr>
          <w:rFonts w:ascii="Times New Roman" w:eastAsia="TimesNewRomanPSMT" w:hAnsi="Times New Roman" w:cs="Times New Roman"/>
          <w:sz w:val="28"/>
          <w:szCs w:val="28"/>
        </w:rPr>
        <w:t>).</w:t>
      </w:r>
    </w:p>
    <w:p w:rsidR="00690A7E" w:rsidRPr="00690A7E" w:rsidRDefault="00690A7E" w:rsidP="00690A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/>
          <w:iCs/>
          <w:sz w:val="28"/>
          <w:szCs w:val="28"/>
        </w:rPr>
      </w:pPr>
      <w:r w:rsidRPr="00690A7E">
        <w:rPr>
          <w:rFonts w:ascii="Times New Roman" w:eastAsia="TimesNewRomanPSMT" w:hAnsi="Times New Roman" w:cs="Times New Roman"/>
          <w:sz w:val="28"/>
          <w:szCs w:val="28"/>
        </w:rPr>
        <w:t xml:space="preserve">План текста. Составление планов к данным текстам. </w:t>
      </w:r>
      <w:r w:rsidRPr="00690A7E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Создание собственных</w:t>
      </w:r>
    </w:p>
    <w:p w:rsidR="00690A7E" w:rsidRPr="00690A7E" w:rsidRDefault="00690A7E" w:rsidP="00690A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90A7E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текстов по предложенным планам</w:t>
      </w:r>
      <w:r w:rsidRPr="00690A7E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690A7E" w:rsidRPr="00690A7E" w:rsidRDefault="00690A7E" w:rsidP="00690A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90A7E">
        <w:rPr>
          <w:rFonts w:ascii="Times New Roman" w:eastAsia="TimesNewRomanPSMT" w:hAnsi="Times New Roman" w:cs="Times New Roman"/>
          <w:sz w:val="28"/>
          <w:szCs w:val="28"/>
        </w:rPr>
        <w:t>Типы текстов: описание, повествование, рассуждение, их особенности.</w:t>
      </w:r>
    </w:p>
    <w:p w:rsidR="00690A7E" w:rsidRPr="00690A7E" w:rsidRDefault="00690A7E" w:rsidP="00690A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90A7E">
        <w:rPr>
          <w:rFonts w:ascii="Times New Roman" w:eastAsia="TimesNewRomanPSMT" w:hAnsi="Times New Roman" w:cs="Times New Roman"/>
          <w:sz w:val="28"/>
          <w:szCs w:val="28"/>
        </w:rPr>
        <w:t>Знакомство с жанрами письма и поздравления.</w:t>
      </w:r>
    </w:p>
    <w:p w:rsidR="00690A7E" w:rsidRPr="00690A7E" w:rsidRDefault="00690A7E" w:rsidP="00690A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90A7E">
        <w:rPr>
          <w:rFonts w:ascii="Times New Roman" w:eastAsia="TimesNewRomanPSMT" w:hAnsi="Times New Roman" w:cs="Times New Roman"/>
          <w:sz w:val="28"/>
          <w:szCs w:val="28"/>
        </w:rPr>
        <w:t>Создание собственных текстов и корректирование заданных текстов с учетом</w:t>
      </w:r>
    </w:p>
    <w:p w:rsidR="00690A7E" w:rsidRPr="00690A7E" w:rsidRDefault="00690A7E" w:rsidP="00690A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90A7E">
        <w:rPr>
          <w:rFonts w:ascii="Times New Roman" w:eastAsia="TimesNewRomanPSMT" w:hAnsi="Times New Roman" w:cs="Times New Roman"/>
          <w:sz w:val="28"/>
          <w:szCs w:val="28"/>
        </w:rPr>
        <w:t>точности, правильности, богатства и выразительности письменной речи;</w:t>
      </w:r>
    </w:p>
    <w:p w:rsidR="00690A7E" w:rsidRPr="00690A7E" w:rsidRDefault="00690A7E" w:rsidP="00690A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90A7E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использование в текстах синонимов и антонимов</w:t>
      </w:r>
      <w:r w:rsidRPr="00690A7E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690A7E" w:rsidRPr="00690A7E" w:rsidRDefault="00690A7E" w:rsidP="00690A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90A7E">
        <w:rPr>
          <w:rFonts w:ascii="Times New Roman" w:eastAsia="TimesNewRomanPSMT" w:hAnsi="Times New Roman" w:cs="Times New Roman"/>
          <w:sz w:val="28"/>
          <w:szCs w:val="28"/>
        </w:rPr>
        <w:t>Знакомство с основными видами изложений и сочинений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90A7E">
        <w:rPr>
          <w:rFonts w:ascii="Times New Roman" w:eastAsia="TimesNewRomanPSMT" w:hAnsi="Times New Roman" w:cs="Times New Roman"/>
          <w:sz w:val="28"/>
          <w:szCs w:val="28"/>
        </w:rPr>
        <w:t xml:space="preserve"> (без заучивания</w:t>
      </w:r>
    </w:p>
    <w:p w:rsidR="00690A7E" w:rsidRPr="00690A7E" w:rsidRDefault="00690A7E" w:rsidP="00690A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/>
          <w:iCs/>
          <w:sz w:val="28"/>
          <w:szCs w:val="28"/>
        </w:rPr>
      </w:pPr>
      <w:r w:rsidRPr="00690A7E">
        <w:rPr>
          <w:rFonts w:ascii="Times New Roman" w:eastAsia="TimesNewRomanPSMT" w:hAnsi="Times New Roman" w:cs="Times New Roman"/>
          <w:sz w:val="28"/>
          <w:szCs w:val="28"/>
        </w:rPr>
        <w:t xml:space="preserve">определений): </w:t>
      </w:r>
      <w:r w:rsidRPr="00690A7E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изложения подробные и выборочные, изложения с элементами</w:t>
      </w:r>
      <w:r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 </w:t>
      </w:r>
      <w:r w:rsidRPr="00690A7E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сочинения</w:t>
      </w:r>
      <w:r w:rsidRPr="00690A7E">
        <w:rPr>
          <w:rFonts w:ascii="Times New Roman" w:eastAsia="TimesNewRomanPSMT" w:hAnsi="Times New Roman" w:cs="Times New Roman"/>
          <w:sz w:val="28"/>
          <w:szCs w:val="28"/>
        </w:rPr>
        <w:t xml:space="preserve">; </w:t>
      </w:r>
      <w:r w:rsidRPr="00690A7E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сочинения-повествования</w:t>
      </w:r>
      <w:r w:rsidRPr="00690A7E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r w:rsidRPr="00690A7E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сочинения-описания</w:t>
      </w:r>
      <w:r w:rsidRPr="00690A7E">
        <w:rPr>
          <w:rFonts w:ascii="Times New Roman" w:eastAsia="TimesNewRomanPSMT" w:hAnsi="Times New Roman" w:cs="Times New Roman"/>
          <w:sz w:val="28"/>
          <w:szCs w:val="28"/>
        </w:rPr>
        <w:t>,</w:t>
      </w:r>
    </w:p>
    <w:p w:rsidR="00690A7E" w:rsidRPr="00690A7E" w:rsidRDefault="00690A7E" w:rsidP="00690A7E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90A7E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сочинения-рассуждения</w:t>
      </w:r>
      <w:r w:rsidRPr="00690A7E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312532" w:rsidRDefault="004F2082" w:rsidP="0031253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921BBF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 </w:t>
      </w:r>
      <w:r w:rsidR="00312532">
        <w:rPr>
          <w:rFonts w:ascii="TimesNewRomanPS-BoldMT" w:hAnsi="TimesNewRomanPS-BoldMT" w:cs="TimesNewRomanPS-BoldMT"/>
          <w:b/>
          <w:bCs/>
          <w:sz w:val="28"/>
          <w:szCs w:val="28"/>
        </w:rPr>
        <w:t>Литературное чтение</w:t>
      </w:r>
    </w:p>
    <w:p w:rsidR="00312532" w:rsidRDefault="00312532" w:rsidP="0031253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Виды речевой и читательской деятельности</w:t>
      </w:r>
    </w:p>
    <w:p w:rsidR="00312532" w:rsidRDefault="00312532" w:rsidP="0031253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proofErr w:type="spellStart"/>
      <w:r>
        <w:rPr>
          <w:rFonts w:ascii="TimesNewRomanPS-BoldMT" w:hAnsi="TimesNewRomanPS-BoldMT" w:cs="TimesNewRomanPS-BoldMT"/>
          <w:b/>
          <w:bCs/>
          <w:sz w:val="28"/>
          <w:szCs w:val="28"/>
        </w:rPr>
        <w:t>Аудирование</w:t>
      </w:r>
      <w:proofErr w:type="spellEnd"/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(слушание)</w:t>
      </w:r>
    </w:p>
    <w:p w:rsidR="00312532" w:rsidRPr="00312532" w:rsidRDefault="00312532" w:rsidP="00312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12532">
        <w:rPr>
          <w:rFonts w:ascii="Times New Roman" w:eastAsia="TimesNewRomanPSMT" w:hAnsi="Times New Roman" w:cs="Times New Roman"/>
          <w:sz w:val="28"/>
          <w:szCs w:val="28"/>
        </w:rPr>
        <w:t>Восприятие на слух звучащей речи (высказывание собеседника, чтение</w:t>
      </w:r>
    </w:p>
    <w:p w:rsidR="00312532" w:rsidRPr="00312532" w:rsidRDefault="00312532" w:rsidP="00312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12532">
        <w:rPr>
          <w:rFonts w:ascii="Times New Roman" w:eastAsia="TimesNewRomanPSMT" w:hAnsi="Times New Roman" w:cs="Times New Roman"/>
          <w:sz w:val="28"/>
          <w:szCs w:val="28"/>
        </w:rPr>
        <w:t>различных текстов). Адекватное понимание содержания звучащей речи, умение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12532">
        <w:rPr>
          <w:rFonts w:ascii="Times New Roman" w:eastAsia="TimesNewRomanPSMT" w:hAnsi="Times New Roman" w:cs="Times New Roman"/>
          <w:sz w:val="28"/>
          <w:szCs w:val="28"/>
        </w:rPr>
        <w:t>отвечать на вопросы по содержанию услышанного произведения, определение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12532">
        <w:rPr>
          <w:rFonts w:ascii="Times New Roman" w:eastAsia="TimesNewRomanPSMT" w:hAnsi="Times New Roman" w:cs="Times New Roman"/>
          <w:sz w:val="28"/>
          <w:szCs w:val="28"/>
        </w:rPr>
        <w:t>последовательности событий, осознание цели речевого высказывания, умение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12532">
        <w:rPr>
          <w:rFonts w:ascii="Times New Roman" w:eastAsia="TimesNewRomanPSMT" w:hAnsi="Times New Roman" w:cs="Times New Roman"/>
          <w:sz w:val="28"/>
          <w:szCs w:val="28"/>
        </w:rPr>
        <w:t>задавать вопрос по услышанному учебному, научно-познавательному 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12532">
        <w:rPr>
          <w:rFonts w:ascii="Times New Roman" w:eastAsia="TimesNewRomanPSMT" w:hAnsi="Times New Roman" w:cs="Times New Roman"/>
          <w:sz w:val="28"/>
          <w:szCs w:val="28"/>
        </w:rPr>
        <w:t>художественному произведению.</w:t>
      </w:r>
    </w:p>
    <w:p w:rsidR="00312532" w:rsidRPr="00312532" w:rsidRDefault="00312532" w:rsidP="00312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12532">
        <w:rPr>
          <w:rFonts w:ascii="Times New Roman" w:hAnsi="Times New Roman" w:cs="Times New Roman"/>
          <w:b/>
          <w:bCs/>
          <w:sz w:val="28"/>
          <w:szCs w:val="28"/>
        </w:rPr>
        <w:t>Чтение</w:t>
      </w:r>
    </w:p>
    <w:p w:rsidR="00312532" w:rsidRPr="00312532" w:rsidRDefault="00312532" w:rsidP="00312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12532">
        <w:rPr>
          <w:rFonts w:ascii="Times New Roman" w:hAnsi="Times New Roman" w:cs="Times New Roman"/>
          <w:b/>
          <w:bCs/>
          <w:sz w:val="28"/>
          <w:szCs w:val="28"/>
        </w:rPr>
        <w:t xml:space="preserve">Чтение вслух. </w:t>
      </w:r>
      <w:r w:rsidRPr="00312532">
        <w:rPr>
          <w:rFonts w:ascii="Times New Roman" w:eastAsia="TimesNewRomanPSMT" w:hAnsi="Times New Roman" w:cs="Times New Roman"/>
          <w:sz w:val="28"/>
          <w:szCs w:val="28"/>
        </w:rPr>
        <w:t>Постепенный переход от слогового к плавному осмысленному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12532">
        <w:rPr>
          <w:rFonts w:ascii="Times New Roman" w:eastAsia="TimesNewRomanPSMT" w:hAnsi="Times New Roman" w:cs="Times New Roman"/>
          <w:sz w:val="28"/>
          <w:szCs w:val="28"/>
        </w:rPr>
        <w:t>правильному чтению целыми словами вслух (скорость чтения в соответствии с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12532">
        <w:rPr>
          <w:rFonts w:ascii="Times New Roman" w:eastAsia="TimesNewRomanPSMT" w:hAnsi="Times New Roman" w:cs="Times New Roman"/>
          <w:sz w:val="28"/>
          <w:szCs w:val="28"/>
        </w:rPr>
        <w:t>индивидуальным темпом чтения), постепенное увеличение скорости чтения.</w:t>
      </w:r>
    </w:p>
    <w:p w:rsidR="00312532" w:rsidRPr="00312532" w:rsidRDefault="00312532" w:rsidP="00312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12532">
        <w:rPr>
          <w:rFonts w:ascii="Times New Roman" w:eastAsia="TimesNewRomanPSMT" w:hAnsi="Times New Roman" w:cs="Times New Roman"/>
          <w:sz w:val="28"/>
          <w:szCs w:val="28"/>
        </w:rPr>
        <w:t>Установка на нормальный для читающего темп беглости, позволяющий ему</w:t>
      </w:r>
    </w:p>
    <w:p w:rsidR="00312532" w:rsidRPr="00312532" w:rsidRDefault="00312532" w:rsidP="00312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12532">
        <w:rPr>
          <w:rFonts w:ascii="Times New Roman" w:eastAsia="TimesNewRomanPSMT" w:hAnsi="Times New Roman" w:cs="Times New Roman"/>
          <w:sz w:val="28"/>
          <w:szCs w:val="28"/>
        </w:rPr>
        <w:t>осознать текст. Соблюдение орфоэпических и интонационных норм чтения. Чтение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12532">
        <w:rPr>
          <w:rFonts w:ascii="Times New Roman" w:eastAsia="TimesNewRomanPSMT" w:hAnsi="Times New Roman" w:cs="Times New Roman"/>
          <w:sz w:val="28"/>
          <w:szCs w:val="28"/>
        </w:rPr>
        <w:t>предложений с интонационным выделением знаков препинания. Понимание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12532">
        <w:rPr>
          <w:rFonts w:ascii="Times New Roman" w:eastAsia="TimesNewRomanPSMT" w:hAnsi="Times New Roman" w:cs="Times New Roman"/>
          <w:sz w:val="28"/>
          <w:szCs w:val="28"/>
        </w:rPr>
        <w:t>смысловых особенностей разных по виду и типу текстов, передача их с помощью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12532">
        <w:rPr>
          <w:rFonts w:ascii="Times New Roman" w:eastAsia="TimesNewRomanPSMT" w:hAnsi="Times New Roman" w:cs="Times New Roman"/>
          <w:sz w:val="28"/>
          <w:szCs w:val="28"/>
        </w:rPr>
        <w:t>интонирования.</w:t>
      </w:r>
    </w:p>
    <w:p w:rsidR="00312532" w:rsidRPr="00312532" w:rsidRDefault="00312532" w:rsidP="00312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12532">
        <w:rPr>
          <w:rFonts w:ascii="Times New Roman" w:hAnsi="Times New Roman" w:cs="Times New Roman"/>
          <w:b/>
          <w:bCs/>
          <w:sz w:val="28"/>
          <w:szCs w:val="28"/>
        </w:rPr>
        <w:t xml:space="preserve">Чтение про себя. </w:t>
      </w:r>
      <w:r w:rsidRPr="00312532">
        <w:rPr>
          <w:rFonts w:ascii="Times New Roman" w:eastAsia="TimesNewRomanPSMT" w:hAnsi="Times New Roman" w:cs="Times New Roman"/>
          <w:sz w:val="28"/>
          <w:szCs w:val="28"/>
        </w:rPr>
        <w:t>Осознание смысла произведения при чтении про себя</w:t>
      </w:r>
    </w:p>
    <w:p w:rsidR="00312532" w:rsidRPr="00312532" w:rsidRDefault="00312532" w:rsidP="00312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12532">
        <w:rPr>
          <w:rFonts w:ascii="Times New Roman" w:eastAsia="TimesNewRomanPSMT" w:hAnsi="Times New Roman" w:cs="Times New Roman"/>
          <w:sz w:val="28"/>
          <w:szCs w:val="28"/>
        </w:rPr>
        <w:t>(доступных по объему и жанру произведений). Определение вида чтения</w:t>
      </w:r>
    </w:p>
    <w:p w:rsidR="00312532" w:rsidRPr="00312532" w:rsidRDefault="00312532" w:rsidP="00312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12532">
        <w:rPr>
          <w:rFonts w:ascii="Times New Roman" w:eastAsia="TimesNewRomanPSMT" w:hAnsi="Times New Roman" w:cs="Times New Roman"/>
          <w:sz w:val="28"/>
          <w:szCs w:val="28"/>
        </w:rPr>
        <w:lastRenderedPageBreak/>
        <w:t>(изучающее, ознакомительное, просмотровое, выборочное). Умение находить в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12532">
        <w:rPr>
          <w:rFonts w:ascii="Times New Roman" w:eastAsia="TimesNewRomanPSMT" w:hAnsi="Times New Roman" w:cs="Times New Roman"/>
          <w:sz w:val="28"/>
          <w:szCs w:val="28"/>
        </w:rPr>
        <w:t>тексте необходимую информацию. Понимание особенностей разных видов чтения: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12532">
        <w:rPr>
          <w:rFonts w:ascii="Times New Roman" w:eastAsia="TimesNewRomanPSMT" w:hAnsi="Times New Roman" w:cs="Times New Roman"/>
          <w:sz w:val="28"/>
          <w:szCs w:val="28"/>
        </w:rPr>
        <w:t>факта, описания, дополнения высказывания и др.</w:t>
      </w:r>
    </w:p>
    <w:p w:rsidR="00312532" w:rsidRPr="00312532" w:rsidRDefault="00312532" w:rsidP="00312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12532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Работа с разными видами текста. </w:t>
      </w:r>
      <w:r w:rsidRPr="00312532">
        <w:rPr>
          <w:rFonts w:ascii="Times New Roman" w:eastAsia="TimesNewRomanPSMT" w:hAnsi="Times New Roman" w:cs="Times New Roman"/>
          <w:sz w:val="28"/>
          <w:szCs w:val="28"/>
        </w:rPr>
        <w:t>Общее представление о разных видах</w:t>
      </w:r>
    </w:p>
    <w:p w:rsidR="00312532" w:rsidRPr="00312532" w:rsidRDefault="00312532" w:rsidP="00312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12532">
        <w:rPr>
          <w:rFonts w:ascii="Times New Roman" w:eastAsia="TimesNewRomanPSMT" w:hAnsi="Times New Roman" w:cs="Times New Roman"/>
          <w:sz w:val="28"/>
          <w:szCs w:val="28"/>
        </w:rPr>
        <w:t>текста: художественных, учебных, научно-популярных – и их сравнение.</w:t>
      </w:r>
    </w:p>
    <w:p w:rsidR="00312532" w:rsidRPr="00312532" w:rsidRDefault="00312532" w:rsidP="00312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12532">
        <w:rPr>
          <w:rFonts w:ascii="Times New Roman" w:eastAsia="TimesNewRomanPSMT" w:hAnsi="Times New Roman" w:cs="Times New Roman"/>
          <w:sz w:val="28"/>
          <w:szCs w:val="28"/>
        </w:rPr>
        <w:t>Определение целей создания этих видов текста. Особенности фольклорного текста.</w:t>
      </w:r>
    </w:p>
    <w:p w:rsidR="00312532" w:rsidRPr="00312532" w:rsidRDefault="00312532" w:rsidP="00312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12532">
        <w:rPr>
          <w:rFonts w:ascii="Times New Roman" w:eastAsia="TimesNewRomanPSMT" w:hAnsi="Times New Roman" w:cs="Times New Roman"/>
          <w:sz w:val="28"/>
          <w:szCs w:val="28"/>
        </w:rPr>
        <w:t>Практическое освоение умения отличать текст от набора предложений.</w:t>
      </w:r>
    </w:p>
    <w:p w:rsidR="00312532" w:rsidRPr="00312532" w:rsidRDefault="00312532" w:rsidP="00312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12532">
        <w:rPr>
          <w:rFonts w:ascii="Times New Roman" w:eastAsia="TimesNewRomanPSMT" w:hAnsi="Times New Roman" w:cs="Times New Roman"/>
          <w:sz w:val="28"/>
          <w:szCs w:val="28"/>
        </w:rPr>
        <w:t>Прогнозирование содержания книги по ее названию и оформлению.</w:t>
      </w:r>
    </w:p>
    <w:p w:rsidR="00312532" w:rsidRPr="00312532" w:rsidRDefault="00312532" w:rsidP="00312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12532">
        <w:rPr>
          <w:rFonts w:ascii="Times New Roman" w:eastAsia="TimesNewRomanPSMT" w:hAnsi="Times New Roman" w:cs="Times New Roman"/>
          <w:sz w:val="28"/>
          <w:szCs w:val="28"/>
        </w:rPr>
        <w:t>Самостоятельное определение темы, главной мысли, структуры; деление</w:t>
      </w:r>
    </w:p>
    <w:p w:rsidR="00312532" w:rsidRPr="00312532" w:rsidRDefault="00312532" w:rsidP="00312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12532">
        <w:rPr>
          <w:rFonts w:ascii="Times New Roman" w:eastAsia="TimesNewRomanPSMT" w:hAnsi="Times New Roman" w:cs="Times New Roman"/>
          <w:sz w:val="28"/>
          <w:szCs w:val="28"/>
        </w:rPr>
        <w:t xml:space="preserve">текста на смысловые части, их </w:t>
      </w:r>
      <w:proofErr w:type="spellStart"/>
      <w:r w:rsidRPr="00312532">
        <w:rPr>
          <w:rFonts w:ascii="Times New Roman" w:eastAsia="TimesNewRomanPSMT" w:hAnsi="Times New Roman" w:cs="Times New Roman"/>
          <w:sz w:val="28"/>
          <w:szCs w:val="28"/>
        </w:rPr>
        <w:t>озаглавливание</w:t>
      </w:r>
      <w:proofErr w:type="spellEnd"/>
      <w:r w:rsidRPr="00312532">
        <w:rPr>
          <w:rFonts w:ascii="Times New Roman" w:eastAsia="TimesNewRomanPSMT" w:hAnsi="Times New Roman" w:cs="Times New Roman"/>
          <w:sz w:val="28"/>
          <w:szCs w:val="28"/>
        </w:rPr>
        <w:t>. Умение работать с разными видами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12532">
        <w:rPr>
          <w:rFonts w:ascii="Times New Roman" w:eastAsia="TimesNewRomanPSMT" w:hAnsi="Times New Roman" w:cs="Times New Roman"/>
          <w:sz w:val="28"/>
          <w:szCs w:val="28"/>
        </w:rPr>
        <w:t>информации.</w:t>
      </w:r>
    </w:p>
    <w:p w:rsidR="00312532" w:rsidRPr="00312532" w:rsidRDefault="00312532" w:rsidP="00312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12532">
        <w:rPr>
          <w:rFonts w:ascii="Times New Roman" w:eastAsia="TimesNewRomanPSMT" w:hAnsi="Times New Roman" w:cs="Times New Roman"/>
          <w:sz w:val="28"/>
          <w:szCs w:val="28"/>
        </w:rPr>
        <w:t>Участие в коллективном обсуждении: умение отвечать на вопросы,</w:t>
      </w:r>
    </w:p>
    <w:p w:rsidR="00312532" w:rsidRPr="00312532" w:rsidRDefault="00312532" w:rsidP="00312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12532">
        <w:rPr>
          <w:rFonts w:ascii="Times New Roman" w:eastAsia="TimesNewRomanPSMT" w:hAnsi="Times New Roman" w:cs="Times New Roman"/>
          <w:sz w:val="28"/>
          <w:szCs w:val="28"/>
        </w:rPr>
        <w:t>выступать по теме, слушать выступления товарищей, дополнять ответы по ходу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12532">
        <w:rPr>
          <w:rFonts w:ascii="Times New Roman" w:eastAsia="TimesNewRomanPSMT" w:hAnsi="Times New Roman" w:cs="Times New Roman"/>
          <w:sz w:val="28"/>
          <w:szCs w:val="28"/>
        </w:rPr>
        <w:t>беседы, используя текст. Привлечение справочных и иллюстративно-</w:t>
      </w:r>
    </w:p>
    <w:p w:rsidR="00312532" w:rsidRPr="00312532" w:rsidRDefault="00312532" w:rsidP="00312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12532">
        <w:rPr>
          <w:rFonts w:ascii="Times New Roman" w:eastAsia="TimesNewRomanPSMT" w:hAnsi="Times New Roman" w:cs="Times New Roman"/>
          <w:sz w:val="28"/>
          <w:szCs w:val="28"/>
        </w:rPr>
        <w:t>изобразительных материалов.</w:t>
      </w:r>
    </w:p>
    <w:p w:rsidR="00312532" w:rsidRPr="00312532" w:rsidRDefault="00312532" w:rsidP="00312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12532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Библиографическая культура. </w:t>
      </w:r>
      <w:r w:rsidRPr="00312532">
        <w:rPr>
          <w:rFonts w:ascii="Times New Roman" w:eastAsia="TimesNewRomanPSMT" w:hAnsi="Times New Roman" w:cs="Times New Roman"/>
          <w:sz w:val="28"/>
          <w:szCs w:val="28"/>
        </w:rPr>
        <w:t>Книга как особый вид искусства. Книга как</w:t>
      </w:r>
    </w:p>
    <w:p w:rsidR="00312532" w:rsidRPr="00312532" w:rsidRDefault="00312532" w:rsidP="00312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12532">
        <w:rPr>
          <w:rFonts w:ascii="Times New Roman" w:eastAsia="TimesNewRomanPSMT" w:hAnsi="Times New Roman" w:cs="Times New Roman"/>
          <w:sz w:val="28"/>
          <w:szCs w:val="28"/>
        </w:rPr>
        <w:t>источник необходимых знаний. Первые книги на Руси и начало книгопечатания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12532">
        <w:rPr>
          <w:rFonts w:ascii="Times New Roman" w:eastAsia="TimesNewRomanPSMT" w:hAnsi="Times New Roman" w:cs="Times New Roman"/>
          <w:sz w:val="28"/>
          <w:szCs w:val="28"/>
        </w:rPr>
        <w:t>(общее представление). Книга учебная, художественная, справочная. Элементы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12532">
        <w:rPr>
          <w:rFonts w:ascii="Times New Roman" w:eastAsia="TimesNewRomanPSMT" w:hAnsi="Times New Roman" w:cs="Times New Roman"/>
          <w:sz w:val="28"/>
          <w:szCs w:val="28"/>
        </w:rPr>
        <w:t>книги: содержание или оглавление, титульный лист, аннотация, иллюстрации.</w:t>
      </w:r>
    </w:p>
    <w:p w:rsidR="00312532" w:rsidRPr="00312532" w:rsidRDefault="00312532" w:rsidP="00312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12532">
        <w:rPr>
          <w:rFonts w:ascii="Times New Roman" w:eastAsia="TimesNewRomanPSMT" w:hAnsi="Times New Roman" w:cs="Times New Roman"/>
          <w:sz w:val="28"/>
          <w:szCs w:val="28"/>
        </w:rPr>
        <w:t>Виды информации в книге: научная, художественная (с опорой на внешние</w:t>
      </w:r>
    </w:p>
    <w:p w:rsidR="00312532" w:rsidRPr="00312532" w:rsidRDefault="00312532" w:rsidP="00312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12532">
        <w:rPr>
          <w:rFonts w:ascii="Times New Roman" w:eastAsia="TimesNewRomanPSMT" w:hAnsi="Times New Roman" w:cs="Times New Roman"/>
          <w:sz w:val="28"/>
          <w:szCs w:val="28"/>
        </w:rPr>
        <w:t>показатели книги, ее справочно-иллюстративный материал).</w:t>
      </w:r>
    </w:p>
    <w:p w:rsidR="00312532" w:rsidRPr="00312532" w:rsidRDefault="00312532" w:rsidP="00312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12532">
        <w:rPr>
          <w:rFonts w:ascii="Times New Roman" w:eastAsia="TimesNewRomanPSMT" w:hAnsi="Times New Roman" w:cs="Times New Roman"/>
          <w:sz w:val="28"/>
          <w:szCs w:val="28"/>
        </w:rPr>
        <w:t>Типы книг (изданий): книга-произведение, книга-сборник, собрание</w:t>
      </w:r>
    </w:p>
    <w:p w:rsidR="00312532" w:rsidRPr="00312532" w:rsidRDefault="00312532" w:rsidP="00312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12532">
        <w:rPr>
          <w:rFonts w:ascii="Times New Roman" w:eastAsia="TimesNewRomanPSMT" w:hAnsi="Times New Roman" w:cs="Times New Roman"/>
          <w:sz w:val="28"/>
          <w:szCs w:val="28"/>
        </w:rPr>
        <w:t>сочинений, периодическая печать, справочные издания (справочники, словари,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12532">
        <w:rPr>
          <w:rFonts w:ascii="Times New Roman" w:eastAsia="TimesNewRomanPSMT" w:hAnsi="Times New Roman" w:cs="Times New Roman"/>
          <w:sz w:val="28"/>
          <w:szCs w:val="28"/>
        </w:rPr>
        <w:t>энциклопедии).</w:t>
      </w:r>
    </w:p>
    <w:p w:rsidR="00312532" w:rsidRPr="00312532" w:rsidRDefault="00312532" w:rsidP="00312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12532">
        <w:rPr>
          <w:rFonts w:ascii="Times New Roman" w:eastAsia="TimesNewRomanPSMT" w:hAnsi="Times New Roman" w:cs="Times New Roman"/>
          <w:sz w:val="28"/>
          <w:szCs w:val="28"/>
        </w:rPr>
        <w:t>Выбор книг на основе рекомендованного списка, картотеки, открытого</w:t>
      </w:r>
    </w:p>
    <w:p w:rsidR="00312532" w:rsidRPr="00312532" w:rsidRDefault="00312532" w:rsidP="00312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12532">
        <w:rPr>
          <w:rFonts w:ascii="Times New Roman" w:eastAsia="TimesNewRomanPSMT" w:hAnsi="Times New Roman" w:cs="Times New Roman"/>
          <w:sz w:val="28"/>
          <w:szCs w:val="28"/>
        </w:rPr>
        <w:t>доступа к детским книгам в библиотеке. Алфавитный каталог. Самостоятельное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12532">
        <w:rPr>
          <w:rFonts w:ascii="Times New Roman" w:eastAsia="TimesNewRomanPSMT" w:hAnsi="Times New Roman" w:cs="Times New Roman"/>
          <w:sz w:val="28"/>
          <w:szCs w:val="28"/>
        </w:rPr>
        <w:t>пользование соответствующими возрасту словарями и справочной литературой.</w:t>
      </w:r>
    </w:p>
    <w:p w:rsidR="00312532" w:rsidRPr="00312532" w:rsidRDefault="00312532" w:rsidP="00312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12532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Работа с текстом художественного произведения. </w:t>
      </w:r>
      <w:r w:rsidRPr="00312532">
        <w:rPr>
          <w:rFonts w:ascii="Times New Roman" w:eastAsia="TimesNewRomanPSMT" w:hAnsi="Times New Roman" w:cs="Times New Roman"/>
          <w:sz w:val="28"/>
          <w:szCs w:val="28"/>
        </w:rPr>
        <w:t>Понимание заглавия</w:t>
      </w:r>
    </w:p>
    <w:p w:rsidR="00312532" w:rsidRPr="00312532" w:rsidRDefault="00312532" w:rsidP="00312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12532">
        <w:rPr>
          <w:rFonts w:ascii="Times New Roman" w:eastAsia="TimesNewRomanPSMT" w:hAnsi="Times New Roman" w:cs="Times New Roman"/>
          <w:sz w:val="28"/>
          <w:szCs w:val="28"/>
        </w:rPr>
        <w:t>произведения, его адекватное соотношение с содержанием. Определение</w:t>
      </w:r>
    </w:p>
    <w:p w:rsidR="00312532" w:rsidRPr="00312532" w:rsidRDefault="00312532" w:rsidP="00312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12532">
        <w:rPr>
          <w:rFonts w:ascii="Times New Roman" w:eastAsia="TimesNewRomanPSMT" w:hAnsi="Times New Roman" w:cs="Times New Roman"/>
          <w:sz w:val="28"/>
          <w:szCs w:val="28"/>
        </w:rPr>
        <w:t>особенностей художественного текста: своеобразие выразительных средств языка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12532">
        <w:rPr>
          <w:rFonts w:ascii="Times New Roman" w:eastAsia="TimesNewRomanPSMT" w:hAnsi="Times New Roman" w:cs="Times New Roman"/>
          <w:sz w:val="28"/>
          <w:szCs w:val="28"/>
        </w:rPr>
        <w:t>(с помощью учителя). Осознание того, что фольклор есть выражение</w:t>
      </w:r>
    </w:p>
    <w:p w:rsidR="00312532" w:rsidRPr="00312532" w:rsidRDefault="00312532" w:rsidP="00312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12532">
        <w:rPr>
          <w:rFonts w:ascii="Times New Roman" w:eastAsia="TimesNewRomanPSMT" w:hAnsi="Times New Roman" w:cs="Times New Roman"/>
          <w:sz w:val="28"/>
          <w:szCs w:val="28"/>
        </w:rPr>
        <w:t>общечеловеческих нравственных правил и отношений.</w:t>
      </w:r>
    </w:p>
    <w:p w:rsidR="00312532" w:rsidRPr="00312532" w:rsidRDefault="00312532" w:rsidP="00312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12532">
        <w:rPr>
          <w:rFonts w:ascii="Times New Roman" w:eastAsia="TimesNewRomanPSMT" w:hAnsi="Times New Roman" w:cs="Times New Roman"/>
          <w:sz w:val="28"/>
          <w:szCs w:val="28"/>
        </w:rPr>
        <w:t>Понимание нравственного содержания прочитанного, осознание мотивации</w:t>
      </w:r>
    </w:p>
    <w:p w:rsidR="00312532" w:rsidRPr="00312532" w:rsidRDefault="00312532" w:rsidP="00312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12532">
        <w:rPr>
          <w:rFonts w:ascii="Times New Roman" w:eastAsia="TimesNewRomanPSMT" w:hAnsi="Times New Roman" w:cs="Times New Roman"/>
          <w:sz w:val="28"/>
          <w:szCs w:val="28"/>
        </w:rPr>
        <w:t>поведения героев, анализ поступков героев с точки зрения норм морали. Осознание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12532">
        <w:rPr>
          <w:rFonts w:ascii="Times New Roman" w:eastAsia="TimesNewRomanPSMT" w:hAnsi="Times New Roman" w:cs="Times New Roman"/>
          <w:sz w:val="28"/>
          <w:szCs w:val="28"/>
        </w:rPr>
        <w:t>понятия «Родина», представления о проявлении любви к Родине в литературе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12532">
        <w:rPr>
          <w:rFonts w:ascii="Times New Roman" w:eastAsia="TimesNewRomanPSMT" w:hAnsi="Times New Roman" w:cs="Times New Roman"/>
          <w:sz w:val="28"/>
          <w:szCs w:val="28"/>
        </w:rPr>
        <w:t>разных народов (на примере народов России). Схожесть тем, идей, героев в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12532">
        <w:rPr>
          <w:rFonts w:ascii="Times New Roman" w:eastAsia="TimesNewRomanPSMT" w:hAnsi="Times New Roman" w:cs="Times New Roman"/>
          <w:sz w:val="28"/>
          <w:szCs w:val="28"/>
        </w:rPr>
        <w:t>фольклоре разных народов. Самостоятельное воспроизведение текста с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12532">
        <w:rPr>
          <w:rFonts w:ascii="Times New Roman" w:eastAsia="TimesNewRomanPSMT" w:hAnsi="Times New Roman" w:cs="Times New Roman"/>
          <w:sz w:val="28"/>
          <w:szCs w:val="28"/>
        </w:rPr>
        <w:t>использованием выразительных средств языка: последовательное воспроизведение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12532">
        <w:rPr>
          <w:rFonts w:ascii="Times New Roman" w:eastAsia="TimesNewRomanPSMT" w:hAnsi="Times New Roman" w:cs="Times New Roman"/>
          <w:sz w:val="28"/>
          <w:szCs w:val="28"/>
        </w:rPr>
        <w:t>эпизода с использованием специфической для данного произведения лексики (по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12532">
        <w:rPr>
          <w:rFonts w:ascii="Times New Roman" w:eastAsia="TimesNewRomanPSMT" w:hAnsi="Times New Roman" w:cs="Times New Roman"/>
          <w:sz w:val="28"/>
          <w:szCs w:val="28"/>
        </w:rPr>
        <w:t>вопросам учителя), рассказ по иллюстрациям, пересказ.</w:t>
      </w:r>
    </w:p>
    <w:p w:rsidR="00312532" w:rsidRPr="00312532" w:rsidRDefault="00312532" w:rsidP="00312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12532">
        <w:rPr>
          <w:rFonts w:ascii="Times New Roman" w:eastAsia="TimesNewRomanPSMT" w:hAnsi="Times New Roman" w:cs="Times New Roman"/>
          <w:sz w:val="28"/>
          <w:szCs w:val="28"/>
        </w:rPr>
        <w:t>Характеристика героя произведения с использованием художественно-</w:t>
      </w:r>
    </w:p>
    <w:p w:rsidR="00312532" w:rsidRPr="00312532" w:rsidRDefault="00312532" w:rsidP="00312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12532">
        <w:rPr>
          <w:rFonts w:ascii="Times New Roman" w:eastAsia="TimesNewRomanPSMT" w:hAnsi="Times New Roman" w:cs="Times New Roman"/>
          <w:sz w:val="28"/>
          <w:szCs w:val="28"/>
        </w:rPr>
        <w:lastRenderedPageBreak/>
        <w:t>выразительных средств данного текста. Нахождение в тексте слов и выражений,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12532">
        <w:rPr>
          <w:rFonts w:ascii="Times New Roman" w:eastAsia="TimesNewRomanPSMT" w:hAnsi="Times New Roman" w:cs="Times New Roman"/>
          <w:sz w:val="28"/>
          <w:szCs w:val="28"/>
        </w:rPr>
        <w:t>характеризующих героя и событие. Анализ (с помощью учителя), мотивы поступка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12532">
        <w:rPr>
          <w:rFonts w:ascii="Times New Roman" w:eastAsia="TimesNewRomanPSMT" w:hAnsi="Times New Roman" w:cs="Times New Roman"/>
          <w:sz w:val="28"/>
          <w:szCs w:val="28"/>
        </w:rPr>
        <w:t>персонажа. Сопоставление поступков героев по аналогии или по контрасту.</w:t>
      </w:r>
    </w:p>
    <w:p w:rsidR="00312532" w:rsidRPr="00312532" w:rsidRDefault="00312532" w:rsidP="00312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12532">
        <w:rPr>
          <w:rFonts w:ascii="Times New Roman" w:eastAsia="TimesNewRomanPSMT" w:hAnsi="Times New Roman" w:cs="Times New Roman"/>
          <w:sz w:val="28"/>
          <w:szCs w:val="28"/>
        </w:rPr>
        <w:t>Выявление авторского отношения к герою на основе анализа текста, авторских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12532">
        <w:rPr>
          <w:rFonts w:ascii="Times New Roman" w:eastAsia="TimesNewRomanPSMT" w:hAnsi="Times New Roman" w:cs="Times New Roman"/>
          <w:sz w:val="28"/>
          <w:szCs w:val="28"/>
        </w:rPr>
        <w:t>помет, имен героев.</w:t>
      </w:r>
    </w:p>
    <w:p w:rsidR="00312532" w:rsidRPr="00312532" w:rsidRDefault="00312532" w:rsidP="00312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12532">
        <w:rPr>
          <w:rFonts w:ascii="Times New Roman" w:eastAsia="TimesNewRomanPSMT" w:hAnsi="Times New Roman" w:cs="Times New Roman"/>
          <w:sz w:val="28"/>
          <w:szCs w:val="28"/>
        </w:rPr>
        <w:t>Характеристика героя произведения. Портрет, характер героя, выраженные</w:t>
      </w:r>
    </w:p>
    <w:p w:rsidR="00312532" w:rsidRPr="00312532" w:rsidRDefault="00312532" w:rsidP="00312532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12532">
        <w:rPr>
          <w:rFonts w:ascii="Times New Roman" w:eastAsia="TimesNewRomanPSMT" w:hAnsi="Times New Roman" w:cs="Times New Roman"/>
          <w:sz w:val="28"/>
          <w:szCs w:val="28"/>
        </w:rPr>
        <w:t>через поступки и речь.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12532">
        <w:rPr>
          <w:rFonts w:ascii="Times New Roman" w:eastAsia="TimesNewRomanPSMT" w:hAnsi="Times New Roman" w:cs="Times New Roman"/>
          <w:sz w:val="28"/>
          <w:szCs w:val="28"/>
        </w:rPr>
        <w:t>Освоение разных видов пересказа художественного текста: подробный,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12532">
        <w:rPr>
          <w:rFonts w:ascii="Times New Roman" w:eastAsia="TimesNewRomanPSMT" w:hAnsi="Times New Roman" w:cs="Times New Roman"/>
          <w:sz w:val="28"/>
          <w:szCs w:val="28"/>
        </w:rPr>
        <w:t>выборочный и краткий (передача основных мыслей).</w:t>
      </w:r>
    </w:p>
    <w:p w:rsidR="00312532" w:rsidRPr="00312532" w:rsidRDefault="00312532" w:rsidP="00312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12532">
        <w:rPr>
          <w:rFonts w:ascii="Times New Roman" w:eastAsia="TimesNewRomanPSMT" w:hAnsi="Times New Roman" w:cs="Times New Roman"/>
          <w:sz w:val="28"/>
          <w:szCs w:val="28"/>
        </w:rPr>
        <w:t>Подробный пересказ текста: определение главной мысли фрагмента,</w:t>
      </w:r>
    </w:p>
    <w:p w:rsidR="00312532" w:rsidRPr="00312532" w:rsidRDefault="00312532" w:rsidP="00312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12532">
        <w:rPr>
          <w:rFonts w:ascii="Times New Roman" w:eastAsia="TimesNewRomanPSMT" w:hAnsi="Times New Roman" w:cs="Times New Roman"/>
          <w:sz w:val="28"/>
          <w:szCs w:val="28"/>
        </w:rPr>
        <w:t xml:space="preserve">выделение опорных или ключевых слов, </w:t>
      </w:r>
      <w:proofErr w:type="spellStart"/>
      <w:r w:rsidRPr="00312532">
        <w:rPr>
          <w:rFonts w:ascii="Times New Roman" w:eastAsia="TimesNewRomanPSMT" w:hAnsi="Times New Roman" w:cs="Times New Roman"/>
          <w:sz w:val="28"/>
          <w:szCs w:val="28"/>
        </w:rPr>
        <w:t>озаглавливание</w:t>
      </w:r>
      <w:proofErr w:type="spellEnd"/>
      <w:r w:rsidRPr="00312532">
        <w:rPr>
          <w:rFonts w:ascii="Times New Roman" w:eastAsia="TimesNewRomanPSMT" w:hAnsi="Times New Roman" w:cs="Times New Roman"/>
          <w:sz w:val="28"/>
          <w:szCs w:val="28"/>
        </w:rPr>
        <w:t>, подробный пересказ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12532">
        <w:rPr>
          <w:rFonts w:ascii="Times New Roman" w:eastAsia="TimesNewRomanPSMT" w:hAnsi="Times New Roman" w:cs="Times New Roman"/>
          <w:sz w:val="28"/>
          <w:szCs w:val="28"/>
        </w:rPr>
        <w:t>эпизода; деление текста на части, определение главной мысли каждой части 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12532">
        <w:rPr>
          <w:rFonts w:ascii="Times New Roman" w:eastAsia="TimesNewRomanPSMT" w:hAnsi="Times New Roman" w:cs="Times New Roman"/>
          <w:sz w:val="28"/>
          <w:szCs w:val="28"/>
        </w:rPr>
        <w:t xml:space="preserve">всего текста, </w:t>
      </w:r>
      <w:proofErr w:type="spellStart"/>
      <w:r w:rsidRPr="00312532">
        <w:rPr>
          <w:rFonts w:ascii="Times New Roman" w:eastAsia="TimesNewRomanPSMT" w:hAnsi="Times New Roman" w:cs="Times New Roman"/>
          <w:sz w:val="28"/>
          <w:szCs w:val="28"/>
        </w:rPr>
        <w:t>озаглавливание</w:t>
      </w:r>
      <w:proofErr w:type="spellEnd"/>
      <w:r w:rsidRPr="00312532">
        <w:rPr>
          <w:rFonts w:ascii="Times New Roman" w:eastAsia="TimesNewRomanPSMT" w:hAnsi="Times New Roman" w:cs="Times New Roman"/>
          <w:sz w:val="28"/>
          <w:szCs w:val="28"/>
        </w:rPr>
        <w:t xml:space="preserve"> каждой части и всего текста, составление плана в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12532">
        <w:rPr>
          <w:rFonts w:ascii="Times New Roman" w:eastAsia="TimesNewRomanPSMT" w:hAnsi="Times New Roman" w:cs="Times New Roman"/>
          <w:sz w:val="28"/>
          <w:szCs w:val="28"/>
        </w:rPr>
        <w:t>виде назывных предложений из текста, в виде вопросов, в виде самостоятельно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12532">
        <w:rPr>
          <w:rFonts w:ascii="Times New Roman" w:eastAsia="TimesNewRomanPSMT" w:hAnsi="Times New Roman" w:cs="Times New Roman"/>
          <w:sz w:val="28"/>
          <w:szCs w:val="28"/>
        </w:rPr>
        <w:t>сформулированного высказывания.</w:t>
      </w:r>
    </w:p>
    <w:p w:rsidR="00312532" w:rsidRPr="00312532" w:rsidRDefault="00312532" w:rsidP="00312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12532">
        <w:rPr>
          <w:rFonts w:ascii="Times New Roman" w:eastAsia="TimesNewRomanPSMT" w:hAnsi="Times New Roman" w:cs="Times New Roman"/>
          <w:sz w:val="28"/>
          <w:szCs w:val="28"/>
        </w:rPr>
        <w:t>Самостоятельный выборочный пересказ по заданному фрагменту:</w:t>
      </w:r>
    </w:p>
    <w:p w:rsidR="00312532" w:rsidRPr="00312532" w:rsidRDefault="00312532" w:rsidP="00312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12532">
        <w:rPr>
          <w:rFonts w:ascii="Times New Roman" w:eastAsia="TimesNewRomanPSMT" w:hAnsi="Times New Roman" w:cs="Times New Roman"/>
          <w:sz w:val="28"/>
          <w:szCs w:val="28"/>
        </w:rPr>
        <w:t>характеристика героя произведения (отбор слов, выражений в тексте, позволяющих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12532">
        <w:rPr>
          <w:rFonts w:ascii="Times New Roman" w:eastAsia="TimesNewRomanPSMT" w:hAnsi="Times New Roman" w:cs="Times New Roman"/>
          <w:sz w:val="28"/>
          <w:szCs w:val="28"/>
        </w:rPr>
        <w:t>составить рассказ о герое), описание места действия (выбор слов, выражений в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12532">
        <w:rPr>
          <w:rFonts w:ascii="Times New Roman" w:eastAsia="TimesNewRomanPSMT" w:hAnsi="Times New Roman" w:cs="Times New Roman"/>
          <w:sz w:val="28"/>
          <w:szCs w:val="28"/>
        </w:rPr>
        <w:t>тексте, позволяющих составить данное описание на основе текста). Вычленение 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12532">
        <w:rPr>
          <w:rFonts w:ascii="Times New Roman" w:eastAsia="TimesNewRomanPSMT" w:hAnsi="Times New Roman" w:cs="Times New Roman"/>
          <w:sz w:val="28"/>
          <w:szCs w:val="28"/>
        </w:rPr>
        <w:t>сопоставление эпизодов из разных произведений по общности ситуаций,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12532">
        <w:rPr>
          <w:rFonts w:ascii="Times New Roman" w:eastAsia="TimesNewRomanPSMT" w:hAnsi="Times New Roman" w:cs="Times New Roman"/>
          <w:sz w:val="28"/>
          <w:szCs w:val="28"/>
        </w:rPr>
        <w:t>эмоциональной окраске, характеру поступков героев.</w:t>
      </w:r>
    </w:p>
    <w:p w:rsidR="00312532" w:rsidRPr="00312532" w:rsidRDefault="00312532" w:rsidP="00312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312532">
        <w:rPr>
          <w:rFonts w:ascii="Times New Roman" w:eastAsia="TimesNewRomanPSMT" w:hAnsi="Times New Roman" w:cs="Times New Roman"/>
          <w:b/>
          <w:bCs/>
          <w:sz w:val="28"/>
          <w:szCs w:val="28"/>
        </w:rPr>
        <w:t>Работа с учебными, научно-популярными и другими текстами.</w:t>
      </w:r>
    </w:p>
    <w:p w:rsidR="00312532" w:rsidRPr="00312532" w:rsidRDefault="00312532" w:rsidP="00312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12532">
        <w:rPr>
          <w:rFonts w:ascii="Times New Roman" w:eastAsia="TimesNewRomanPSMT" w:hAnsi="Times New Roman" w:cs="Times New Roman"/>
          <w:sz w:val="28"/>
          <w:szCs w:val="28"/>
        </w:rPr>
        <w:t>Понимание заглавия произведения; адекватное соотношение с его содержанием.</w:t>
      </w:r>
    </w:p>
    <w:p w:rsidR="00312532" w:rsidRPr="00312532" w:rsidRDefault="00312532" w:rsidP="00312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12532">
        <w:rPr>
          <w:rFonts w:ascii="Times New Roman" w:eastAsia="TimesNewRomanPSMT" w:hAnsi="Times New Roman" w:cs="Times New Roman"/>
          <w:sz w:val="28"/>
          <w:szCs w:val="28"/>
        </w:rPr>
        <w:t>Определение особенностей учебного и научно-популярного текста (передача</w:t>
      </w:r>
    </w:p>
    <w:p w:rsidR="00312532" w:rsidRPr="00312532" w:rsidRDefault="00312532" w:rsidP="00312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12532">
        <w:rPr>
          <w:rFonts w:ascii="Times New Roman" w:eastAsia="TimesNewRomanPSMT" w:hAnsi="Times New Roman" w:cs="Times New Roman"/>
          <w:sz w:val="28"/>
          <w:szCs w:val="28"/>
        </w:rPr>
        <w:t>информации). Понимание отдельных, наиболее общих особенностей текстов</w:t>
      </w:r>
    </w:p>
    <w:p w:rsidR="00312532" w:rsidRPr="00312532" w:rsidRDefault="00312532" w:rsidP="00312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12532">
        <w:rPr>
          <w:rFonts w:ascii="Times New Roman" w:eastAsia="TimesNewRomanPSMT" w:hAnsi="Times New Roman" w:cs="Times New Roman"/>
          <w:sz w:val="28"/>
          <w:szCs w:val="28"/>
        </w:rPr>
        <w:t>былин, легенд, библейских рассказов (по отрывкам или небольшим текстам).</w:t>
      </w:r>
    </w:p>
    <w:p w:rsidR="00312532" w:rsidRPr="00312532" w:rsidRDefault="00312532" w:rsidP="00312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12532">
        <w:rPr>
          <w:rFonts w:ascii="Times New Roman" w:eastAsia="TimesNewRomanPSMT" w:hAnsi="Times New Roman" w:cs="Times New Roman"/>
          <w:sz w:val="28"/>
          <w:szCs w:val="28"/>
        </w:rPr>
        <w:t>Знакомство с простейшими приемами анализа различных видов текста:</w:t>
      </w:r>
    </w:p>
    <w:p w:rsidR="00312532" w:rsidRPr="00312532" w:rsidRDefault="00312532" w:rsidP="00312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12532">
        <w:rPr>
          <w:rFonts w:ascii="Times New Roman" w:eastAsia="TimesNewRomanPSMT" w:hAnsi="Times New Roman" w:cs="Times New Roman"/>
          <w:sz w:val="28"/>
          <w:szCs w:val="28"/>
        </w:rPr>
        <w:t>установление причинно-следственных связей. Определение главной мысли текста.</w:t>
      </w:r>
    </w:p>
    <w:p w:rsidR="00312532" w:rsidRPr="00312532" w:rsidRDefault="00312532" w:rsidP="00312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12532">
        <w:rPr>
          <w:rFonts w:ascii="Times New Roman" w:eastAsia="TimesNewRomanPSMT" w:hAnsi="Times New Roman" w:cs="Times New Roman"/>
          <w:sz w:val="28"/>
          <w:szCs w:val="28"/>
        </w:rPr>
        <w:t xml:space="preserve">Деление текста на части. Определение </w:t>
      </w:r>
      <w:proofErr w:type="spellStart"/>
      <w:r w:rsidRPr="00312532">
        <w:rPr>
          <w:rFonts w:ascii="Times New Roman" w:eastAsia="TimesNewRomanPSMT" w:hAnsi="Times New Roman" w:cs="Times New Roman"/>
          <w:sz w:val="28"/>
          <w:szCs w:val="28"/>
        </w:rPr>
        <w:t>микротем</w:t>
      </w:r>
      <w:proofErr w:type="spellEnd"/>
      <w:r w:rsidRPr="00312532">
        <w:rPr>
          <w:rFonts w:ascii="Times New Roman" w:eastAsia="TimesNewRomanPSMT" w:hAnsi="Times New Roman" w:cs="Times New Roman"/>
          <w:sz w:val="28"/>
          <w:szCs w:val="28"/>
        </w:rPr>
        <w:t>. Ключевые или опорные слова.</w:t>
      </w:r>
    </w:p>
    <w:p w:rsidR="00312532" w:rsidRPr="00312532" w:rsidRDefault="00312532" w:rsidP="00312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12532">
        <w:rPr>
          <w:rFonts w:ascii="Times New Roman" w:eastAsia="TimesNewRomanPSMT" w:hAnsi="Times New Roman" w:cs="Times New Roman"/>
          <w:sz w:val="28"/>
          <w:szCs w:val="28"/>
        </w:rPr>
        <w:t>Построение алгоритма деятельности по воспроизведению текста. Воспроизведение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12532">
        <w:rPr>
          <w:rFonts w:ascii="Times New Roman" w:eastAsia="TimesNewRomanPSMT" w:hAnsi="Times New Roman" w:cs="Times New Roman"/>
          <w:sz w:val="28"/>
          <w:szCs w:val="28"/>
        </w:rPr>
        <w:t>текста с опорой на ключевые слова, модель, схему. Подробный пересказ текста.</w:t>
      </w:r>
    </w:p>
    <w:p w:rsidR="00312532" w:rsidRPr="00312532" w:rsidRDefault="00312532" w:rsidP="00312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12532">
        <w:rPr>
          <w:rFonts w:ascii="Times New Roman" w:eastAsia="TimesNewRomanPSMT" w:hAnsi="Times New Roman" w:cs="Times New Roman"/>
          <w:sz w:val="28"/>
          <w:szCs w:val="28"/>
        </w:rPr>
        <w:t>Краткий пересказ текста (выделение главного в содержании текста).</w:t>
      </w:r>
    </w:p>
    <w:p w:rsidR="00312532" w:rsidRPr="00312532" w:rsidRDefault="00312532" w:rsidP="00312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312532">
        <w:rPr>
          <w:rFonts w:ascii="Times New Roman" w:eastAsia="TimesNewRomanPSMT" w:hAnsi="Times New Roman" w:cs="Times New Roman"/>
          <w:b/>
          <w:bCs/>
          <w:sz w:val="28"/>
          <w:szCs w:val="28"/>
        </w:rPr>
        <w:t>Говорение (культура речевого общения)</w:t>
      </w:r>
    </w:p>
    <w:p w:rsidR="00312532" w:rsidRPr="00312532" w:rsidRDefault="00312532" w:rsidP="00312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12532">
        <w:rPr>
          <w:rFonts w:ascii="Times New Roman" w:eastAsia="TimesNewRomanPSMT" w:hAnsi="Times New Roman" w:cs="Times New Roman"/>
          <w:sz w:val="28"/>
          <w:szCs w:val="28"/>
        </w:rPr>
        <w:t>Осознание диалога как вида речи. Особенности диалогического общения:</w:t>
      </w:r>
    </w:p>
    <w:p w:rsidR="00312532" w:rsidRPr="00312532" w:rsidRDefault="00312532" w:rsidP="00312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12532">
        <w:rPr>
          <w:rFonts w:ascii="Times New Roman" w:eastAsia="TimesNewRomanPSMT" w:hAnsi="Times New Roman" w:cs="Times New Roman"/>
          <w:sz w:val="28"/>
          <w:szCs w:val="28"/>
        </w:rPr>
        <w:t>понимать вопросы, отвечать на них и самостоятельно задавать вопросы по тексту;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12532">
        <w:rPr>
          <w:rFonts w:ascii="Times New Roman" w:eastAsia="TimesNewRomanPSMT" w:hAnsi="Times New Roman" w:cs="Times New Roman"/>
          <w:sz w:val="28"/>
          <w:szCs w:val="28"/>
        </w:rPr>
        <w:t>выслушивать, не перебивая, собеседника и в вежливой форме высказывать свою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12532">
        <w:rPr>
          <w:rFonts w:ascii="Times New Roman" w:eastAsia="TimesNewRomanPSMT" w:hAnsi="Times New Roman" w:cs="Times New Roman"/>
          <w:sz w:val="28"/>
          <w:szCs w:val="28"/>
        </w:rPr>
        <w:t>точку зрения по обсуждаемому произведению (учебному, научно-познавательному,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12532">
        <w:rPr>
          <w:rFonts w:ascii="Times New Roman" w:eastAsia="TimesNewRomanPSMT" w:hAnsi="Times New Roman" w:cs="Times New Roman"/>
          <w:sz w:val="28"/>
          <w:szCs w:val="28"/>
        </w:rPr>
        <w:t>художественному тексту). Доказательство собственной точки зрения с опорой на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12532">
        <w:rPr>
          <w:rFonts w:ascii="Times New Roman" w:eastAsia="TimesNewRomanPSMT" w:hAnsi="Times New Roman" w:cs="Times New Roman"/>
          <w:sz w:val="28"/>
          <w:szCs w:val="28"/>
        </w:rPr>
        <w:t>текст или собственный опыт. Использование норм речевого этикета в условиях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312532">
        <w:rPr>
          <w:rFonts w:ascii="Times New Roman" w:eastAsia="TimesNewRomanPSMT" w:hAnsi="Times New Roman" w:cs="Times New Roman"/>
          <w:sz w:val="28"/>
          <w:szCs w:val="28"/>
        </w:rPr>
        <w:t>внеучебного</w:t>
      </w:r>
      <w:proofErr w:type="spellEnd"/>
      <w:r w:rsidRPr="00312532">
        <w:rPr>
          <w:rFonts w:ascii="Times New Roman" w:eastAsia="TimesNewRomanPSMT" w:hAnsi="Times New Roman" w:cs="Times New Roman"/>
          <w:sz w:val="28"/>
          <w:szCs w:val="28"/>
        </w:rPr>
        <w:t xml:space="preserve"> общения. Знакомство с особенностями национального этикета на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12532">
        <w:rPr>
          <w:rFonts w:ascii="Times New Roman" w:eastAsia="TimesNewRomanPSMT" w:hAnsi="Times New Roman" w:cs="Times New Roman"/>
          <w:sz w:val="28"/>
          <w:szCs w:val="28"/>
        </w:rPr>
        <w:t>основе фольклорных произведений.</w:t>
      </w:r>
    </w:p>
    <w:p w:rsidR="00312532" w:rsidRPr="00312532" w:rsidRDefault="00312532" w:rsidP="00312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12532">
        <w:rPr>
          <w:rFonts w:ascii="Times New Roman" w:eastAsia="TimesNewRomanPSMT" w:hAnsi="Times New Roman" w:cs="Times New Roman"/>
          <w:sz w:val="28"/>
          <w:szCs w:val="28"/>
        </w:rPr>
        <w:t>Работа со словом (распознавать прямое и переносное значения слов, их</w:t>
      </w:r>
    </w:p>
    <w:p w:rsidR="00312532" w:rsidRPr="00312532" w:rsidRDefault="00312532" w:rsidP="00312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12532">
        <w:rPr>
          <w:rFonts w:ascii="Times New Roman" w:eastAsia="TimesNewRomanPSMT" w:hAnsi="Times New Roman" w:cs="Times New Roman"/>
          <w:sz w:val="28"/>
          <w:szCs w:val="28"/>
        </w:rPr>
        <w:t>многозначность), целенаправленное пополнение активного словарного запаса.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12532">
        <w:rPr>
          <w:rFonts w:ascii="Times New Roman" w:eastAsia="TimesNewRomanPSMT" w:hAnsi="Times New Roman" w:cs="Times New Roman"/>
          <w:sz w:val="28"/>
          <w:szCs w:val="28"/>
        </w:rPr>
        <w:t>Монолог как форма речевого высказывания. Монологическое речевое</w:t>
      </w:r>
    </w:p>
    <w:p w:rsidR="00312532" w:rsidRPr="00312532" w:rsidRDefault="00312532" w:rsidP="00312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12532">
        <w:rPr>
          <w:rFonts w:ascii="Times New Roman" w:eastAsia="TimesNewRomanPSMT" w:hAnsi="Times New Roman" w:cs="Times New Roman"/>
          <w:sz w:val="28"/>
          <w:szCs w:val="28"/>
        </w:rPr>
        <w:lastRenderedPageBreak/>
        <w:t>высказывание небольшого объема с опорой на авторский текст, по предложенной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12532">
        <w:rPr>
          <w:rFonts w:ascii="Times New Roman" w:eastAsia="TimesNewRomanPSMT" w:hAnsi="Times New Roman" w:cs="Times New Roman"/>
          <w:sz w:val="28"/>
          <w:szCs w:val="28"/>
        </w:rPr>
        <w:t>теме или в виде (форме) ответа на вопрос. Отражение основной мысли текста в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12532">
        <w:rPr>
          <w:rFonts w:ascii="Times New Roman" w:eastAsia="TimesNewRomanPSMT" w:hAnsi="Times New Roman" w:cs="Times New Roman"/>
          <w:sz w:val="28"/>
          <w:szCs w:val="28"/>
        </w:rPr>
        <w:t>высказывании. Передача содержания прочитанного или прослушанного с учетом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12532">
        <w:rPr>
          <w:rFonts w:ascii="Times New Roman" w:eastAsia="TimesNewRomanPSMT" w:hAnsi="Times New Roman" w:cs="Times New Roman"/>
          <w:sz w:val="28"/>
          <w:szCs w:val="28"/>
        </w:rPr>
        <w:t>специфики научно-популярного, учебного и художественного текста. Передача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12532">
        <w:rPr>
          <w:rFonts w:ascii="Times New Roman" w:eastAsia="TimesNewRomanPSMT" w:hAnsi="Times New Roman" w:cs="Times New Roman"/>
          <w:sz w:val="28"/>
          <w:szCs w:val="28"/>
        </w:rPr>
        <w:t>впечатлений (из повседневной жизни, художественного произведения,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12532">
        <w:rPr>
          <w:rFonts w:ascii="Times New Roman" w:eastAsia="TimesNewRomanPSMT" w:hAnsi="Times New Roman" w:cs="Times New Roman"/>
          <w:sz w:val="28"/>
          <w:szCs w:val="28"/>
        </w:rPr>
        <w:t>изобразительного искусства) в рассказе (описание, рассуждение, повествование).</w:t>
      </w:r>
    </w:p>
    <w:p w:rsidR="00312532" w:rsidRPr="00312532" w:rsidRDefault="00312532" w:rsidP="00312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12532">
        <w:rPr>
          <w:rFonts w:ascii="Times New Roman" w:eastAsia="TimesNewRomanPSMT" w:hAnsi="Times New Roman" w:cs="Times New Roman"/>
          <w:sz w:val="28"/>
          <w:szCs w:val="28"/>
        </w:rPr>
        <w:t>Самостоятельное построение плана собственного высказывания. Отбор и</w:t>
      </w:r>
    </w:p>
    <w:p w:rsidR="00312532" w:rsidRPr="00312532" w:rsidRDefault="00312532" w:rsidP="00312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12532">
        <w:rPr>
          <w:rFonts w:ascii="Times New Roman" w:eastAsia="TimesNewRomanPSMT" w:hAnsi="Times New Roman" w:cs="Times New Roman"/>
          <w:sz w:val="28"/>
          <w:szCs w:val="28"/>
        </w:rPr>
        <w:t>использование выразительных средств языка (синонимы, антонимы, сравнение) с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12532">
        <w:rPr>
          <w:rFonts w:ascii="Times New Roman" w:eastAsia="TimesNewRomanPSMT" w:hAnsi="Times New Roman" w:cs="Times New Roman"/>
          <w:sz w:val="28"/>
          <w:szCs w:val="28"/>
        </w:rPr>
        <w:t>учетом особенностей монологического высказывания.</w:t>
      </w:r>
    </w:p>
    <w:p w:rsidR="00312532" w:rsidRPr="00312532" w:rsidRDefault="00312532" w:rsidP="00312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12532">
        <w:rPr>
          <w:rFonts w:ascii="Times New Roman" w:eastAsia="TimesNewRomanPSMT" w:hAnsi="Times New Roman" w:cs="Times New Roman"/>
          <w:sz w:val="28"/>
          <w:szCs w:val="28"/>
        </w:rPr>
        <w:t>Устное сочинение как продолжение прочитанного произведения, отдельных</w:t>
      </w:r>
    </w:p>
    <w:p w:rsidR="00312532" w:rsidRPr="00312532" w:rsidRDefault="00312532" w:rsidP="00312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12532">
        <w:rPr>
          <w:rFonts w:ascii="Times New Roman" w:eastAsia="TimesNewRomanPSMT" w:hAnsi="Times New Roman" w:cs="Times New Roman"/>
          <w:sz w:val="28"/>
          <w:szCs w:val="28"/>
        </w:rPr>
        <w:t>его сюжетных линий, короткий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12532">
        <w:rPr>
          <w:rFonts w:ascii="Times New Roman" w:eastAsia="TimesNewRomanPSMT" w:hAnsi="Times New Roman" w:cs="Times New Roman"/>
          <w:sz w:val="28"/>
          <w:szCs w:val="28"/>
        </w:rPr>
        <w:t>рассказ по рисункам либо на заданную тему.</w:t>
      </w:r>
    </w:p>
    <w:p w:rsidR="00312532" w:rsidRPr="00312532" w:rsidRDefault="00312532" w:rsidP="00312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312532">
        <w:rPr>
          <w:rFonts w:ascii="Times New Roman" w:eastAsia="TimesNewRomanPSMT" w:hAnsi="Times New Roman" w:cs="Times New Roman"/>
          <w:b/>
          <w:bCs/>
          <w:sz w:val="28"/>
          <w:szCs w:val="28"/>
        </w:rPr>
        <w:t>Письмо (культура письменной речи)</w:t>
      </w:r>
    </w:p>
    <w:p w:rsidR="00312532" w:rsidRPr="00312532" w:rsidRDefault="00312532" w:rsidP="00312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12532">
        <w:rPr>
          <w:rFonts w:ascii="Times New Roman" w:eastAsia="TimesNewRomanPSMT" w:hAnsi="Times New Roman" w:cs="Times New Roman"/>
          <w:sz w:val="28"/>
          <w:szCs w:val="28"/>
        </w:rPr>
        <w:t>Нормы письменной речи: соответствие содержания заголовку (отражение</w:t>
      </w:r>
    </w:p>
    <w:p w:rsidR="00312532" w:rsidRPr="00312532" w:rsidRDefault="00312532" w:rsidP="00312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12532">
        <w:rPr>
          <w:rFonts w:ascii="Times New Roman" w:eastAsia="TimesNewRomanPSMT" w:hAnsi="Times New Roman" w:cs="Times New Roman"/>
          <w:sz w:val="28"/>
          <w:szCs w:val="28"/>
        </w:rPr>
        <w:t>темы, места действия, характеров героев), использование в письменной речи</w:t>
      </w:r>
    </w:p>
    <w:p w:rsidR="00312532" w:rsidRPr="00312532" w:rsidRDefault="00312532" w:rsidP="00312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12532">
        <w:rPr>
          <w:rFonts w:ascii="Times New Roman" w:eastAsia="TimesNewRomanPSMT" w:hAnsi="Times New Roman" w:cs="Times New Roman"/>
          <w:sz w:val="28"/>
          <w:szCs w:val="28"/>
        </w:rPr>
        <w:t>выразительных средств языка (синонимы, антонимы, сравнение) в мини-</w:t>
      </w:r>
    </w:p>
    <w:p w:rsidR="00312532" w:rsidRPr="00312532" w:rsidRDefault="00312532" w:rsidP="00312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12532">
        <w:rPr>
          <w:rFonts w:ascii="Times New Roman" w:eastAsia="TimesNewRomanPSMT" w:hAnsi="Times New Roman" w:cs="Times New Roman"/>
          <w:sz w:val="28"/>
          <w:szCs w:val="28"/>
        </w:rPr>
        <w:t>сочинениях (повествование, описание, рассуждение), рассказ на заданную тему,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12532">
        <w:rPr>
          <w:rFonts w:ascii="Times New Roman" w:eastAsia="TimesNewRomanPSMT" w:hAnsi="Times New Roman" w:cs="Times New Roman"/>
          <w:sz w:val="28"/>
          <w:szCs w:val="28"/>
        </w:rPr>
        <w:t>отзыв.</w:t>
      </w:r>
    </w:p>
    <w:p w:rsidR="00312532" w:rsidRPr="00312532" w:rsidRDefault="00312532" w:rsidP="00312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312532">
        <w:rPr>
          <w:rFonts w:ascii="Times New Roman" w:eastAsia="TimesNewRomanPSMT" w:hAnsi="Times New Roman" w:cs="Times New Roman"/>
          <w:b/>
          <w:bCs/>
          <w:sz w:val="28"/>
          <w:szCs w:val="28"/>
        </w:rPr>
        <w:t>Круг детского чтения</w:t>
      </w:r>
    </w:p>
    <w:p w:rsidR="00312532" w:rsidRPr="00312532" w:rsidRDefault="00312532" w:rsidP="00312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12532">
        <w:rPr>
          <w:rFonts w:ascii="Times New Roman" w:eastAsia="TimesNewRomanPSMT" w:hAnsi="Times New Roman" w:cs="Times New Roman"/>
          <w:sz w:val="28"/>
          <w:szCs w:val="28"/>
        </w:rPr>
        <w:t>Произведения устного народного творчества разных народов России.</w:t>
      </w:r>
    </w:p>
    <w:p w:rsidR="00312532" w:rsidRPr="00312532" w:rsidRDefault="00312532" w:rsidP="00312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12532">
        <w:rPr>
          <w:rFonts w:ascii="Times New Roman" w:eastAsia="TimesNewRomanPSMT" w:hAnsi="Times New Roman" w:cs="Times New Roman"/>
          <w:sz w:val="28"/>
          <w:szCs w:val="28"/>
        </w:rPr>
        <w:t>Произведения классиков отечественной литературы XIX–ХХ вв., классиков</w:t>
      </w:r>
    </w:p>
    <w:p w:rsidR="00312532" w:rsidRPr="00312532" w:rsidRDefault="00312532" w:rsidP="00312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12532">
        <w:rPr>
          <w:rFonts w:ascii="Times New Roman" w:eastAsia="TimesNewRomanPSMT" w:hAnsi="Times New Roman" w:cs="Times New Roman"/>
          <w:sz w:val="28"/>
          <w:szCs w:val="28"/>
        </w:rPr>
        <w:t>детской литературы, произведения современной отечественной (с учетом</w:t>
      </w:r>
    </w:p>
    <w:p w:rsidR="00312532" w:rsidRPr="00312532" w:rsidRDefault="00312532" w:rsidP="00312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12532">
        <w:rPr>
          <w:rFonts w:ascii="Times New Roman" w:eastAsia="TimesNewRomanPSMT" w:hAnsi="Times New Roman" w:cs="Times New Roman"/>
          <w:sz w:val="28"/>
          <w:szCs w:val="28"/>
        </w:rPr>
        <w:t>многонационального характера России) и зарубежной литературы, доступные для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12532">
        <w:rPr>
          <w:rFonts w:ascii="Times New Roman" w:eastAsia="TimesNewRomanPSMT" w:hAnsi="Times New Roman" w:cs="Times New Roman"/>
          <w:sz w:val="28"/>
          <w:szCs w:val="28"/>
        </w:rPr>
        <w:t>восприятия младших школьников.</w:t>
      </w:r>
    </w:p>
    <w:p w:rsidR="00312532" w:rsidRPr="00312532" w:rsidRDefault="00312532" w:rsidP="00312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12532">
        <w:rPr>
          <w:rFonts w:ascii="Times New Roman" w:eastAsia="TimesNewRomanPSMT" w:hAnsi="Times New Roman" w:cs="Times New Roman"/>
          <w:sz w:val="28"/>
          <w:szCs w:val="28"/>
        </w:rPr>
        <w:t>Представленность разных видов книг: историческая, приключенческая__ фантастическая, научно-популярная, справочно-энциклопедическая литература;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12532">
        <w:rPr>
          <w:rFonts w:ascii="Times New Roman" w:eastAsia="TimesNewRomanPSMT" w:hAnsi="Times New Roman" w:cs="Times New Roman"/>
          <w:sz w:val="28"/>
          <w:szCs w:val="28"/>
        </w:rPr>
        <w:t>детские периодические издания (по выбору).</w:t>
      </w:r>
    </w:p>
    <w:p w:rsidR="00312532" w:rsidRPr="00312532" w:rsidRDefault="00312532" w:rsidP="00312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12532">
        <w:rPr>
          <w:rFonts w:ascii="Times New Roman" w:eastAsia="TimesNewRomanPSMT" w:hAnsi="Times New Roman" w:cs="Times New Roman"/>
          <w:sz w:val="28"/>
          <w:szCs w:val="28"/>
        </w:rPr>
        <w:t>Основные темы детского чтения: фольклор разных народов, произведения о</w:t>
      </w:r>
    </w:p>
    <w:p w:rsidR="00312532" w:rsidRPr="00312532" w:rsidRDefault="00312532" w:rsidP="00312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12532">
        <w:rPr>
          <w:rFonts w:ascii="Times New Roman" w:eastAsia="TimesNewRomanPSMT" w:hAnsi="Times New Roman" w:cs="Times New Roman"/>
          <w:sz w:val="28"/>
          <w:szCs w:val="28"/>
        </w:rPr>
        <w:t>Родине, природе, детях, братьях наших меньших, добре и зле, юмористические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12532">
        <w:rPr>
          <w:rFonts w:ascii="Times New Roman" w:eastAsia="TimesNewRomanPSMT" w:hAnsi="Times New Roman" w:cs="Times New Roman"/>
          <w:sz w:val="28"/>
          <w:szCs w:val="28"/>
        </w:rPr>
        <w:t>произведения.</w:t>
      </w:r>
    </w:p>
    <w:p w:rsidR="00312532" w:rsidRPr="00312532" w:rsidRDefault="00312532" w:rsidP="00312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312532">
        <w:rPr>
          <w:rFonts w:ascii="Times New Roman" w:eastAsia="TimesNewRomanPSMT" w:hAnsi="Times New Roman" w:cs="Times New Roman"/>
          <w:b/>
          <w:bCs/>
          <w:sz w:val="28"/>
          <w:szCs w:val="28"/>
        </w:rPr>
        <w:t>Литературоведческая пропедевтика (практическое освоение)</w:t>
      </w:r>
    </w:p>
    <w:p w:rsidR="00312532" w:rsidRPr="00312532" w:rsidRDefault="00312532" w:rsidP="00312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12532">
        <w:rPr>
          <w:rFonts w:ascii="Times New Roman" w:eastAsia="TimesNewRomanPSMT" w:hAnsi="Times New Roman" w:cs="Times New Roman"/>
          <w:sz w:val="28"/>
          <w:szCs w:val="28"/>
        </w:rPr>
        <w:t>Нахождение в тексте, определение значения в художественной речи (с</w:t>
      </w:r>
    </w:p>
    <w:p w:rsidR="00312532" w:rsidRPr="00312532" w:rsidRDefault="00312532" w:rsidP="00312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12532">
        <w:rPr>
          <w:rFonts w:ascii="Times New Roman" w:eastAsia="TimesNewRomanPSMT" w:hAnsi="Times New Roman" w:cs="Times New Roman"/>
          <w:sz w:val="28"/>
          <w:szCs w:val="28"/>
        </w:rPr>
        <w:t>помощью учителя) средств выразительности: синонимов, антонимов, эпитетов,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12532">
        <w:rPr>
          <w:rFonts w:ascii="Times New Roman" w:eastAsia="TimesNewRomanPSMT" w:hAnsi="Times New Roman" w:cs="Times New Roman"/>
          <w:sz w:val="28"/>
          <w:szCs w:val="28"/>
        </w:rPr>
        <w:t>сравнений, метафор, гипербол.</w:t>
      </w:r>
    </w:p>
    <w:p w:rsidR="00312532" w:rsidRPr="00312532" w:rsidRDefault="00312532" w:rsidP="00312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12532">
        <w:rPr>
          <w:rFonts w:ascii="Times New Roman" w:eastAsia="TimesNewRomanPSMT" w:hAnsi="Times New Roman" w:cs="Times New Roman"/>
          <w:sz w:val="28"/>
          <w:szCs w:val="28"/>
        </w:rPr>
        <w:t>Ориентировка в литературных понятиях: художественное произведение,</w:t>
      </w:r>
    </w:p>
    <w:p w:rsidR="00312532" w:rsidRPr="00312532" w:rsidRDefault="00312532" w:rsidP="00312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12532">
        <w:rPr>
          <w:rFonts w:ascii="Times New Roman" w:eastAsia="TimesNewRomanPSMT" w:hAnsi="Times New Roman" w:cs="Times New Roman"/>
          <w:sz w:val="28"/>
          <w:szCs w:val="28"/>
        </w:rPr>
        <w:t>художественный образ, искусство слова, автор (рассказчик), сюжет, тема; герой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12532">
        <w:rPr>
          <w:rFonts w:ascii="Times New Roman" w:eastAsia="TimesNewRomanPSMT" w:hAnsi="Times New Roman" w:cs="Times New Roman"/>
          <w:sz w:val="28"/>
          <w:szCs w:val="28"/>
        </w:rPr>
        <w:t>произведения: его портрет, речь, поступки, мысли; отношение автора к герою.</w:t>
      </w:r>
    </w:p>
    <w:p w:rsidR="00312532" w:rsidRPr="00312532" w:rsidRDefault="00312532" w:rsidP="00312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12532">
        <w:rPr>
          <w:rFonts w:ascii="Times New Roman" w:eastAsia="TimesNewRomanPSMT" w:hAnsi="Times New Roman" w:cs="Times New Roman"/>
          <w:sz w:val="28"/>
          <w:szCs w:val="28"/>
        </w:rPr>
        <w:t>Общее представление о композиционных особенностях построения разных</w:t>
      </w:r>
    </w:p>
    <w:p w:rsidR="00312532" w:rsidRPr="00312532" w:rsidRDefault="00312532" w:rsidP="00312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12532">
        <w:rPr>
          <w:rFonts w:ascii="Times New Roman" w:eastAsia="TimesNewRomanPSMT" w:hAnsi="Times New Roman" w:cs="Times New Roman"/>
          <w:sz w:val="28"/>
          <w:szCs w:val="28"/>
        </w:rPr>
        <w:t>видов рассказывания: повествование (рассказ), описание (пейзаж, портрет,</w:t>
      </w:r>
    </w:p>
    <w:p w:rsidR="00312532" w:rsidRPr="00312532" w:rsidRDefault="00312532" w:rsidP="00312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12532">
        <w:rPr>
          <w:rFonts w:ascii="Times New Roman" w:eastAsia="TimesNewRomanPSMT" w:hAnsi="Times New Roman" w:cs="Times New Roman"/>
          <w:sz w:val="28"/>
          <w:szCs w:val="28"/>
        </w:rPr>
        <w:t>интерьер), рассуждение (монолог героя, диалог героев).</w:t>
      </w:r>
    </w:p>
    <w:p w:rsidR="00312532" w:rsidRPr="00312532" w:rsidRDefault="00312532" w:rsidP="00312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12532">
        <w:rPr>
          <w:rFonts w:ascii="Times New Roman" w:eastAsia="TimesNewRomanPSMT" w:hAnsi="Times New Roman" w:cs="Times New Roman"/>
          <w:sz w:val="28"/>
          <w:szCs w:val="28"/>
        </w:rPr>
        <w:t>Прозаическая и стихотворная речь: узнавание, различение, выделение</w:t>
      </w:r>
    </w:p>
    <w:p w:rsidR="00312532" w:rsidRPr="00312532" w:rsidRDefault="00312532" w:rsidP="00312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12532">
        <w:rPr>
          <w:rFonts w:ascii="Times New Roman" w:eastAsia="TimesNewRomanPSMT" w:hAnsi="Times New Roman" w:cs="Times New Roman"/>
          <w:sz w:val="28"/>
          <w:szCs w:val="28"/>
        </w:rPr>
        <w:t>особенностей стихотворного произведения (ритм, рифма).</w:t>
      </w:r>
    </w:p>
    <w:p w:rsidR="00312532" w:rsidRPr="00312532" w:rsidRDefault="00312532" w:rsidP="00312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12532">
        <w:rPr>
          <w:rFonts w:ascii="Times New Roman" w:eastAsia="TimesNewRomanPSMT" w:hAnsi="Times New Roman" w:cs="Times New Roman"/>
          <w:sz w:val="28"/>
          <w:szCs w:val="28"/>
        </w:rPr>
        <w:t>Фольклор и авторские художественные произведения (различение).</w:t>
      </w:r>
    </w:p>
    <w:p w:rsidR="00312532" w:rsidRPr="00312532" w:rsidRDefault="00312532" w:rsidP="00312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12532">
        <w:rPr>
          <w:rFonts w:ascii="Times New Roman" w:eastAsia="TimesNewRomanPSMT" w:hAnsi="Times New Roman" w:cs="Times New Roman"/>
          <w:sz w:val="28"/>
          <w:szCs w:val="28"/>
        </w:rPr>
        <w:t>Жанровое разнообразие произведений. Малые фольклорные формы</w:t>
      </w:r>
    </w:p>
    <w:p w:rsidR="00312532" w:rsidRPr="00312532" w:rsidRDefault="00312532" w:rsidP="00312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12532">
        <w:rPr>
          <w:rFonts w:ascii="Times New Roman" w:eastAsia="TimesNewRomanPSMT" w:hAnsi="Times New Roman" w:cs="Times New Roman"/>
          <w:sz w:val="28"/>
          <w:szCs w:val="28"/>
        </w:rPr>
        <w:t xml:space="preserve">(колыбельные песни, </w:t>
      </w:r>
      <w:proofErr w:type="spellStart"/>
      <w:r w:rsidRPr="00312532">
        <w:rPr>
          <w:rFonts w:ascii="Times New Roman" w:eastAsia="TimesNewRomanPSMT" w:hAnsi="Times New Roman" w:cs="Times New Roman"/>
          <w:sz w:val="28"/>
          <w:szCs w:val="28"/>
        </w:rPr>
        <w:t>потешки</w:t>
      </w:r>
      <w:proofErr w:type="spellEnd"/>
      <w:r w:rsidRPr="00312532">
        <w:rPr>
          <w:rFonts w:ascii="Times New Roman" w:eastAsia="TimesNewRomanPSMT" w:hAnsi="Times New Roman" w:cs="Times New Roman"/>
          <w:sz w:val="28"/>
          <w:szCs w:val="28"/>
        </w:rPr>
        <w:t>, пословицы и поговорки, загадки) – узнавание,</w:t>
      </w:r>
    </w:p>
    <w:p w:rsidR="00312532" w:rsidRPr="00312532" w:rsidRDefault="00312532" w:rsidP="00312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12532">
        <w:rPr>
          <w:rFonts w:ascii="Times New Roman" w:eastAsia="TimesNewRomanPSMT" w:hAnsi="Times New Roman" w:cs="Times New Roman"/>
          <w:sz w:val="28"/>
          <w:szCs w:val="28"/>
        </w:rPr>
        <w:lastRenderedPageBreak/>
        <w:t>различение, определение основного смысла. Сказки (о животных, бытовые,</w:t>
      </w:r>
    </w:p>
    <w:p w:rsidR="00312532" w:rsidRPr="00312532" w:rsidRDefault="00312532" w:rsidP="00312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12532">
        <w:rPr>
          <w:rFonts w:ascii="Times New Roman" w:eastAsia="TimesNewRomanPSMT" w:hAnsi="Times New Roman" w:cs="Times New Roman"/>
          <w:sz w:val="28"/>
          <w:szCs w:val="28"/>
        </w:rPr>
        <w:t>волшебные). Художественные особенности сказок: лексика, построение</w:t>
      </w:r>
    </w:p>
    <w:p w:rsidR="00312532" w:rsidRPr="00312532" w:rsidRDefault="00312532" w:rsidP="00312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12532">
        <w:rPr>
          <w:rFonts w:ascii="Times New Roman" w:eastAsia="TimesNewRomanPSMT" w:hAnsi="Times New Roman" w:cs="Times New Roman"/>
          <w:sz w:val="28"/>
          <w:szCs w:val="28"/>
        </w:rPr>
        <w:t>(композиция). Литературная (авторская) сказка.</w:t>
      </w:r>
    </w:p>
    <w:p w:rsidR="00312532" w:rsidRPr="00312532" w:rsidRDefault="00312532" w:rsidP="00312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12532">
        <w:rPr>
          <w:rFonts w:ascii="Times New Roman" w:eastAsia="TimesNewRomanPSMT" w:hAnsi="Times New Roman" w:cs="Times New Roman"/>
          <w:sz w:val="28"/>
          <w:szCs w:val="28"/>
        </w:rPr>
        <w:t>Рассказ, стихотворение, басня – общее представление о жанре, особенностях</w:t>
      </w:r>
    </w:p>
    <w:p w:rsidR="00312532" w:rsidRPr="00312532" w:rsidRDefault="00312532" w:rsidP="00312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12532">
        <w:rPr>
          <w:rFonts w:ascii="Times New Roman" w:eastAsia="TimesNewRomanPSMT" w:hAnsi="Times New Roman" w:cs="Times New Roman"/>
          <w:sz w:val="28"/>
          <w:szCs w:val="28"/>
        </w:rPr>
        <w:t>построения и выразительных средствах.</w:t>
      </w:r>
    </w:p>
    <w:p w:rsidR="00312532" w:rsidRPr="00312532" w:rsidRDefault="00312532" w:rsidP="00312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312532">
        <w:rPr>
          <w:rFonts w:ascii="Times New Roman" w:eastAsia="TimesNewRomanPSMT" w:hAnsi="Times New Roman" w:cs="Times New Roman"/>
          <w:b/>
          <w:bCs/>
          <w:sz w:val="28"/>
          <w:szCs w:val="28"/>
        </w:rPr>
        <w:t>Творческая деятельность обучающихся (на основе литературных</w:t>
      </w:r>
    </w:p>
    <w:p w:rsidR="00312532" w:rsidRPr="00312532" w:rsidRDefault="00312532" w:rsidP="00312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312532">
        <w:rPr>
          <w:rFonts w:ascii="Times New Roman" w:eastAsia="TimesNewRomanPSMT" w:hAnsi="Times New Roman" w:cs="Times New Roman"/>
          <w:b/>
          <w:bCs/>
          <w:sz w:val="28"/>
          <w:szCs w:val="28"/>
        </w:rPr>
        <w:t>произведений)</w:t>
      </w:r>
    </w:p>
    <w:p w:rsidR="00312532" w:rsidRPr="00312532" w:rsidRDefault="00312532" w:rsidP="00312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12532">
        <w:rPr>
          <w:rFonts w:ascii="Times New Roman" w:eastAsia="TimesNewRomanPSMT" w:hAnsi="Times New Roman" w:cs="Times New Roman"/>
          <w:sz w:val="28"/>
          <w:szCs w:val="28"/>
        </w:rPr>
        <w:t>Интерпретация текста литературного произведения в творческой</w:t>
      </w:r>
    </w:p>
    <w:p w:rsidR="00312532" w:rsidRPr="00312532" w:rsidRDefault="00312532" w:rsidP="00312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12532">
        <w:rPr>
          <w:rFonts w:ascii="Times New Roman" w:eastAsia="TimesNewRomanPSMT" w:hAnsi="Times New Roman" w:cs="Times New Roman"/>
          <w:sz w:val="28"/>
          <w:szCs w:val="28"/>
        </w:rPr>
        <w:t xml:space="preserve">деятельности учащихся: чтение по ролям, </w:t>
      </w:r>
      <w:proofErr w:type="spellStart"/>
      <w:r w:rsidRPr="00312532">
        <w:rPr>
          <w:rFonts w:ascii="Times New Roman" w:eastAsia="TimesNewRomanPSMT" w:hAnsi="Times New Roman" w:cs="Times New Roman"/>
          <w:sz w:val="28"/>
          <w:szCs w:val="28"/>
        </w:rPr>
        <w:t>инсценирование</w:t>
      </w:r>
      <w:proofErr w:type="spellEnd"/>
      <w:r w:rsidRPr="00312532">
        <w:rPr>
          <w:rFonts w:ascii="Times New Roman" w:eastAsia="TimesNewRomanPSMT" w:hAnsi="Times New Roman" w:cs="Times New Roman"/>
          <w:sz w:val="28"/>
          <w:szCs w:val="28"/>
        </w:rPr>
        <w:t>, драматизация; устное__ словесное рисование, знакомство с различными способами работы с</w:t>
      </w:r>
    </w:p>
    <w:p w:rsidR="00312532" w:rsidRPr="00312532" w:rsidRDefault="00312532" w:rsidP="00312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12532">
        <w:rPr>
          <w:rFonts w:ascii="Times New Roman" w:eastAsia="TimesNewRomanPSMT" w:hAnsi="Times New Roman" w:cs="Times New Roman"/>
          <w:sz w:val="28"/>
          <w:szCs w:val="28"/>
        </w:rPr>
        <w:t>деформированным текстом и использование их (установление причинно-</w:t>
      </w:r>
    </w:p>
    <w:p w:rsidR="00312532" w:rsidRPr="00312532" w:rsidRDefault="00312532" w:rsidP="00312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12532">
        <w:rPr>
          <w:rFonts w:ascii="Times New Roman" w:eastAsia="TimesNewRomanPSMT" w:hAnsi="Times New Roman" w:cs="Times New Roman"/>
          <w:sz w:val="28"/>
          <w:szCs w:val="28"/>
        </w:rPr>
        <w:t xml:space="preserve">следственных связей, последовательности событий: соблюдение </w:t>
      </w:r>
      <w:proofErr w:type="spellStart"/>
      <w:r w:rsidRPr="00312532">
        <w:rPr>
          <w:rFonts w:ascii="Times New Roman" w:eastAsia="TimesNewRomanPSMT" w:hAnsi="Times New Roman" w:cs="Times New Roman"/>
          <w:sz w:val="28"/>
          <w:szCs w:val="28"/>
        </w:rPr>
        <w:t>этапности</w:t>
      </w:r>
      <w:proofErr w:type="spellEnd"/>
      <w:r w:rsidRPr="00312532">
        <w:rPr>
          <w:rFonts w:ascii="Times New Roman" w:eastAsia="TimesNewRomanPSMT" w:hAnsi="Times New Roman" w:cs="Times New Roman"/>
          <w:sz w:val="28"/>
          <w:szCs w:val="28"/>
        </w:rPr>
        <w:t xml:space="preserve"> в</w:t>
      </w:r>
    </w:p>
    <w:p w:rsidR="00312532" w:rsidRPr="00312532" w:rsidRDefault="00312532" w:rsidP="00312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proofErr w:type="gramStart"/>
      <w:r w:rsidRPr="00312532">
        <w:rPr>
          <w:rFonts w:ascii="Times New Roman" w:eastAsia="TimesNewRomanPSMT" w:hAnsi="Times New Roman" w:cs="Times New Roman"/>
          <w:sz w:val="28"/>
          <w:szCs w:val="28"/>
        </w:rPr>
        <w:t>выполнении</w:t>
      </w:r>
      <w:proofErr w:type="gramEnd"/>
      <w:r w:rsidRPr="00312532">
        <w:rPr>
          <w:rFonts w:ascii="Times New Roman" w:eastAsia="TimesNewRomanPSMT" w:hAnsi="Times New Roman" w:cs="Times New Roman"/>
          <w:sz w:val="28"/>
          <w:szCs w:val="28"/>
        </w:rPr>
        <w:t xml:space="preserve"> действий); изложение с элементами сочинения, создание собственного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12532">
        <w:rPr>
          <w:rFonts w:ascii="Times New Roman" w:eastAsia="TimesNewRomanPSMT" w:hAnsi="Times New Roman" w:cs="Times New Roman"/>
          <w:sz w:val="28"/>
          <w:szCs w:val="28"/>
        </w:rPr>
        <w:t xml:space="preserve">текста на основе </w:t>
      </w:r>
      <w:r w:rsidRPr="00312532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художественного произведения (текст по аналогии), репродукций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12532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картин художников, по серии иллюстраций к произведению или на основе личного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12532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опыта</w:t>
      </w:r>
      <w:r w:rsidRPr="00312532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7D66E0" w:rsidRDefault="004F2082" w:rsidP="007D66E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921BBF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</w:t>
      </w:r>
      <w:r w:rsidR="007D66E0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Иностранный язык</w:t>
      </w:r>
    </w:p>
    <w:p w:rsidR="007D66E0" w:rsidRDefault="007D66E0" w:rsidP="007D66E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Предметное содержание речи</w:t>
      </w:r>
    </w:p>
    <w:p w:rsidR="007D66E0" w:rsidRPr="007D66E0" w:rsidRDefault="007D66E0" w:rsidP="007D66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D66E0">
        <w:rPr>
          <w:rFonts w:ascii="Times New Roman" w:hAnsi="Times New Roman" w:cs="Times New Roman"/>
          <w:b/>
          <w:bCs/>
          <w:sz w:val="28"/>
          <w:szCs w:val="28"/>
        </w:rPr>
        <w:t xml:space="preserve">Знакомство. </w:t>
      </w:r>
      <w:r w:rsidRPr="007D66E0">
        <w:rPr>
          <w:rFonts w:ascii="Times New Roman" w:eastAsia="TimesNewRomanPSMT" w:hAnsi="Times New Roman" w:cs="Times New Roman"/>
          <w:sz w:val="28"/>
          <w:szCs w:val="28"/>
        </w:rPr>
        <w:t>С одноклассниками, учителем, персонажами детских</w:t>
      </w:r>
    </w:p>
    <w:p w:rsidR="007D66E0" w:rsidRPr="007D66E0" w:rsidRDefault="007D66E0" w:rsidP="007D66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D66E0">
        <w:rPr>
          <w:rFonts w:ascii="Times New Roman" w:eastAsia="TimesNewRomanPSMT" w:hAnsi="Times New Roman" w:cs="Times New Roman"/>
          <w:sz w:val="28"/>
          <w:szCs w:val="28"/>
        </w:rPr>
        <w:t>произведений: имя, возраст. Приветствие, прощание (с использованием типичных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D66E0">
        <w:rPr>
          <w:rFonts w:ascii="Times New Roman" w:eastAsia="TimesNewRomanPSMT" w:hAnsi="Times New Roman" w:cs="Times New Roman"/>
          <w:sz w:val="28"/>
          <w:szCs w:val="28"/>
        </w:rPr>
        <w:t>фраз речевого этикета).</w:t>
      </w:r>
    </w:p>
    <w:p w:rsidR="007D66E0" w:rsidRPr="007D66E0" w:rsidRDefault="007D66E0" w:rsidP="007D66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D66E0">
        <w:rPr>
          <w:rFonts w:ascii="Times New Roman" w:hAnsi="Times New Roman" w:cs="Times New Roman"/>
          <w:b/>
          <w:bCs/>
          <w:sz w:val="28"/>
          <w:szCs w:val="28"/>
        </w:rPr>
        <w:t xml:space="preserve">Я и моя семья. </w:t>
      </w:r>
      <w:r w:rsidRPr="007D66E0">
        <w:rPr>
          <w:rFonts w:ascii="Times New Roman" w:eastAsia="TimesNewRomanPSMT" w:hAnsi="Times New Roman" w:cs="Times New Roman"/>
          <w:sz w:val="28"/>
          <w:szCs w:val="28"/>
        </w:rPr>
        <w:t>Члены семьи, их имена, возраст, внешность, черты характера,</w:t>
      </w:r>
    </w:p>
    <w:p w:rsidR="007D66E0" w:rsidRPr="007D66E0" w:rsidRDefault="007D66E0" w:rsidP="007D66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D66E0">
        <w:rPr>
          <w:rFonts w:ascii="Times New Roman" w:eastAsia="TimesNewRomanPSMT" w:hAnsi="Times New Roman" w:cs="Times New Roman"/>
          <w:sz w:val="28"/>
          <w:szCs w:val="28"/>
        </w:rPr>
        <w:t>увлечения/хобби. Мой день (распорядок дня, домашние обязанности). Покупки в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D66E0">
        <w:rPr>
          <w:rFonts w:ascii="Times New Roman" w:eastAsia="TimesNewRomanPSMT" w:hAnsi="Times New Roman" w:cs="Times New Roman"/>
          <w:sz w:val="28"/>
          <w:szCs w:val="28"/>
        </w:rPr>
        <w:t>магазине: одежда, обувь, основные продукты питания. Любимая еда. Семейные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D66E0">
        <w:rPr>
          <w:rFonts w:ascii="Times New Roman" w:eastAsia="TimesNewRomanPSMT" w:hAnsi="Times New Roman" w:cs="Times New Roman"/>
          <w:sz w:val="28"/>
          <w:szCs w:val="28"/>
        </w:rPr>
        <w:t>праздники: день рождения, Новый год/Рождество. Подарки.</w:t>
      </w:r>
    </w:p>
    <w:p w:rsidR="007D66E0" w:rsidRPr="007D66E0" w:rsidRDefault="007D66E0" w:rsidP="007D66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D66E0">
        <w:rPr>
          <w:rFonts w:ascii="Times New Roman" w:hAnsi="Times New Roman" w:cs="Times New Roman"/>
          <w:b/>
          <w:bCs/>
          <w:sz w:val="28"/>
          <w:szCs w:val="28"/>
        </w:rPr>
        <w:t xml:space="preserve">Мир моих увлечений. </w:t>
      </w:r>
      <w:r w:rsidRPr="007D66E0">
        <w:rPr>
          <w:rFonts w:ascii="Times New Roman" w:eastAsia="TimesNewRomanPSMT" w:hAnsi="Times New Roman" w:cs="Times New Roman"/>
          <w:sz w:val="28"/>
          <w:szCs w:val="28"/>
        </w:rPr>
        <w:t>Мои любимые занятия. Виды спорта и спортивные</w:t>
      </w:r>
    </w:p>
    <w:p w:rsidR="007D66E0" w:rsidRPr="007D66E0" w:rsidRDefault="007D66E0" w:rsidP="007D66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D66E0">
        <w:rPr>
          <w:rFonts w:ascii="Times New Roman" w:eastAsia="TimesNewRomanPSMT" w:hAnsi="Times New Roman" w:cs="Times New Roman"/>
          <w:sz w:val="28"/>
          <w:szCs w:val="28"/>
        </w:rPr>
        <w:t>игры. Мои любимые сказки. Выходной день (в зоопарке, цирке), каникулы.</w:t>
      </w:r>
    </w:p>
    <w:p w:rsidR="007D66E0" w:rsidRPr="007D66E0" w:rsidRDefault="007D66E0" w:rsidP="007D66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D66E0">
        <w:rPr>
          <w:rFonts w:ascii="Times New Roman" w:hAnsi="Times New Roman" w:cs="Times New Roman"/>
          <w:b/>
          <w:bCs/>
          <w:sz w:val="28"/>
          <w:szCs w:val="28"/>
        </w:rPr>
        <w:t xml:space="preserve">Я и мои друзья. </w:t>
      </w:r>
      <w:r w:rsidRPr="007D66E0">
        <w:rPr>
          <w:rFonts w:ascii="Times New Roman" w:eastAsia="TimesNewRomanPSMT" w:hAnsi="Times New Roman" w:cs="Times New Roman"/>
          <w:sz w:val="28"/>
          <w:szCs w:val="28"/>
        </w:rPr>
        <w:t>Имя, возраст, внешность, характер, увлечения/хобби.</w:t>
      </w:r>
    </w:p>
    <w:p w:rsidR="007D66E0" w:rsidRPr="007D66E0" w:rsidRDefault="007D66E0" w:rsidP="007D66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D66E0">
        <w:rPr>
          <w:rFonts w:ascii="Times New Roman" w:eastAsia="TimesNewRomanPSMT" w:hAnsi="Times New Roman" w:cs="Times New Roman"/>
          <w:sz w:val="28"/>
          <w:szCs w:val="28"/>
        </w:rPr>
        <w:t>Совместные занятия. Письмо зарубежному другу. Любимое домашнее животное: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D66E0">
        <w:rPr>
          <w:rFonts w:ascii="Times New Roman" w:eastAsia="TimesNewRomanPSMT" w:hAnsi="Times New Roman" w:cs="Times New Roman"/>
          <w:sz w:val="28"/>
          <w:szCs w:val="28"/>
        </w:rPr>
        <w:t>имя, возраст, цвет, размер, характер, что умеет делать.</w:t>
      </w:r>
    </w:p>
    <w:p w:rsidR="007D66E0" w:rsidRPr="007D66E0" w:rsidRDefault="007D66E0" w:rsidP="007D66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D66E0">
        <w:rPr>
          <w:rFonts w:ascii="Times New Roman" w:hAnsi="Times New Roman" w:cs="Times New Roman"/>
          <w:b/>
          <w:bCs/>
          <w:sz w:val="28"/>
          <w:szCs w:val="28"/>
        </w:rPr>
        <w:t xml:space="preserve">Моя школа. </w:t>
      </w:r>
      <w:r w:rsidRPr="007D66E0">
        <w:rPr>
          <w:rFonts w:ascii="Times New Roman" w:eastAsia="TimesNewRomanPSMT" w:hAnsi="Times New Roman" w:cs="Times New Roman"/>
          <w:sz w:val="28"/>
          <w:szCs w:val="28"/>
        </w:rPr>
        <w:t>Классная комната, учебные предметы, школьные</w:t>
      </w:r>
    </w:p>
    <w:p w:rsidR="007D66E0" w:rsidRPr="007D66E0" w:rsidRDefault="007D66E0" w:rsidP="007D66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D66E0">
        <w:rPr>
          <w:rFonts w:ascii="Times New Roman" w:eastAsia="TimesNewRomanPSMT" w:hAnsi="Times New Roman" w:cs="Times New Roman"/>
          <w:sz w:val="28"/>
          <w:szCs w:val="28"/>
        </w:rPr>
        <w:t>принадлежности. Учебные занятия на уроках.</w:t>
      </w:r>
    </w:p>
    <w:p w:rsidR="007D66E0" w:rsidRPr="007D66E0" w:rsidRDefault="007D66E0" w:rsidP="007D66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D66E0">
        <w:rPr>
          <w:rFonts w:ascii="Times New Roman" w:hAnsi="Times New Roman" w:cs="Times New Roman"/>
          <w:b/>
          <w:bCs/>
          <w:sz w:val="28"/>
          <w:szCs w:val="28"/>
        </w:rPr>
        <w:t xml:space="preserve">Мир вокруг меня. </w:t>
      </w:r>
      <w:r w:rsidRPr="007D66E0">
        <w:rPr>
          <w:rFonts w:ascii="Times New Roman" w:eastAsia="TimesNewRomanPSMT" w:hAnsi="Times New Roman" w:cs="Times New Roman"/>
          <w:sz w:val="28"/>
          <w:szCs w:val="28"/>
        </w:rPr>
        <w:t>Мой дом/квартира/комната: названия комнат, их размер,</w:t>
      </w:r>
    </w:p>
    <w:p w:rsidR="007D66E0" w:rsidRPr="007D66E0" w:rsidRDefault="007D66E0" w:rsidP="007D66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D66E0">
        <w:rPr>
          <w:rFonts w:ascii="Times New Roman" w:eastAsia="TimesNewRomanPSMT" w:hAnsi="Times New Roman" w:cs="Times New Roman"/>
          <w:sz w:val="28"/>
          <w:szCs w:val="28"/>
        </w:rPr>
        <w:t xml:space="preserve">предметы мебели и интерьера. Природа. Дикие и домашние животные. </w:t>
      </w:r>
      <w:proofErr w:type="spellStart"/>
      <w:r w:rsidRPr="007D66E0">
        <w:rPr>
          <w:rFonts w:ascii="Times New Roman" w:eastAsia="TimesNewRomanPSMT" w:hAnsi="Times New Roman" w:cs="Times New Roman"/>
          <w:sz w:val="28"/>
          <w:szCs w:val="28"/>
        </w:rPr>
        <w:t>Любимоевремя</w:t>
      </w:r>
      <w:proofErr w:type="spellEnd"/>
      <w:r w:rsidRPr="007D66E0">
        <w:rPr>
          <w:rFonts w:ascii="Times New Roman" w:eastAsia="TimesNewRomanPSMT" w:hAnsi="Times New Roman" w:cs="Times New Roman"/>
          <w:sz w:val="28"/>
          <w:szCs w:val="28"/>
        </w:rPr>
        <w:t xml:space="preserve"> года. Погода.</w:t>
      </w:r>
    </w:p>
    <w:p w:rsidR="007D66E0" w:rsidRPr="007D66E0" w:rsidRDefault="007D66E0" w:rsidP="007D66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D66E0">
        <w:rPr>
          <w:rFonts w:ascii="Times New Roman" w:hAnsi="Times New Roman" w:cs="Times New Roman"/>
          <w:b/>
          <w:bCs/>
          <w:sz w:val="28"/>
          <w:szCs w:val="28"/>
        </w:rPr>
        <w:t xml:space="preserve">Страна/страны изучаемого языка и родная страна. </w:t>
      </w:r>
      <w:r w:rsidRPr="007D66E0">
        <w:rPr>
          <w:rFonts w:ascii="Times New Roman" w:eastAsia="TimesNewRomanPSMT" w:hAnsi="Times New Roman" w:cs="Times New Roman"/>
          <w:sz w:val="28"/>
          <w:szCs w:val="28"/>
        </w:rPr>
        <w:t>Общие сведения:</w:t>
      </w:r>
    </w:p>
    <w:p w:rsidR="007D66E0" w:rsidRPr="007D66E0" w:rsidRDefault="007D66E0" w:rsidP="007D66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D66E0">
        <w:rPr>
          <w:rFonts w:ascii="Times New Roman" w:eastAsia="TimesNewRomanPSMT" w:hAnsi="Times New Roman" w:cs="Times New Roman"/>
          <w:sz w:val="28"/>
          <w:szCs w:val="28"/>
        </w:rPr>
        <w:t>название, столица. Литературные персонажи популярных книг моих сверстников(имена героев книг, черты характера). Небольшие произведения детского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D66E0">
        <w:rPr>
          <w:rFonts w:ascii="Times New Roman" w:eastAsia="TimesNewRomanPSMT" w:hAnsi="Times New Roman" w:cs="Times New Roman"/>
          <w:sz w:val="28"/>
          <w:szCs w:val="28"/>
        </w:rPr>
        <w:t>фольклора на изучаемом иностранном языке (рифмовки, стихи, песни, сказки).</w:t>
      </w:r>
    </w:p>
    <w:p w:rsidR="007D66E0" w:rsidRPr="007D66E0" w:rsidRDefault="007D66E0" w:rsidP="007D66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D66E0">
        <w:rPr>
          <w:rFonts w:ascii="Times New Roman" w:eastAsia="TimesNewRomanPSMT" w:hAnsi="Times New Roman" w:cs="Times New Roman"/>
          <w:sz w:val="28"/>
          <w:szCs w:val="28"/>
        </w:rPr>
        <w:t>Некоторые формы речевого и неречевого этикета стран изучаемого языка в</w:t>
      </w:r>
    </w:p>
    <w:p w:rsidR="007D66E0" w:rsidRPr="007D66E0" w:rsidRDefault="007D66E0" w:rsidP="007D66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D66E0">
        <w:rPr>
          <w:rFonts w:ascii="Times New Roman" w:eastAsia="TimesNewRomanPSMT" w:hAnsi="Times New Roman" w:cs="Times New Roman"/>
          <w:sz w:val="28"/>
          <w:szCs w:val="28"/>
        </w:rPr>
        <w:t>ряде ситуаций общения (в школе, во время совместной игры, в магазине).</w:t>
      </w:r>
    </w:p>
    <w:p w:rsidR="007D66E0" w:rsidRPr="007D66E0" w:rsidRDefault="007D66E0" w:rsidP="007D66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D66E0">
        <w:rPr>
          <w:rFonts w:ascii="Times New Roman" w:hAnsi="Times New Roman" w:cs="Times New Roman"/>
          <w:b/>
          <w:bCs/>
          <w:sz w:val="28"/>
          <w:szCs w:val="28"/>
        </w:rPr>
        <w:t>Коммуникативные умения по видам речевой деятельности</w:t>
      </w:r>
    </w:p>
    <w:p w:rsidR="007D66E0" w:rsidRPr="007D66E0" w:rsidRDefault="007D66E0" w:rsidP="007D66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D66E0">
        <w:rPr>
          <w:rFonts w:ascii="Times New Roman" w:hAnsi="Times New Roman" w:cs="Times New Roman"/>
          <w:b/>
          <w:bCs/>
          <w:sz w:val="28"/>
          <w:szCs w:val="28"/>
        </w:rPr>
        <w:t>В русле говорения</w:t>
      </w:r>
    </w:p>
    <w:p w:rsidR="007D66E0" w:rsidRPr="007D66E0" w:rsidRDefault="007D66E0" w:rsidP="007D66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D66E0">
        <w:rPr>
          <w:rFonts w:ascii="Times New Roman" w:eastAsia="TimesNewRomanPSMT" w:hAnsi="Times New Roman" w:cs="Times New Roman"/>
          <w:sz w:val="28"/>
          <w:szCs w:val="28"/>
        </w:rPr>
        <w:lastRenderedPageBreak/>
        <w:t>1. Диалогическая форма</w:t>
      </w:r>
    </w:p>
    <w:p w:rsidR="007D66E0" w:rsidRPr="007D66E0" w:rsidRDefault="007D66E0" w:rsidP="007D66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D66E0">
        <w:rPr>
          <w:rFonts w:ascii="Times New Roman" w:eastAsia="TimesNewRomanPSMT" w:hAnsi="Times New Roman" w:cs="Times New Roman"/>
          <w:sz w:val="28"/>
          <w:szCs w:val="28"/>
        </w:rPr>
        <w:t>Уметь вести:</w:t>
      </w:r>
    </w:p>
    <w:p w:rsidR="007D66E0" w:rsidRPr="007D66E0" w:rsidRDefault="007D66E0" w:rsidP="007D66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D66E0">
        <w:rPr>
          <w:rFonts w:ascii="Times New Roman" w:eastAsia="TimesNewRomanPSMT" w:hAnsi="Times New Roman" w:cs="Times New Roman"/>
          <w:sz w:val="28"/>
          <w:szCs w:val="28"/>
        </w:rPr>
        <w:t>– этикетные диалоги в типичных ситуациях бытового, учебно-трудового</w:t>
      </w:r>
    </w:p>
    <w:p w:rsidR="007D66E0" w:rsidRPr="007D66E0" w:rsidRDefault="007D66E0" w:rsidP="007D66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D66E0">
        <w:rPr>
          <w:rFonts w:ascii="Times New Roman" w:eastAsia="TimesNewRomanPSMT" w:hAnsi="Times New Roman" w:cs="Times New Roman"/>
          <w:sz w:val="28"/>
          <w:szCs w:val="28"/>
        </w:rPr>
        <w:t>и межкультурного общения, в том числе при помощи средств телекоммуникации;</w:t>
      </w:r>
    </w:p>
    <w:p w:rsidR="007D66E0" w:rsidRPr="007D66E0" w:rsidRDefault="007D66E0" w:rsidP="007D66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D66E0">
        <w:rPr>
          <w:rFonts w:ascii="Times New Roman" w:eastAsia="TimesNewRomanPSMT" w:hAnsi="Times New Roman" w:cs="Times New Roman"/>
          <w:sz w:val="28"/>
          <w:szCs w:val="28"/>
        </w:rPr>
        <w:t>– диалог-расспрос (запрос информации и ответ на него);</w:t>
      </w:r>
    </w:p>
    <w:p w:rsidR="007D66E0" w:rsidRPr="007D66E0" w:rsidRDefault="007D66E0" w:rsidP="007D66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D66E0">
        <w:rPr>
          <w:rFonts w:ascii="Times New Roman" w:eastAsia="TimesNewRomanPSMT" w:hAnsi="Times New Roman" w:cs="Times New Roman"/>
          <w:sz w:val="28"/>
          <w:szCs w:val="28"/>
        </w:rPr>
        <w:t>– диалог — побуждение к действию.</w:t>
      </w:r>
    </w:p>
    <w:p w:rsidR="007D66E0" w:rsidRPr="007D66E0" w:rsidRDefault="007D66E0" w:rsidP="007D66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D66E0">
        <w:rPr>
          <w:rFonts w:ascii="Times New Roman" w:eastAsia="TimesNewRomanPSMT" w:hAnsi="Times New Roman" w:cs="Times New Roman"/>
          <w:sz w:val="28"/>
          <w:szCs w:val="28"/>
        </w:rPr>
        <w:t>2. Монологическая форма</w:t>
      </w:r>
    </w:p>
    <w:p w:rsidR="007D66E0" w:rsidRPr="007D66E0" w:rsidRDefault="007D66E0" w:rsidP="007D66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D66E0">
        <w:rPr>
          <w:rFonts w:ascii="Times New Roman" w:eastAsia="TimesNewRomanPSMT" w:hAnsi="Times New Roman" w:cs="Times New Roman"/>
          <w:sz w:val="28"/>
          <w:szCs w:val="28"/>
        </w:rPr>
        <w:t>Уметь пользоваться основными коммуникативными типами речи: описание,</w:t>
      </w:r>
    </w:p>
    <w:p w:rsidR="007D66E0" w:rsidRPr="007D66E0" w:rsidRDefault="007D66E0" w:rsidP="007D66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D66E0">
        <w:rPr>
          <w:rFonts w:ascii="Times New Roman" w:eastAsia="TimesNewRomanPSMT" w:hAnsi="Times New Roman" w:cs="Times New Roman"/>
          <w:sz w:val="28"/>
          <w:szCs w:val="28"/>
        </w:rPr>
        <w:t>рассказ, характеристика (персонажей).</w:t>
      </w:r>
    </w:p>
    <w:p w:rsidR="007D66E0" w:rsidRPr="007D66E0" w:rsidRDefault="007D66E0" w:rsidP="007D66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D66E0">
        <w:rPr>
          <w:rFonts w:ascii="Times New Roman" w:hAnsi="Times New Roman" w:cs="Times New Roman"/>
          <w:b/>
          <w:bCs/>
          <w:sz w:val="28"/>
          <w:szCs w:val="28"/>
        </w:rPr>
        <w:t xml:space="preserve">В русле </w:t>
      </w:r>
      <w:proofErr w:type="spellStart"/>
      <w:r w:rsidRPr="007D66E0">
        <w:rPr>
          <w:rFonts w:ascii="Times New Roman" w:hAnsi="Times New Roman" w:cs="Times New Roman"/>
          <w:b/>
          <w:bCs/>
          <w:sz w:val="28"/>
          <w:szCs w:val="28"/>
        </w:rPr>
        <w:t>аудирования</w:t>
      </w:r>
      <w:proofErr w:type="spellEnd"/>
    </w:p>
    <w:p w:rsidR="007D66E0" w:rsidRPr="007D66E0" w:rsidRDefault="007D66E0" w:rsidP="007D66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D66E0">
        <w:rPr>
          <w:rFonts w:ascii="Times New Roman" w:eastAsia="TimesNewRomanPSMT" w:hAnsi="Times New Roman" w:cs="Times New Roman"/>
          <w:sz w:val="28"/>
          <w:szCs w:val="28"/>
        </w:rPr>
        <w:t>Воспринимать на слух и понимать:</w:t>
      </w:r>
    </w:p>
    <w:p w:rsidR="007D66E0" w:rsidRPr="007D66E0" w:rsidRDefault="007D66E0" w:rsidP="007D66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D66E0">
        <w:rPr>
          <w:rFonts w:ascii="Times New Roman" w:eastAsia="TimesNewRomanPSMT" w:hAnsi="Times New Roman" w:cs="Times New Roman"/>
          <w:sz w:val="28"/>
          <w:szCs w:val="28"/>
        </w:rPr>
        <w:t>– речь учителя и одноклассников в процессе общения на уроке и</w:t>
      </w:r>
    </w:p>
    <w:p w:rsidR="007D66E0" w:rsidRPr="007D66E0" w:rsidRDefault="007D66E0" w:rsidP="007D66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D66E0">
        <w:rPr>
          <w:rFonts w:ascii="Times New Roman" w:eastAsia="TimesNewRomanPSMT" w:hAnsi="Times New Roman" w:cs="Times New Roman"/>
          <w:sz w:val="28"/>
          <w:szCs w:val="28"/>
        </w:rPr>
        <w:t>вербально/</w:t>
      </w:r>
      <w:proofErr w:type="spellStart"/>
      <w:r w:rsidRPr="007D66E0">
        <w:rPr>
          <w:rFonts w:ascii="Times New Roman" w:eastAsia="TimesNewRomanPSMT" w:hAnsi="Times New Roman" w:cs="Times New Roman"/>
          <w:sz w:val="28"/>
          <w:szCs w:val="28"/>
        </w:rPr>
        <w:t>невербально</w:t>
      </w:r>
      <w:proofErr w:type="spellEnd"/>
      <w:r w:rsidRPr="007D66E0">
        <w:rPr>
          <w:rFonts w:ascii="Times New Roman" w:eastAsia="TimesNewRomanPSMT" w:hAnsi="Times New Roman" w:cs="Times New Roman"/>
          <w:sz w:val="28"/>
          <w:szCs w:val="28"/>
        </w:rPr>
        <w:t xml:space="preserve"> реагировать на услышанное;</w:t>
      </w:r>
    </w:p>
    <w:p w:rsidR="007D66E0" w:rsidRPr="007D66E0" w:rsidRDefault="007D66E0" w:rsidP="007D66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D66E0">
        <w:rPr>
          <w:rFonts w:ascii="Times New Roman" w:eastAsia="TimesNewRomanPSMT" w:hAnsi="Times New Roman" w:cs="Times New Roman"/>
          <w:sz w:val="28"/>
          <w:szCs w:val="28"/>
        </w:rPr>
        <w:t>– небольшие доступные тексты в аудиозаписи, построенные в основном</w:t>
      </w:r>
    </w:p>
    <w:p w:rsidR="007D66E0" w:rsidRPr="007D66E0" w:rsidRDefault="007D66E0" w:rsidP="007D66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D66E0">
        <w:rPr>
          <w:rFonts w:ascii="Times New Roman" w:eastAsia="TimesNewRomanPSMT" w:hAnsi="Times New Roman" w:cs="Times New Roman"/>
          <w:sz w:val="28"/>
          <w:szCs w:val="28"/>
        </w:rPr>
        <w:t>на изученном языковом материале, в том числе полученные с помощью средств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D66E0">
        <w:rPr>
          <w:rFonts w:ascii="Times New Roman" w:eastAsia="TimesNewRomanPSMT" w:hAnsi="Times New Roman" w:cs="Times New Roman"/>
          <w:sz w:val="28"/>
          <w:szCs w:val="28"/>
        </w:rPr>
        <w:t>коммуникации.</w:t>
      </w:r>
    </w:p>
    <w:p w:rsidR="007D66E0" w:rsidRPr="007D66E0" w:rsidRDefault="007D66E0" w:rsidP="007D66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D66E0">
        <w:rPr>
          <w:rFonts w:ascii="Times New Roman" w:hAnsi="Times New Roman" w:cs="Times New Roman"/>
          <w:b/>
          <w:bCs/>
          <w:sz w:val="28"/>
          <w:szCs w:val="28"/>
        </w:rPr>
        <w:t>В русле чтения</w:t>
      </w:r>
    </w:p>
    <w:p w:rsidR="007D66E0" w:rsidRPr="007D66E0" w:rsidRDefault="007D66E0" w:rsidP="007D66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D66E0">
        <w:rPr>
          <w:rFonts w:ascii="Times New Roman" w:eastAsia="TimesNewRomanPSMT" w:hAnsi="Times New Roman" w:cs="Times New Roman"/>
          <w:sz w:val="28"/>
          <w:szCs w:val="28"/>
        </w:rPr>
        <w:t>Читать:</w:t>
      </w:r>
    </w:p>
    <w:p w:rsidR="007D66E0" w:rsidRPr="007D66E0" w:rsidRDefault="007D66E0" w:rsidP="007D66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D66E0">
        <w:rPr>
          <w:rFonts w:ascii="Times New Roman" w:eastAsia="TimesNewRomanPSMT" w:hAnsi="Times New Roman" w:cs="Times New Roman"/>
          <w:sz w:val="28"/>
          <w:szCs w:val="28"/>
        </w:rPr>
        <w:t>– вслух небольшие тексты, построенные на изученном языковом</w:t>
      </w:r>
    </w:p>
    <w:p w:rsidR="007D66E0" w:rsidRPr="007D66E0" w:rsidRDefault="007D66E0" w:rsidP="007D66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D66E0">
        <w:rPr>
          <w:rFonts w:ascii="Times New Roman" w:eastAsia="TimesNewRomanPSMT" w:hAnsi="Times New Roman" w:cs="Times New Roman"/>
          <w:sz w:val="28"/>
          <w:szCs w:val="28"/>
        </w:rPr>
        <w:t>материале;</w:t>
      </w:r>
    </w:p>
    <w:p w:rsidR="007D66E0" w:rsidRPr="007D66E0" w:rsidRDefault="007D66E0" w:rsidP="007D66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D66E0">
        <w:rPr>
          <w:rFonts w:ascii="Times New Roman" w:eastAsia="TimesNewRomanPSMT" w:hAnsi="Times New Roman" w:cs="Times New Roman"/>
          <w:sz w:val="28"/>
          <w:szCs w:val="28"/>
        </w:rPr>
        <w:t>– про себя и понимать тексты, содержащие как изученный языковой</w:t>
      </w:r>
    </w:p>
    <w:p w:rsidR="007D66E0" w:rsidRPr="007D66E0" w:rsidRDefault="007D66E0" w:rsidP="007D66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D66E0">
        <w:rPr>
          <w:rFonts w:ascii="Times New Roman" w:eastAsia="TimesNewRomanPSMT" w:hAnsi="Times New Roman" w:cs="Times New Roman"/>
          <w:sz w:val="28"/>
          <w:szCs w:val="28"/>
        </w:rPr>
        <w:t>материал, так и отдельные новые слова, находить в тексте необходимую</w:t>
      </w:r>
    </w:p>
    <w:p w:rsidR="007D66E0" w:rsidRPr="007D66E0" w:rsidRDefault="007D66E0" w:rsidP="007D66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D66E0">
        <w:rPr>
          <w:rFonts w:ascii="Times New Roman" w:eastAsia="TimesNewRomanPSMT" w:hAnsi="Times New Roman" w:cs="Times New Roman"/>
          <w:sz w:val="28"/>
          <w:szCs w:val="28"/>
        </w:rPr>
        <w:t>информацию (имена персонажей, где происходит действие и т. д.).</w:t>
      </w:r>
    </w:p>
    <w:p w:rsidR="007D66E0" w:rsidRPr="007D66E0" w:rsidRDefault="007D66E0" w:rsidP="007D66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D66E0">
        <w:rPr>
          <w:rFonts w:ascii="Times New Roman" w:hAnsi="Times New Roman" w:cs="Times New Roman"/>
          <w:b/>
          <w:bCs/>
          <w:sz w:val="28"/>
          <w:szCs w:val="28"/>
        </w:rPr>
        <w:t>В русле письма</w:t>
      </w:r>
    </w:p>
    <w:p w:rsidR="007D66E0" w:rsidRPr="007D66E0" w:rsidRDefault="007D66E0" w:rsidP="007D66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D66E0">
        <w:rPr>
          <w:rFonts w:ascii="Times New Roman" w:eastAsia="TimesNewRomanPSMT" w:hAnsi="Times New Roman" w:cs="Times New Roman"/>
          <w:sz w:val="28"/>
          <w:szCs w:val="28"/>
        </w:rPr>
        <w:t>Владеть:</w:t>
      </w:r>
    </w:p>
    <w:p w:rsidR="007D66E0" w:rsidRPr="007D66E0" w:rsidRDefault="007D66E0" w:rsidP="007D66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D66E0">
        <w:rPr>
          <w:rFonts w:ascii="Times New Roman" w:eastAsia="TimesNewRomanPSMT" w:hAnsi="Times New Roman" w:cs="Times New Roman"/>
          <w:sz w:val="28"/>
          <w:szCs w:val="28"/>
        </w:rPr>
        <w:t>– умением выписывать из текста слова, словосочетания и предложения;</w:t>
      </w:r>
    </w:p>
    <w:p w:rsidR="007D66E0" w:rsidRPr="007D66E0" w:rsidRDefault="007D66E0" w:rsidP="007D66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D66E0">
        <w:rPr>
          <w:rFonts w:ascii="Times New Roman" w:eastAsia="TimesNewRomanPSMT" w:hAnsi="Times New Roman" w:cs="Times New Roman"/>
          <w:sz w:val="28"/>
          <w:szCs w:val="28"/>
        </w:rPr>
        <w:t>– основами письменной речи: писать по образцу поздравление с</w:t>
      </w:r>
    </w:p>
    <w:p w:rsidR="007D66E0" w:rsidRPr="007D66E0" w:rsidRDefault="007D66E0" w:rsidP="007D66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D66E0">
        <w:rPr>
          <w:rFonts w:ascii="Times New Roman" w:eastAsia="TimesNewRomanPSMT" w:hAnsi="Times New Roman" w:cs="Times New Roman"/>
          <w:sz w:val="28"/>
          <w:szCs w:val="28"/>
        </w:rPr>
        <w:t>праздником, короткое личное письмо.</w:t>
      </w:r>
    </w:p>
    <w:p w:rsidR="007D66E0" w:rsidRPr="007D66E0" w:rsidRDefault="007D66E0" w:rsidP="007D66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D66E0">
        <w:rPr>
          <w:rFonts w:ascii="Times New Roman" w:hAnsi="Times New Roman" w:cs="Times New Roman"/>
          <w:b/>
          <w:bCs/>
          <w:sz w:val="28"/>
          <w:szCs w:val="28"/>
        </w:rPr>
        <w:t>Языковые средства и навыки пользования ими</w:t>
      </w:r>
    </w:p>
    <w:p w:rsidR="007D66E0" w:rsidRPr="007D66E0" w:rsidRDefault="007D66E0" w:rsidP="007D66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D66E0">
        <w:rPr>
          <w:rFonts w:ascii="Times New Roman" w:hAnsi="Times New Roman" w:cs="Times New Roman"/>
          <w:b/>
          <w:bCs/>
          <w:sz w:val="28"/>
          <w:szCs w:val="28"/>
        </w:rPr>
        <w:t>Английский язык</w:t>
      </w:r>
    </w:p>
    <w:p w:rsidR="007D66E0" w:rsidRPr="007D66E0" w:rsidRDefault="007D66E0" w:rsidP="007D66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D66E0">
        <w:rPr>
          <w:rFonts w:ascii="Times New Roman" w:hAnsi="Times New Roman" w:cs="Times New Roman"/>
          <w:b/>
          <w:bCs/>
          <w:sz w:val="28"/>
          <w:szCs w:val="28"/>
        </w:rPr>
        <w:t xml:space="preserve">Графика, каллиграфия, орфография. </w:t>
      </w:r>
      <w:r w:rsidRPr="007D66E0">
        <w:rPr>
          <w:rFonts w:ascii="Times New Roman" w:eastAsia="TimesNewRomanPSMT" w:hAnsi="Times New Roman" w:cs="Times New Roman"/>
          <w:sz w:val="28"/>
          <w:szCs w:val="28"/>
        </w:rPr>
        <w:t>Все буквы английского алфавита.</w:t>
      </w:r>
    </w:p>
    <w:p w:rsidR="007D66E0" w:rsidRPr="007D66E0" w:rsidRDefault="007D66E0" w:rsidP="007D66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D66E0">
        <w:rPr>
          <w:rFonts w:ascii="Times New Roman" w:eastAsia="TimesNewRomanPSMT" w:hAnsi="Times New Roman" w:cs="Times New Roman"/>
          <w:sz w:val="28"/>
          <w:szCs w:val="28"/>
        </w:rPr>
        <w:t xml:space="preserve">Основные буквосочетания. </w:t>
      </w:r>
      <w:proofErr w:type="spellStart"/>
      <w:r w:rsidRPr="007D66E0">
        <w:rPr>
          <w:rFonts w:ascii="Times New Roman" w:eastAsia="TimesNewRomanPSMT" w:hAnsi="Times New Roman" w:cs="Times New Roman"/>
          <w:sz w:val="28"/>
          <w:szCs w:val="28"/>
        </w:rPr>
        <w:t>Звуко</w:t>
      </w:r>
      <w:proofErr w:type="spellEnd"/>
      <w:r w:rsidRPr="007D66E0">
        <w:rPr>
          <w:rFonts w:ascii="Times New Roman" w:eastAsia="TimesNewRomanPSMT" w:hAnsi="Times New Roman" w:cs="Times New Roman"/>
          <w:sz w:val="28"/>
          <w:szCs w:val="28"/>
        </w:rPr>
        <w:t>-буквенные соответствия. Знаки транскрипции.</w:t>
      </w:r>
    </w:p>
    <w:p w:rsidR="007D66E0" w:rsidRPr="007D66E0" w:rsidRDefault="007D66E0" w:rsidP="007D66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D66E0">
        <w:rPr>
          <w:rFonts w:ascii="Times New Roman" w:eastAsia="TimesNewRomanPSMT" w:hAnsi="Times New Roman" w:cs="Times New Roman"/>
          <w:sz w:val="28"/>
          <w:szCs w:val="28"/>
        </w:rPr>
        <w:t>Апостроф. Основные правила чтения и орфографии. Написание наиболее</w:t>
      </w:r>
    </w:p>
    <w:p w:rsidR="007D66E0" w:rsidRPr="007D66E0" w:rsidRDefault="007D66E0" w:rsidP="007D66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D66E0">
        <w:rPr>
          <w:rFonts w:ascii="Times New Roman" w:eastAsia="TimesNewRomanPSMT" w:hAnsi="Times New Roman" w:cs="Times New Roman"/>
          <w:sz w:val="28"/>
          <w:szCs w:val="28"/>
        </w:rPr>
        <w:t>употребительных слов, вошедших в активный словарь.</w:t>
      </w:r>
    </w:p>
    <w:p w:rsidR="007D66E0" w:rsidRPr="007D66E0" w:rsidRDefault="007D66E0" w:rsidP="007D66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D66E0">
        <w:rPr>
          <w:rFonts w:ascii="Times New Roman" w:hAnsi="Times New Roman" w:cs="Times New Roman"/>
          <w:b/>
          <w:bCs/>
          <w:sz w:val="28"/>
          <w:szCs w:val="28"/>
        </w:rPr>
        <w:t xml:space="preserve">Фонетическая сторона речи. </w:t>
      </w:r>
      <w:r w:rsidRPr="007D66E0">
        <w:rPr>
          <w:rFonts w:ascii="Times New Roman" w:eastAsia="TimesNewRomanPSMT" w:hAnsi="Times New Roman" w:cs="Times New Roman"/>
          <w:sz w:val="28"/>
          <w:szCs w:val="28"/>
        </w:rPr>
        <w:t>Адекватное произношение и различение на слух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D66E0">
        <w:rPr>
          <w:rFonts w:ascii="Times New Roman" w:eastAsia="TimesNewRomanPSMT" w:hAnsi="Times New Roman" w:cs="Times New Roman"/>
          <w:sz w:val="28"/>
          <w:szCs w:val="28"/>
        </w:rPr>
        <w:t>всех звуков и звукосочетаний английского языка. Соблюдение норм</w:t>
      </w:r>
    </w:p>
    <w:p w:rsidR="007D66E0" w:rsidRPr="007D66E0" w:rsidRDefault="007D66E0" w:rsidP="007D66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D66E0">
        <w:rPr>
          <w:rFonts w:ascii="Times New Roman" w:eastAsia="TimesNewRomanPSMT" w:hAnsi="Times New Roman" w:cs="Times New Roman"/>
          <w:sz w:val="28"/>
          <w:szCs w:val="28"/>
        </w:rPr>
        <w:t>произношения: долгота и краткость гласных, отсутствие оглушения звонких</w:t>
      </w:r>
    </w:p>
    <w:p w:rsidR="007D66E0" w:rsidRPr="007D66E0" w:rsidRDefault="007D66E0" w:rsidP="007D66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D66E0">
        <w:rPr>
          <w:rFonts w:ascii="Times New Roman" w:eastAsia="TimesNewRomanPSMT" w:hAnsi="Times New Roman" w:cs="Times New Roman"/>
          <w:sz w:val="28"/>
          <w:szCs w:val="28"/>
        </w:rPr>
        <w:t>согласных в конце слога или слова, отсутствие смягчения согласных перед</w:t>
      </w:r>
    </w:p>
    <w:p w:rsidR="007D66E0" w:rsidRPr="007D66E0" w:rsidRDefault="007D66E0" w:rsidP="007D66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D66E0">
        <w:rPr>
          <w:rFonts w:ascii="Times New Roman" w:eastAsia="TimesNewRomanPSMT" w:hAnsi="Times New Roman" w:cs="Times New Roman"/>
          <w:sz w:val="28"/>
          <w:szCs w:val="28"/>
        </w:rPr>
        <w:t>гласными. Дифтонги. Связующее «r» (</w:t>
      </w:r>
      <w:proofErr w:type="spellStart"/>
      <w:r w:rsidRPr="007D66E0">
        <w:rPr>
          <w:rFonts w:ascii="Times New Roman" w:eastAsia="TimesNewRomanPSMT" w:hAnsi="Times New Roman" w:cs="Times New Roman"/>
          <w:sz w:val="28"/>
          <w:szCs w:val="28"/>
        </w:rPr>
        <w:t>there</w:t>
      </w:r>
      <w:proofErr w:type="spellEnd"/>
      <w:r w:rsidRPr="007D66E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7D66E0">
        <w:rPr>
          <w:rFonts w:ascii="Times New Roman" w:eastAsia="TimesNewRomanPSMT" w:hAnsi="Times New Roman" w:cs="Times New Roman"/>
          <w:sz w:val="28"/>
          <w:szCs w:val="28"/>
        </w:rPr>
        <w:t>is</w:t>
      </w:r>
      <w:proofErr w:type="spellEnd"/>
      <w:r w:rsidRPr="007D66E0">
        <w:rPr>
          <w:rFonts w:ascii="Times New Roman" w:eastAsia="TimesNewRomanPSMT" w:hAnsi="Times New Roman" w:cs="Times New Roman"/>
          <w:sz w:val="28"/>
          <w:szCs w:val="28"/>
        </w:rPr>
        <w:t>/</w:t>
      </w:r>
      <w:proofErr w:type="spellStart"/>
      <w:r w:rsidRPr="007D66E0">
        <w:rPr>
          <w:rFonts w:ascii="Times New Roman" w:eastAsia="TimesNewRomanPSMT" w:hAnsi="Times New Roman" w:cs="Times New Roman"/>
          <w:sz w:val="28"/>
          <w:szCs w:val="28"/>
        </w:rPr>
        <w:t>there</w:t>
      </w:r>
      <w:proofErr w:type="spellEnd"/>
      <w:r w:rsidRPr="007D66E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7D66E0">
        <w:rPr>
          <w:rFonts w:ascii="Times New Roman" w:eastAsia="TimesNewRomanPSMT" w:hAnsi="Times New Roman" w:cs="Times New Roman"/>
          <w:sz w:val="28"/>
          <w:szCs w:val="28"/>
        </w:rPr>
        <w:t>are</w:t>
      </w:r>
      <w:proofErr w:type="spellEnd"/>
      <w:r w:rsidRPr="007D66E0">
        <w:rPr>
          <w:rFonts w:ascii="Times New Roman" w:eastAsia="TimesNewRomanPSMT" w:hAnsi="Times New Roman" w:cs="Times New Roman"/>
          <w:sz w:val="28"/>
          <w:szCs w:val="28"/>
        </w:rPr>
        <w:t>). Ударение в слове, фразе.</w:t>
      </w:r>
    </w:p>
    <w:p w:rsidR="007D66E0" w:rsidRPr="007D66E0" w:rsidRDefault="007D66E0" w:rsidP="007D66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D66E0">
        <w:rPr>
          <w:rFonts w:ascii="Times New Roman" w:eastAsia="TimesNewRomanPSMT" w:hAnsi="Times New Roman" w:cs="Times New Roman"/>
          <w:sz w:val="28"/>
          <w:szCs w:val="28"/>
        </w:rPr>
        <w:t>Отсутствие ударения на служебных словах (артиклях, союзах, предлогах).</w:t>
      </w:r>
    </w:p>
    <w:p w:rsidR="007D66E0" w:rsidRPr="007D66E0" w:rsidRDefault="007D66E0" w:rsidP="007D66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D66E0">
        <w:rPr>
          <w:rFonts w:ascii="Times New Roman" w:eastAsia="TimesNewRomanPSMT" w:hAnsi="Times New Roman" w:cs="Times New Roman"/>
          <w:sz w:val="28"/>
          <w:szCs w:val="28"/>
        </w:rPr>
        <w:t>Членение предложений на смысловые группы. Ритмико-интонационные</w:t>
      </w:r>
    </w:p>
    <w:p w:rsidR="007D66E0" w:rsidRPr="007D66E0" w:rsidRDefault="007D66E0" w:rsidP="007D66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D66E0">
        <w:rPr>
          <w:rFonts w:ascii="Times New Roman" w:eastAsia="TimesNewRomanPSMT" w:hAnsi="Times New Roman" w:cs="Times New Roman"/>
          <w:sz w:val="28"/>
          <w:szCs w:val="28"/>
        </w:rPr>
        <w:t xml:space="preserve">особенности повествовательного, </w:t>
      </w:r>
      <w:proofErr w:type="spellStart"/>
      <w:r w:rsidRPr="007D66E0">
        <w:rPr>
          <w:rFonts w:ascii="Times New Roman" w:eastAsia="TimesNewRomanPSMT" w:hAnsi="Times New Roman" w:cs="Times New Roman"/>
          <w:sz w:val="28"/>
          <w:szCs w:val="28"/>
        </w:rPr>
        <w:t>побудительногои</w:t>
      </w:r>
      <w:proofErr w:type="spellEnd"/>
      <w:r w:rsidRPr="007D66E0">
        <w:rPr>
          <w:rFonts w:ascii="Times New Roman" w:eastAsia="TimesNewRomanPSMT" w:hAnsi="Times New Roman" w:cs="Times New Roman"/>
          <w:sz w:val="28"/>
          <w:szCs w:val="28"/>
        </w:rPr>
        <w:t xml:space="preserve"> вопросительного (общий 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D66E0">
        <w:rPr>
          <w:rFonts w:ascii="Times New Roman" w:eastAsia="TimesNewRomanPSMT" w:hAnsi="Times New Roman" w:cs="Times New Roman"/>
          <w:sz w:val="28"/>
          <w:szCs w:val="28"/>
        </w:rPr>
        <w:t>специальный вопрос) предложений. Интонация перечисления. Чтение по</w:t>
      </w:r>
    </w:p>
    <w:p w:rsidR="007D66E0" w:rsidRPr="007D66E0" w:rsidRDefault="007D66E0" w:rsidP="007D66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D66E0">
        <w:rPr>
          <w:rFonts w:ascii="Times New Roman" w:eastAsia="TimesNewRomanPSMT" w:hAnsi="Times New Roman" w:cs="Times New Roman"/>
          <w:sz w:val="28"/>
          <w:szCs w:val="28"/>
        </w:rPr>
        <w:lastRenderedPageBreak/>
        <w:t>транскрипции изученных слов.</w:t>
      </w:r>
    </w:p>
    <w:p w:rsidR="007D66E0" w:rsidRPr="007D66E0" w:rsidRDefault="007D66E0" w:rsidP="007D66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D66E0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Лексическая сторона речи. </w:t>
      </w:r>
      <w:r w:rsidRPr="007D66E0">
        <w:rPr>
          <w:rFonts w:ascii="Times New Roman" w:eastAsia="TimesNewRomanPSMT" w:hAnsi="Times New Roman" w:cs="Times New Roman"/>
          <w:sz w:val="28"/>
          <w:szCs w:val="28"/>
        </w:rPr>
        <w:t>Лексические единицы, обслуживающие ситуации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D66E0">
        <w:rPr>
          <w:rFonts w:ascii="Times New Roman" w:eastAsia="TimesNewRomanPSMT" w:hAnsi="Times New Roman" w:cs="Times New Roman"/>
          <w:sz w:val="28"/>
          <w:szCs w:val="28"/>
        </w:rPr>
        <w:t>общения, в пределах тематики начальной школы, в объёме 500 лексических единиц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D66E0">
        <w:rPr>
          <w:rFonts w:ascii="Times New Roman" w:eastAsia="TimesNewRomanPSMT" w:hAnsi="Times New Roman" w:cs="Times New Roman"/>
          <w:sz w:val="28"/>
          <w:szCs w:val="28"/>
        </w:rPr>
        <w:t>для двустороннего (рецептивного и продуктивного) усвоения, простейшие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D66E0">
        <w:rPr>
          <w:rFonts w:ascii="Times New Roman" w:eastAsia="TimesNewRomanPSMT" w:hAnsi="Times New Roman" w:cs="Times New Roman"/>
          <w:sz w:val="28"/>
          <w:szCs w:val="28"/>
        </w:rPr>
        <w:t>устойчивые словосочетания, оценочная лексика и речевые клише как элементы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D66E0">
        <w:rPr>
          <w:rFonts w:ascii="Times New Roman" w:eastAsia="TimesNewRomanPSMT" w:hAnsi="Times New Roman" w:cs="Times New Roman"/>
          <w:sz w:val="28"/>
          <w:szCs w:val="28"/>
        </w:rPr>
        <w:t>речевого этикета, отражающие культуру англоговорящих стран.</w:t>
      </w:r>
    </w:p>
    <w:p w:rsidR="007D66E0" w:rsidRPr="007D66E0" w:rsidRDefault="007D66E0" w:rsidP="007D66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D66E0">
        <w:rPr>
          <w:rFonts w:ascii="Times New Roman" w:eastAsia="TimesNewRomanPSMT" w:hAnsi="Times New Roman" w:cs="Times New Roman"/>
          <w:sz w:val="28"/>
          <w:szCs w:val="28"/>
        </w:rPr>
        <w:t xml:space="preserve">Интернациональные слова (например, </w:t>
      </w:r>
      <w:proofErr w:type="spellStart"/>
      <w:r w:rsidRPr="007D66E0">
        <w:rPr>
          <w:rFonts w:ascii="Times New Roman" w:eastAsia="TimesNewRomanPSMT" w:hAnsi="Times New Roman" w:cs="Times New Roman"/>
          <w:sz w:val="28"/>
          <w:szCs w:val="28"/>
        </w:rPr>
        <w:t>doctor</w:t>
      </w:r>
      <w:proofErr w:type="spellEnd"/>
      <w:r w:rsidRPr="007D66E0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proofErr w:type="spellStart"/>
      <w:r w:rsidRPr="007D66E0">
        <w:rPr>
          <w:rFonts w:ascii="Times New Roman" w:eastAsia="TimesNewRomanPSMT" w:hAnsi="Times New Roman" w:cs="Times New Roman"/>
          <w:sz w:val="28"/>
          <w:szCs w:val="28"/>
        </w:rPr>
        <w:t>film</w:t>
      </w:r>
      <w:proofErr w:type="spellEnd"/>
      <w:r w:rsidRPr="007D66E0">
        <w:rPr>
          <w:rFonts w:ascii="Times New Roman" w:eastAsia="TimesNewRomanPSMT" w:hAnsi="Times New Roman" w:cs="Times New Roman"/>
          <w:sz w:val="28"/>
          <w:szCs w:val="28"/>
        </w:rPr>
        <w:t>). Начальное представление о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D66E0">
        <w:rPr>
          <w:rFonts w:ascii="Times New Roman" w:eastAsia="TimesNewRomanPSMT" w:hAnsi="Times New Roman" w:cs="Times New Roman"/>
          <w:sz w:val="28"/>
          <w:szCs w:val="28"/>
        </w:rPr>
        <w:t>способах словообразования: суффиксация (суффиксы -</w:t>
      </w:r>
      <w:proofErr w:type="spellStart"/>
      <w:r w:rsidRPr="007D66E0">
        <w:rPr>
          <w:rFonts w:ascii="Times New Roman" w:eastAsia="TimesNewRomanPSMT" w:hAnsi="Times New Roman" w:cs="Times New Roman"/>
          <w:sz w:val="28"/>
          <w:szCs w:val="28"/>
        </w:rPr>
        <w:t>er</w:t>
      </w:r>
      <w:proofErr w:type="spellEnd"/>
      <w:r w:rsidRPr="007D66E0">
        <w:rPr>
          <w:rFonts w:ascii="Times New Roman" w:eastAsia="TimesNewRomanPSMT" w:hAnsi="Times New Roman" w:cs="Times New Roman"/>
          <w:sz w:val="28"/>
          <w:szCs w:val="28"/>
        </w:rPr>
        <w:t>, -</w:t>
      </w:r>
      <w:proofErr w:type="spellStart"/>
      <w:r w:rsidRPr="007D66E0">
        <w:rPr>
          <w:rFonts w:ascii="Times New Roman" w:eastAsia="TimesNewRomanPSMT" w:hAnsi="Times New Roman" w:cs="Times New Roman"/>
          <w:sz w:val="28"/>
          <w:szCs w:val="28"/>
        </w:rPr>
        <w:t>or</w:t>
      </w:r>
      <w:proofErr w:type="spellEnd"/>
      <w:r w:rsidRPr="007D66E0">
        <w:rPr>
          <w:rFonts w:ascii="Times New Roman" w:eastAsia="TimesNewRomanPSMT" w:hAnsi="Times New Roman" w:cs="Times New Roman"/>
          <w:sz w:val="28"/>
          <w:szCs w:val="28"/>
        </w:rPr>
        <w:t>, -</w:t>
      </w:r>
      <w:proofErr w:type="spellStart"/>
      <w:r w:rsidRPr="007D66E0">
        <w:rPr>
          <w:rFonts w:ascii="Times New Roman" w:eastAsia="TimesNewRomanPSMT" w:hAnsi="Times New Roman" w:cs="Times New Roman"/>
          <w:sz w:val="28"/>
          <w:szCs w:val="28"/>
        </w:rPr>
        <w:t>tion</w:t>
      </w:r>
      <w:proofErr w:type="spellEnd"/>
      <w:r w:rsidRPr="007D66E0">
        <w:rPr>
          <w:rFonts w:ascii="Times New Roman" w:eastAsia="TimesNewRomanPSMT" w:hAnsi="Times New Roman" w:cs="Times New Roman"/>
          <w:sz w:val="28"/>
          <w:szCs w:val="28"/>
        </w:rPr>
        <w:t>, -</w:t>
      </w:r>
      <w:proofErr w:type="spellStart"/>
      <w:r w:rsidRPr="007D66E0">
        <w:rPr>
          <w:rFonts w:ascii="Times New Roman" w:eastAsia="TimesNewRomanPSMT" w:hAnsi="Times New Roman" w:cs="Times New Roman"/>
          <w:sz w:val="28"/>
          <w:szCs w:val="28"/>
        </w:rPr>
        <w:t>ist</w:t>
      </w:r>
      <w:proofErr w:type="spellEnd"/>
      <w:r w:rsidRPr="007D66E0">
        <w:rPr>
          <w:rFonts w:ascii="Times New Roman" w:eastAsia="TimesNewRomanPSMT" w:hAnsi="Times New Roman" w:cs="Times New Roman"/>
          <w:sz w:val="28"/>
          <w:szCs w:val="28"/>
        </w:rPr>
        <w:t>, -</w:t>
      </w:r>
      <w:proofErr w:type="spellStart"/>
      <w:r w:rsidRPr="007D66E0">
        <w:rPr>
          <w:rFonts w:ascii="Times New Roman" w:eastAsia="TimesNewRomanPSMT" w:hAnsi="Times New Roman" w:cs="Times New Roman"/>
          <w:sz w:val="28"/>
          <w:szCs w:val="28"/>
        </w:rPr>
        <w:t>ful</w:t>
      </w:r>
      <w:proofErr w:type="spellEnd"/>
      <w:r w:rsidRPr="007D66E0">
        <w:rPr>
          <w:rFonts w:ascii="Times New Roman" w:eastAsia="TimesNewRomanPSMT" w:hAnsi="Times New Roman" w:cs="Times New Roman"/>
          <w:sz w:val="28"/>
          <w:szCs w:val="28"/>
        </w:rPr>
        <w:t>, -</w:t>
      </w:r>
      <w:proofErr w:type="spellStart"/>
      <w:r w:rsidRPr="007D66E0">
        <w:rPr>
          <w:rFonts w:ascii="Times New Roman" w:eastAsia="TimesNewRomanPSMT" w:hAnsi="Times New Roman" w:cs="Times New Roman"/>
          <w:sz w:val="28"/>
          <w:szCs w:val="28"/>
        </w:rPr>
        <w:t>ly</w:t>
      </w:r>
      <w:proofErr w:type="spellEnd"/>
      <w:r w:rsidRPr="007D66E0">
        <w:rPr>
          <w:rFonts w:ascii="Times New Roman" w:eastAsia="TimesNewRomanPSMT" w:hAnsi="Times New Roman" w:cs="Times New Roman"/>
          <w:sz w:val="28"/>
          <w:szCs w:val="28"/>
        </w:rPr>
        <w:t>,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D66E0">
        <w:rPr>
          <w:rFonts w:ascii="Times New Roman" w:eastAsia="TimesNewRomanPSMT" w:hAnsi="Times New Roman" w:cs="Times New Roman"/>
          <w:sz w:val="28"/>
          <w:szCs w:val="28"/>
        </w:rPr>
        <w:t>-</w:t>
      </w:r>
      <w:r w:rsidRPr="007D66E0">
        <w:rPr>
          <w:rFonts w:ascii="Times New Roman" w:eastAsia="TimesNewRomanPSMT" w:hAnsi="Times New Roman" w:cs="Times New Roman"/>
          <w:sz w:val="28"/>
          <w:szCs w:val="28"/>
          <w:lang w:val="en-US"/>
        </w:rPr>
        <w:t>teen</w:t>
      </w:r>
      <w:r w:rsidRPr="007D66E0">
        <w:rPr>
          <w:rFonts w:ascii="Times New Roman" w:eastAsia="TimesNewRomanPSMT" w:hAnsi="Times New Roman" w:cs="Times New Roman"/>
          <w:sz w:val="28"/>
          <w:szCs w:val="28"/>
        </w:rPr>
        <w:t>, -</w:t>
      </w:r>
      <w:proofErr w:type="spellStart"/>
      <w:r w:rsidRPr="007D66E0">
        <w:rPr>
          <w:rFonts w:ascii="Times New Roman" w:eastAsia="TimesNewRomanPSMT" w:hAnsi="Times New Roman" w:cs="Times New Roman"/>
          <w:sz w:val="28"/>
          <w:szCs w:val="28"/>
          <w:lang w:val="en-US"/>
        </w:rPr>
        <w:t>ty</w:t>
      </w:r>
      <w:proofErr w:type="spellEnd"/>
      <w:r w:rsidRPr="007D66E0">
        <w:rPr>
          <w:rFonts w:ascii="Times New Roman" w:eastAsia="TimesNewRomanPSMT" w:hAnsi="Times New Roman" w:cs="Times New Roman"/>
          <w:sz w:val="28"/>
          <w:szCs w:val="28"/>
        </w:rPr>
        <w:t>, -</w:t>
      </w:r>
      <w:proofErr w:type="spellStart"/>
      <w:r w:rsidRPr="007D66E0">
        <w:rPr>
          <w:rFonts w:ascii="Times New Roman" w:eastAsia="TimesNewRomanPSMT" w:hAnsi="Times New Roman" w:cs="Times New Roman"/>
          <w:sz w:val="28"/>
          <w:szCs w:val="28"/>
          <w:lang w:val="en-US"/>
        </w:rPr>
        <w:t>th</w:t>
      </w:r>
      <w:proofErr w:type="spellEnd"/>
      <w:r w:rsidRPr="007D66E0">
        <w:rPr>
          <w:rFonts w:ascii="Times New Roman" w:eastAsia="TimesNewRomanPSMT" w:hAnsi="Times New Roman" w:cs="Times New Roman"/>
          <w:sz w:val="28"/>
          <w:szCs w:val="28"/>
        </w:rPr>
        <w:t>), словосложение (</w:t>
      </w:r>
      <w:r w:rsidRPr="007D66E0">
        <w:rPr>
          <w:rFonts w:ascii="Times New Roman" w:eastAsia="TimesNewRomanPSMT" w:hAnsi="Times New Roman" w:cs="Times New Roman"/>
          <w:sz w:val="28"/>
          <w:szCs w:val="28"/>
          <w:lang w:val="en-US"/>
        </w:rPr>
        <w:t>postcard</w:t>
      </w:r>
      <w:r w:rsidRPr="007D66E0">
        <w:rPr>
          <w:rFonts w:ascii="Times New Roman" w:eastAsia="TimesNewRomanPSMT" w:hAnsi="Times New Roman" w:cs="Times New Roman"/>
          <w:sz w:val="28"/>
          <w:szCs w:val="28"/>
        </w:rPr>
        <w:t>), конверсия (</w:t>
      </w:r>
      <w:r w:rsidRPr="007D66E0">
        <w:rPr>
          <w:rFonts w:ascii="Times New Roman" w:eastAsia="TimesNewRomanPSMT" w:hAnsi="Times New Roman" w:cs="Times New Roman"/>
          <w:sz w:val="28"/>
          <w:szCs w:val="28"/>
          <w:lang w:val="en-US"/>
        </w:rPr>
        <w:t>play</w:t>
      </w:r>
      <w:r w:rsidRPr="007D66E0">
        <w:rPr>
          <w:rFonts w:ascii="Times New Roman" w:eastAsia="TimesNewRomanPSMT" w:hAnsi="Times New Roman" w:cs="Times New Roman"/>
          <w:sz w:val="28"/>
          <w:szCs w:val="28"/>
        </w:rPr>
        <w:t xml:space="preserve"> — </w:t>
      </w:r>
      <w:r w:rsidRPr="007D66E0">
        <w:rPr>
          <w:rFonts w:ascii="Times New Roman" w:eastAsia="TimesNewRomanPSMT" w:hAnsi="Times New Roman" w:cs="Times New Roman"/>
          <w:sz w:val="28"/>
          <w:szCs w:val="28"/>
          <w:lang w:val="en-US"/>
        </w:rPr>
        <w:t>to</w:t>
      </w:r>
      <w:r w:rsidRPr="007D66E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D66E0">
        <w:rPr>
          <w:rFonts w:ascii="Times New Roman" w:eastAsia="TimesNewRomanPSMT" w:hAnsi="Times New Roman" w:cs="Times New Roman"/>
          <w:sz w:val="28"/>
          <w:szCs w:val="28"/>
          <w:lang w:val="en-US"/>
        </w:rPr>
        <w:t>play</w:t>
      </w:r>
      <w:r w:rsidRPr="007D66E0">
        <w:rPr>
          <w:rFonts w:ascii="Times New Roman" w:eastAsia="TimesNewRomanPSMT" w:hAnsi="Times New Roman" w:cs="Times New Roman"/>
          <w:sz w:val="28"/>
          <w:szCs w:val="28"/>
        </w:rPr>
        <w:t>).</w:t>
      </w:r>
    </w:p>
    <w:p w:rsidR="007D66E0" w:rsidRPr="007D66E0" w:rsidRDefault="007D66E0" w:rsidP="007D66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D66E0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Грамматическая сторона речи. </w:t>
      </w:r>
      <w:r w:rsidRPr="007D66E0">
        <w:rPr>
          <w:rFonts w:ascii="Times New Roman" w:eastAsia="TimesNewRomanPSMT" w:hAnsi="Times New Roman" w:cs="Times New Roman"/>
          <w:sz w:val="28"/>
          <w:szCs w:val="28"/>
        </w:rPr>
        <w:t>Основные коммуникативные типы</w:t>
      </w:r>
    </w:p>
    <w:p w:rsidR="007D66E0" w:rsidRPr="007D66E0" w:rsidRDefault="007D66E0" w:rsidP="007D66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D66E0">
        <w:rPr>
          <w:rFonts w:ascii="Times New Roman" w:eastAsia="TimesNewRomanPSMT" w:hAnsi="Times New Roman" w:cs="Times New Roman"/>
          <w:sz w:val="28"/>
          <w:szCs w:val="28"/>
        </w:rPr>
        <w:t>предложений: повествовательное, вопросительное, побудительное. Общий и</w:t>
      </w:r>
    </w:p>
    <w:p w:rsidR="007D66E0" w:rsidRPr="007D66E0" w:rsidRDefault="007D66E0" w:rsidP="007D66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D66E0">
        <w:rPr>
          <w:rFonts w:ascii="Times New Roman" w:eastAsia="TimesNewRomanPSMT" w:hAnsi="Times New Roman" w:cs="Times New Roman"/>
          <w:sz w:val="28"/>
          <w:szCs w:val="28"/>
        </w:rPr>
        <w:t xml:space="preserve">специальный вопросы. Вопросительные слова: </w:t>
      </w:r>
      <w:proofErr w:type="spellStart"/>
      <w:r w:rsidRPr="007D66E0">
        <w:rPr>
          <w:rFonts w:ascii="Times New Roman" w:eastAsia="TimesNewRomanPSMT" w:hAnsi="Times New Roman" w:cs="Times New Roman"/>
          <w:sz w:val="28"/>
          <w:szCs w:val="28"/>
        </w:rPr>
        <w:t>what</w:t>
      </w:r>
      <w:proofErr w:type="spellEnd"/>
      <w:r w:rsidRPr="007D66E0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proofErr w:type="spellStart"/>
      <w:r w:rsidRPr="007D66E0">
        <w:rPr>
          <w:rFonts w:ascii="Times New Roman" w:eastAsia="TimesNewRomanPSMT" w:hAnsi="Times New Roman" w:cs="Times New Roman"/>
          <w:sz w:val="28"/>
          <w:szCs w:val="28"/>
        </w:rPr>
        <w:t>who</w:t>
      </w:r>
      <w:proofErr w:type="spellEnd"/>
      <w:r w:rsidRPr="007D66E0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proofErr w:type="spellStart"/>
      <w:r w:rsidRPr="007D66E0">
        <w:rPr>
          <w:rFonts w:ascii="Times New Roman" w:eastAsia="TimesNewRomanPSMT" w:hAnsi="Times New Roman" w:cs="Times New Roman"/>
          <w:sz w:val="28"/>
          <w:szCs w:val="28"/>
        </w:rPr>
        <w:t>when</w:t>
      </w:r>
      <w:proofErr w:type="spellEnd"/>
      <w:r w:rsidRPr="007D66E0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proofErr w:type="spellStart"/>
      <w:r w:rsidRPr="007D66E0">
        <w:rPr>
          <w:rFonts w:ascii="Times New Roman" w:eastAsia="TimesNewRomanPSMT" w:hAnsi="Times New Roman" w:cs="Times New Roman"/>
          <w:sz w:val="28"/>
          <w:szCs w:val="28"/>
        </w:rPr>
        <w:t>where</w:t>
      </w:r>
      <w:proofErr w:type="spellEnd"/>
      <w:r w:rsidRPr="007D66E0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proofErr w:type="spellStart"/>
      <w:r w:rsidRPr="007D66E0">
        <w:rPr>
          <w:rFonts w:ascii="Times New Roman" w:eastAsia="TimesNewRomanPSMT" w:hAnsi="Times New Roman" w:cs="Times New Roman"/>
          <w:sz w:val="28"/>
          <w:szCs w:val="28"/>
        </w:rPr>
        <w:t>why</w:t>
      </w:r>
      <w:proofErr w:type="spellEnd"/>
      <w:r w:rsidRPr="007D66E0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proofErr w:type="spellStart"/>
      <w:r w:rsidRPr="007D66E0">
        <w:rPr>
          <w:rFonts w:ascii="Times New Roman" w:eastAsia="TimesNewRomanPSMT" w:hAnsi="Times New Roman" w:cs="Times New Roman"/>
          <w:sz w:val="28"/>
          <w:szCs w:val="28"/>
        </w:rPr>
        <w:t>how</w:t>
      </w:r>
      <w:proofErr w:type="spellEnd"/>
      <w:r w:rsidRPr="007D66E0">
        <w:rPr>
          <w:rFonts w:ascii="Times New Roman" w:eastAsia="TimesNewRomanPSMT" w:hAnsi="Times New Roman" w:cs="Times New Roman"/>
          <w:sz w:val="28"/>
          <w:szCs w:val="28"/>
        </w:rPr>
        <w:t>.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D66E0">
        <w:rPr>
          <w:rFonts w:ascii="Times New Roman" w:eastAsia="TimesNewRomanPSMT" w:hAnsi="Times New Roman" w:cs="Times New Roman"/>
          <w:sz w:val="28"/>
          <w:szCs w:val="28"/>
        </w:rPr>
        <w:t>Порядок слов в предложении. Утвердительные и отрицательные предложения.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D66E0">
        <w:rPr>
          <w:rFonts w:ascii="Times New Roman" w:eastAsia="TimesNewRomanPSMT" w:hAnsi="Times New Roman" w:cs="Times New Roman"/>
          <w:sz w:val="28"/>
          <w:szCs w:val="28"/>
        </w:rPr>
        <w:t>Простое предложение с простым глагольным сказуемым (</w:t>
      </w:r>
      <w:proofErr w:type="spellStart"/>
      <w:r w:rsidRPr="007D66E0">
        <w:rPr>
          <w:rFonts w:ascii="Times New Roman" w:eastAsia="TimesNewRomanPSMT" w:hAnsi="Times New Roman" w:cs="Times New Roman"/>
          <w:sz w:val="28"/>
          <w:szCs w:val="28"/>
        </w:rPr>
        <w:t>He</w:t>
      </w:r>
      <w:proofErr w:type="spellEnd"/>
      <w:r w:rsidRPr="007D66E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7D66E0">
        <w:rPr>
          <w:rFonts w:ascii="Times New Roman" w:eastAsia="TimesNewRomanPSMT" w:hAnsi="Times New Roman" w:cs="Times New Roman"/>
          <w:sz w:val="28"/>
          <w:szCs w:val="28"/>
        </w:rPr>
        <w:t>speaks</w:t>
      </w:r>
      <w:proofErr w:type="spellEnd"/>
      <w:r w:rsidRPr="007D66E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7D66E0">
        <w:rPr>
          <w:rFonts w:ascii="Times New Roman" w:eastAsia="TimesNewRomanPSMT" w:hAnsi="Times New Roman" w:cs="Times New Roman"/>
          <w:sz w:val="28"/>
          <w:szCs w:val="28"/>
        </w:rPr>
        <w:t>English</w:t>
      </w:r>
      <w:proofErr w:type="spellEnd"/>
      <w:r w:rsidRPr="007D66E0">
        <w:rPr>
          <w:rFonts w:ascii="Times New Roman" w:eastAsia="TimesNewRomanPSMT" w:hAnsi="Times New Roman" w:cs="Times New Roman"/>
          <w:sz w:val="28"/>
          <w:szCs w:val="28"/>
        </w:rPr>
        <w:t>.),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D66E0">
        <w:rPr>
          <w:rFonts w:ascii="Times New Roman" w:eastAsia="TimesNewRomanPSMT" w:hAnsi="Times New Roman" w:cs="Times New Roman"/>
          <w:sz w:val="28"/>
          <w:szCs w:val="28"/>
        </w:rPr>
        <w:t>составным именным (</w:t>
      </w:r>
      <w:r w:rsidRPr="007D66E0">
        <w:rPr>
          <w:rFonts w:ascii="Times New Roman" w:eastAsia="TimesNewRomanPSMT" w:hAnsi="Times New Roman" w:cs="Times New Roman"/>
          <w:sz w:val="28"/>
          <w:szCs w:val="28"/>
          <w:lang w:val="en-US"/>
        </w:rPr>
        <w:t>My</w:t>
      </w:r>
      <w:r w:rsidRPr="007D66E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D66E0">
        <w:rPr>
          <w:rFonts w:ascii="Times New Roman" w:eastAsia="TimesNewRomanPSMT" w:hAnsi="Times New Roman" w:cs="Times New Roman"/>
          <w:sz w:val="28"/>
          <w:szCs w:val="28"/>
          <w:lang w:val="en-US"/>
        </w:rPr>
        <w:t>family</w:t>
      </w:r>
      <w:r w:rsidRPr="007D66E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D66E0">
        <w:rPr>
          <w:rFonts w:ascii="Times New Roman" w:eastAsia="TimesNewRomanPSMT" w:hAnsi="Times New Roman" w:cs="Times New Roman"/>
          <w:sz w:val="28"/>
          <w:szCs w:val="28"/>
          <w:lang w:val="en-US"/>
        </w:rPr>
        <w:t>is</w:t>
      </w:r>
      <w:r w:rsidRPr="007D66E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D66E0">
        <w:rPr>
          <w:rFonts w:ascii="Times New Roman" w:eastAsia="TimesNewRomanPSMT" w:hAnsi="Times New Roman" w:cs="Times New Roman"/>
          <w:sz w:val="28"/>
          <w:szCs w:val="28"/>
          <w:lang w:val="en-US"/>
        </w:rPr>
        <w:t>big</w:t>
      </w:r>
      <w:r w:rsidRPr="007D66E0">
        <w:rPr>
          <w:rFonts w:ascii="Times New Roman" w:eastAsia="TimesNewRomanPSMT" w:hAnsi="Times New Roman" w:cs="Times New Roman"/>
          <w:sz w:val="28"/>
          <w:szCs w:val="28"/>
        </w:rPr>
        <w:t>.) и составным глагольным (</w:t>
      </w:r>
      <w:r w:rsidRPr="007D66E0">
        <w:rPr>
          <w:rFonts w:ascii="Times New Roman" w:eastAsia="TimesNewRomanPSMT" w:hAnsi="Times New Roman" w:cs="Times New Roman"/>
          <w:sz w:val="28"/>
          <w:szCs w:val="28"/>
          <w:lang w:val="en-US"/>
        </w:rPr>
        <w:t>I</w:t>
      </w:r>
      <w:r w:rsidRPr="007D66E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D66E0">
        <w:rPr>
          <w:rFonts w:ascii="Times New Roman" w:eastAsia="TimesNewRomanPSMT" w:hAnsi="Times New Roman" w:cs="Times New Roman"/>
          <w:sz w:val="28"/>
          <w:szCs w:val="28"/>
          <w:lang w:val="en-US"/>
        </w:rPr>
        <w:t>like</w:t>
      </w:r>
      <w:r w:rsidRPr="007D66E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D66E0">
        <w:rPr>
          <w:rFonts w:ascii="Times New Roman" w:eastAsia="TimesNewRomanPSMT" w:hAnsi="Times New Roman" w:cs="Times New Roman"/>
          <w:sz w:val="28"/>
          <w:szCs w:val="28"/>
          <w:lang w:val="en-US"/>
        </w:rPr>
        <w:t>to</w:t>
      </w:r>
      <w:r w:rsidRPr="007D66E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D66E0">
        <w:rPr>
          <w:rFonts w:ascii="Times New Roman" w:eastAsia="TimesNewRomanPSMT" w:hAnsi="Times New Roman" w:cs="Times New Roman"/>
          <w:sz w:val="28"/>
          <w:szCs w:val="28"/>
          <w:lang w:val="en-US"/>
        </w:rPr>
        <w:t>dance</w:t>
      </w:r>
      <w:r w:rsidRPr="007D66E0">
        <w:rPr>
          <w:rFonts w:ascii="Times New Roman" w:eastAsia="TimesNewRomanPSMT" w:hAnsi="Times New Roman" w:cs="Times New Roman"/>
          <w:sz w:val="28"/>
          <w:szCs w:val="28"/>
        </w:rPr>
        <w:t xml:space="preserve">. </w:t>
      </w:r>
      <w:proofErr w:type="spellStart"/>
      <w:r w:rsidRPr="007D66E0">
        <w:rPr>
          <w:rFonts w:ascii="Times New Roman" w:eastAsia="TimesNewRomanPSMT" w:hAnsi="Times New Roman" w:cs="Times New Roman"/>
          <w:sz w:val="28"/>
          <w:szCs w:val="28"/>
        </w:rPr>
        <w:t>She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7D66E0">
        <w:rPr>
          <w:rFonts w:ascii="Times New Roman" w:eastAsia="TimesNewRomanPSMT" w:hAnsi="Times New Roman" w:cs="Times New Roman"/>
          <w:sz w:val="28"/>
          <w:szCs w:val="28"/>
        </w:rPr>
        <w:t>can</w:t>
      </w:r>
      <w:proofErr w:type="spellEnd"/>
      <w:r w:rsidRPr="007D66E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7D66E0">
        <w:rPr>
          <w:rFonts w:ascii="Times New Roman" w:eastAsia="TimesNewRomanPSMT" w:hAnsi="Times New Roman" w:cs="Times New Roman"/>
          <w:sz w:val="28"/>
          <w:szCs w:val="28"/>
        </w:rPr>
        <w:t>skate</w:t>
      </w:r>
      <w:proofErr w:type="spellEnd"/>
      <w:r w:rsidRPr="007D66E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7D66E0">
        <w:rPr>
          <w:rFonts w:ascii="Times New Roman" w:eastAsia="TimesNewRomanPSMT" w:hAnsi="Times New Roman" w:cs="Times New Roman"/>
          <w:sz w:val="28"/>
          <w:szCs w:val="28"/>
        </w:rPr>
        <w:t>well</w:t>
      </w:r>
      <w:proofErr w:type="spellEnd"/>
      <w:r w:rsidRPr="007D66E0">
        <w:rPr>
          <w:rFonts w:ascii="Times New Roman" w:eastAsia="TimesNewRomanPSMT" w:hAnsi="Times New Roman" w:cs="Times New Roman"/>
          <w:sz w:val="28"/>
          <w:szCs w:val="28"/>
        </w:rPr>
        <w:t>.) сказуемым. Побудительные предложения в утвердительной (</w:t>
      </w:r>
      <w:proofErr w:type="spellStart"/>
      <w:r w:rsidRPr="007D66E0">
        <w:rPr>
          <w:rFonts w:ascii="Times New Roman" w:eastAsia="TimesNewRomanPSMT" w:hAnsi="Times New Roman" w:cs="Times New Roman"/>
          <w:sz w:val="28"/>
          <w:szCs w:val="28"/>
        </w:rPr>
        <w:t>Help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7D66E0">
        <w:rPr>
          <w:rFonts w:ascii="Times New Roman" w:eastAsia="TimesNewRomanPSMT" w:hAnsi="Times New Roman" w:cs="Times New Roman"/>
          <w:sz w:val="28"/>
          <w:szCs w:val="28"/>
        </w:rPr>
        <w:t>me</w:t>
      </w:r>
      <w:proofErr w:type="spellEnd"/>
      <w:r w:rsidRPr="007D66E0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proofErr w:type="spellStart"/>
      <w:r w:rsidRPr="007D66E0">
        <w:rPr>
          <w:rFonts w:ascii="Times New Roman" w:eastAsia="TimesNewRomanPSMT" w:hAnsi="Times New Roman" w:cs="Times New Roman"/>
          <w:sz w:val="28"/>
          <w:szCs w:val="28"/>
        </w:rPr>
        <w:t>please</w:t>
      </w:r>
      <w:proofErr w:type="spellEnd"/>
      <w:r w:rsidRPr="007D66E0">
        <w:rPr>
          <w:rFonts w:ascii="Times New Roman" w:eastAsia="TimesNewRomanPSMT" w:hAnsi="Times New Roman" w:cs="Times New Roman"/>
          <w:sz w:val="28"/>
          <w:szCs w:val="28"/>
        </w:rPr>
        <w:t>.) и отрицательной (</w:t>
      </w:r>
      <w:proofErr w:type="spellStart"/>
      <w:r w:rsidRPr="007D66E0">
        <w:rPr>
          <w:rFonts w:ascii="Times New Roman" w:eastAsia="TimesNewRomanPSMT" w:hAnsi="Times New Roman" w:cs="Times New Roman"/>
          <w:sz w:val="28"/>
          <w:szCs w:val="28"/>
        </w:rPr>
        <w:t>Don’t</w:t>
      </w:r>
      <w:proofErr w:type="spellEnd"/>
      <w:r w:rsidRPr="007D66E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7D66E0">
        <w:rPr>
          <w:rFonts w:ascii="Times New Roman" w:eastAsia="TimesNewRomanPSMT" w:hAnsi="Times New Roman" w:cs="Times New Roman"/>
          <w:sz w:val="28"/>
          <w:szCs w:val="28"/>
        </w:rPr>
        <w:t>be</w:t>
      </w:r>
      <w:proofErr w:type="spellEnd"/>
      <w:r w:rsidRPr="007D66E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7D66E0">
        <w:rPr>
          <w:rFonts w:ascii="Times New Roman" w:eastAsia="TimesNewRomanPSMT" w:hAnsi="Times New Roman" w:cs="Times New Roman"/>
          <w:sz w:val="28"/>
          <w:szCs w:val="28"/>
        </w:rPr>
        <w:t>late</w:t>
      </w:r>
      <w:proofErr w:type="spellEnd"/>
      <w:r w:rsidRPr="007D66E0">
        <w:rPr>
          <w:rFonts w:ascii="Times New Roman" w:eastAsia="TimesNewRomanPSMT" w:hAnsi="Times New Roman" w:cs="Times New Roman"/>
          <w:sz w:val="28"/>
          <w:szCs w:val="28"/>
        </w:rPr>
        <w:t>!) формах. Безличные предложения в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D66E0">
        <w:rPr>
          <w:rFonts w:ascii="Times New Roman" w:eastAsia="TimesNewRomanPSMT" w:hAnsi="Times New Roman" w:cs="Times New Roman"/>
          <w:sz w:val="28"/>
          <w:szCs w:val="28"/>
        </w:rPr>
        <w:t>настоящем времени (</w:t>
      </w:r>
      <w:proofErr w:type="spellStart"/>
      <w:r w:rsidRPr="007D66E0">
        <w:rPr>
          <w:rFonts w:ascii="Times New Roman" w:eastAsia="TimesNewRomanPSMT" w:hAnsi="Times New Roman" w:cs="Times New Roman"/>
          <w:sz w:val="28"/>
          <w:szCs w:val="28"/>
        </w:rPr>
        <w:t>It</w:t>
      </w:r>
      <w:proofErr w:type="spellEnd"/>
      <w:r w:rsidRPr="007D66E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7D66E0">
        <w:rPr>
          <w:rFonts w:ascii="Times New Roman" w:eastAsia="TimesNewRomanPSMT" w:hAnsi="Times New Roman" w:cs="Times New Roman"/>
          <w:sz w:val="28"/>
          <w:szCs w:val="28"/>
        </w:rPr>
        <w:t>is</w:t>
      </w:r>
      <w:proofErr w:type="spellEnd"/>
      <w:r w:rsidRPr="007D66E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7D66E0">
        <w:rPr>
          <w:rFonts w:ascii="Times New Roman" w:eastAsia="TimesNewRomanPSMT" w:hAnsi="Times New Roman" w:cs="Times New Roman"/>
          <w:sz w:val="28"/>
          <w:szCs w:val="28"/>
        </w:rPr>
        <w:t>cold</w:t>
      </w:r>
      <w:proofErr w:type="spellEnd"/>
      <w:r w:rsidRPr="007D66E0">
        <w:rPr>
          <w:rFonts w:ascii="Times New Roman" w:eastAsia="TimesNewRomanPSMT" w:hAnsi="Times New Roman" w:cs="Times New Roman"/>
          <w:sz w:val="28"/>
          <w:szCs w:val="28"/>
        </w:rPr>
        <w:t xml:space="preserve">. </w:t>
      </w:r>
      <w:proofErr w:type="spellStart"/>
      <w:r w:rsidRPr="007D66E0">
        <w:rPr>
          <w:rFonts w:ascii="Times New Roman" w:eastAsia="TimesNewRomanPSMT" w:hAnsi="Times New Roman" w:cs="Times New Roman"/>
          <w:sz w:val="28"/>
          <w:szCs w:val="28"/>
        </w:rPr>
        <w:t>It’s</w:t>
      </w:r>
      <w:proofErr w:type="spellEnd"/>
      <w:r w:rsidRPr="007D66E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7D66E0">
        <w:rPr>
          <w:rFonts w:ascii="Times New Roman" w:eastAsia="TimesNewRomanPSMT" w:hAnsi="Times New Roman" w:cs="Times New Roman"/>
          <w:sz w:val="28"/>
          <w:szCs w:val="28"/>
        </w:rPr>
        <w:t>five</w:t>
      </w:r>
      <w:proofErr w:type="spellEnd"/>
      <w:r w:rsidRPr="007D66E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7D66E0">
        <w:rPr>
          <w:rFonts w:ascii="Times New Roman" w:eastAsia="TimesNewRomanPSMT" w:hAnsi="Times New Roman" w:cs="Times New Roman"/>
          <w:sz w:val="28"/>
          <w:szCs w:val="28"/>
        </w:rPr>
        <w:t>o’clock</w:t>
      </w:r>
      <w:proofErr w:type="spellEnd"/>
      <w:r w:rsidRPr="007D66E0">
        <w:rPr>
          <w:rFonts w:ascii="Times New Roman" w:eastAsia="TimesNewRomanPSMT" w:hAnsi="Times New Roman" w:cs="Times New Roman"/>
          <w:sz w:val="28"/>
          <w:szCs w:val="28"/>
        </w:rPr>
        <w:t xml:space="preserve">.). Предложения с оборотом </w:t>
      </w:r>
      <w:proofErr w:type="spellStart"/>
      <w:r w:rsidRPr="007D66E0">
        <w:rPr>
          <w:rFonts w:ascii="Times New Roman" w:eastAsia="TimesNewRomanPSMT" w:hAnsi="Times New Roman" w:cs="Times New Roman"/>
          <w:sz w:val="28"/>
          <w:szCs w:val="28"/>
        </w:rPr>
        <w:t>there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7D66E0">
        <w:rPr>
          <w:rFonts w:ascii="Times New Roman" w:eastAsia="TimesNewRomanPSMT" w:hAnsi="Times New Roman" w:cs="Times New Roman"/>
          <w:sz w:val="28"/>
          <w:szCs w:val="28"/>
        </w:rPr>
        <w:t>is</w:t>
      </w:r>
      <w:proofErr w:type="spellEnd"/>
      <w:r w:rsidRPr="007D66E0">
        <w:rPr>
          <w:rFonts w:ascii="Times New Roman" w:eastAsia="TimesNewRomanPSMT" w:hAnsi="Times New Roman" w:cs="Times New Roman"/>
          <w:sz w:val="28"/>
          <w:szCs w:val="28"/>
        </w:rPr>
        <w:t>/</w:t>
      </w:r>
      <w:proofErr w:type="spellStart"/>
      <w:r w:rsidRPr="007D66E0">
        <w:rPr>
          <w:rFonts w:ascii="Times New Roman" w:eastAsia="TimesNewRomanPSMT" w:hAnsi="Times New Roman" w:cs="Times New Roman"/>
          <w:sz w:val="28"/>
          <w:szCs w:val="28"/>
        </w:rPr>
        <w:t>there</w:t>
      </w:r>
      <w:proofErr w:type="spellEnd"/>
      <w:r w:rsidRPr="007D66E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7D66E0">
        <w:rPr>
          <w:rFonts w:ascii="Times New Roman" w:eastAsia="TimesNewRomanPSMT" w:hAnsi="Times New Roman" w:cs="Times New Roman"/>
          <w:sz w:val="28"/>
          <w:szCs w:val="28"/>
        </w:rPr>
        <w:t>are</w:t>
      </w:r>
      <w:proofErr w:type="spellEnd"/>
      <w:r w:rsidRPr="007D66E0">
        <w:rPr>
          <w:rFonts w:ascii="Times New Roman" w:eastAsia="TimesNewRomanPSMT" w:hAnsi="Times New Roman" w:cs="Times New Roman"/>
          <w:sz w:val="28"/>
          <w:szCs w:val="28"/>
        </w:rPr>
        <w:t>. Простые распространённые предложения. Предложения с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D66E0">
        <w:rPr>
          <w:rFonts w:ascii="Times New Roman" w:eastAsia="TimesNewRomanPSMT" w:hAnsi="Times New Roman" w:cs="Times New Roman"/>
          <w:sz w:val="28"/>
          <w:szCs w:val="28"/>
        </w:rPr>
        <w:t xml:space="preserve">однородными членами. Сложносочинённые предложения с союзами </w:t>
      </w:r>
      <w:proofErr w:type="spellStart"/>
      <w:r w:rsidRPr="007D66E0">
        <w:rPr>
          <w:rFonts w:ascii="Times New Roman" w:eastAsia="TimesNewRomanPSMT" w:hAnsi="Times New Roman" w:cs="Times New Roman"/>
          <w:sz w:val="28"/>
          <w:szCs w:val="28"/>
        </w:rPr>
        <w:t>and</w:t>
      </w:r>
      <w:proofErr w:type="spellEnd"/>
      <w:r w:rsidRPr="007D66E0">
        <w:rPr>
          <w:rFonts w:ascii="Times New Roman" w:eastAsia="TimesNewRomanPSMT" w:hAnsi="Times New Roman" w:cs="Times New Roman"/>
          <w:sz w:val="28"/>
          <w:szCs w:val="28"/>
        </w:rPr>
        <w:t xml:space="preserve"> 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7D66E0">
        <w:rPr>
          <w:rFonts w:ascii="Times New Roman" w:eastAsia="TimesNewRomanPSMT" w:hAnsi="Times New Roman" w:cs="Times New Roman"/>
          <w:sz w:val="28"/>
          <w:szCs w:val="28"/>
        </w:rPr>
        <w:t>but.Сложноподчинённые</w:t>
      </w:r>
      <w:proofErr w:type="spellEnd"/>
      <w:r w:rsidRPr="007D66E0">
        <w:rPr>
          <w:rFonts w:ascii="Times New Roman" w:eastAsia="TimesNewRomanPSMT" w:hAnsi="Times New Roman" w:cs="Times New Roman"/>
          <w:sz w:val="28"/>
          <w:szCs w:val="28"/>
        </w:rPr>
        <w:t xml:space="preserve"> предложения с </w:t>
      </w:r>
      <w:proofErr w:type="spellStart"/>
      <w:r w:rsidRPr="007D66E0">
        <w:rPr>
          <w:rFonts w:ascii="Times New Roman" w:eastAsia="TimesNewRomanPSMT" w:hAnsi="Times New Roman" w:cs="Times New Roman"/>
          <w:sz w:val="28"/>
          <w:szCs w:val="28"/>
        </w:rPr>
        <w:t>because</w:t>
      </w:r>
      <w:proofErr w:type="spellEnd"/>
      <w:r w:rsidRPr="007D66E0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7D66E0" w:rsidRPr="007D66E0" w:rsidRDefault="007D66E0" w:rsidP="007D66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D66E0">
        <w:rPr>
          <w:rFonts w:ascii="Times New Roman" w:eastAsia="TimesNewRomanPSMT" w:hAnsi="Times New Roman" w:cs="Times New Roman"/>
          <w:sz w:val="28"/>
          <w:szCs w:val="28"/>
        </w:rPr>
        <w:t xml:space="preserve">Правильные и неправильные глаголы в </w:t>
      </w:r>
      <w:proofErr w:type="spellStart"/>
      <w:r w:rsidRPr="007D66E0">
        <w:rPr>
          <w:rFonts w:ascii="Times New Roman" w:eastAsia="TimesNewRomanPSMT" w:hAnsi="Times New Roman" w:cs="Times New Roman"/>
          <w:sz w:val="28"/>
          <w:szCs w:val="28"/>
        </w:rPr>
        <w:t>Present</w:t>
      </w:r>
      <w:proofErr w:type="spellEnd"/>
      <w:r w:rsidRPr="007D66E0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proofErr w:type="spellStart"/>
      <w:r w:rsidRPr="007D66E0">
        <w:rPr>
          <w:rFonts w:ascii="Times New Roman" w:eastAsia="TimesNewRomanPSMT" w:hAnsi="Times New Roman" w:cs="Times New Roman"/>
          <w:sz w:val="28"/>
          <w:szCs w:val="28"/>
        </w:rPr>
        <w:t>Future</w:t>
      </w:r>
      <w:proofErr w:type="spellEnd"/>
      <w:r w:rsidRPr="007D66E0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proofErr w:type="spellStart"/>
      <w:r w:rsidRPr="007D66E0">
        <w:rPr>
          <w:rFonts w:ascii="Times New Roman" w:eastAsia="TimesNewRomanPSMT" w:hAnsi="Times New Roman" w:cs="Times New Roman"/>
          <w:sz w:val="28"/>
          <w:szCs w:val="28"/>
        </w:rPr>
        <w:t>Past</w:t>
      </w:r>
      <w:proofErr w:type="spellEnd"/>
      <w:r w:rsidRPr="007D66E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7D66E0">
        <w:rPr>
          <w:rFonts w:ascii="Times New Roman" w:eastAsia="TimesNewRomanPSMT" w:hAnsi="Times New Roman" w:cs="Times New Roman"/>
          <w:sz w:val="28"/>
          <w:szCs w:val="28"/>
        </w:rPr>
        <w:t>Simple</w:t>
      </w:r>
      <w:proofErr w:type="spellEnd"/>
      <w:r w:rsidRPr="007D66E0">
        <w:rPr>
          <w:rFonts w:ascii="Times New Roman" w:eastAsia="TimesNewRomanPSMT" w:hAnsi="Times New Roman" w:cs="Times New Roman"/>
          <w:sz w:val="28"/>
          <w:szCs w:val="28"/>
        </w:rPr>
        <w:t xml:space="preserve"> (</w:t>
      </w:r>
      <w:proofErr w:type="spellStart"/>
      <w:r w:rsidRPr="007D66E0">
        <w:rPr>
          <w:rFonts w:ascii="Times New Roman" w:eastAsia="TimesNewRomanPSMT" w:hAnsi="Times New Roman" w:cs="Times New Roman"/>
          <w:sz w:val="28"/>
          <w:szCs w:val="28"/>
        </w:rPr>
        <w:t>Indefinite</w:t>
      </w:r>
      <w:proofErr w:type="spellEnd"/>
      <w:r w:rsidRPr="007D66E0">
        <w:rPr>
          <w:rFonts w:ascii="Times New Roman" w:eastAsia="TimesNewRomanPSMT" w:hAnsi="Times New Roman" w:cs="Times New Roman"/>
          <w:sz w:val="28"/>
          <w:szCs w:val="28"/>
        </w:rPr>
        <w:t>).</w:t>
      </w:r>
    </w:p>
    <w:p w:rsidR="007D66E0" w:rsidRPr="006424CE" w:rsidRDefault="007D66E0" w:rsidP="007D66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D66E0">
        <w:rPr>
          <w:rFonts w:ascii="Times New Roman" w:eastAsia="TimesNewRomanPSMT" w:hAnsi="Times New Roman" w:cs="Times New Roman"/>
          <w:sz w:val="28"/>
          <w:szCs w:val="28"/>
        </w:rPr>
        <w:t>Неопределённая форма глагола. Глагол</w:t>
      </w:r>
      <w:r w:rsidRPr="007D66E0">
        <w:rPr>
          <w:rFonts w:ascii="Times New Roman" w:eastAsia="TimesNewRomanPSMT" w:hAnsi="Times New Roman" w:cs="Times New Roman"/>
          <w:sz w:val="28"/>
          <w:szCs w:val="28"/>
          <w:lang w:val="en-US"/>
        </w:rPr>
        <w:t>-</w:t>
      </w:r>
      <w:r w:rsidRPr="007D66E0">
        <w:rPr>
          <w:rFonts w:ascii="Times New Roman" w:eastAsia="TimesNewRomanPSMT" w:hAnsi="Times New Roman" w:cs="Times New Roman"/>
          <w:sz w:val="28"/>
          <w:szCs w:val="28"/>
        </w:rPr>
        <w:t>связка</w:t>
      </w:r>
      <w:r w:rsidRPr="007D66E0">
        <w:rPr>
          <w:rFonts w:ascii="Times New Roman" w:eastAsia="TimesNewRomanPSMT" w:hAnsi="Times New Roman" w:cs="Times New Roman"/>
          <w:sz w:val="28"/>
          <w:szCs w:val="28"/>
          <w:lang w:val="en-US"/>
        </w:rPr>
        <w:t xml:space="preserve"> to be. </w:t>
      </w:r>
      <w:proofErr w:type="spellStart"/>
      <w:r w:rsidRPr="007D66E0">
        <w:rPr>
          <w:rFonts w:ascii="Times New Roman" w:eastAsia="TimesNewRomanPSMT" w:hAnsi="Times New Roman" w:cs="Times New Roman"/>
          <w:sz w:val="28"/>
          <w:szCs w:val="28"/>
        </w:rPr>
        <w:t>Модальныеглаголы</w:t>
      </w:r>
      <w:proofErr w:type="spellEnd"/>
      <w:r w:rsidRPr="007D66E0">
        <w:rPr>
          <w:rFonts w:ascii="Times New Roman" w:eastAsia="TimesNewRomanPSMT" w:hAnsi="Times New Roman" w:cs="Times New Roman"/>
          <w:sz w:val="28"/>
          <w:szCs w:val="28"/>
          <w:lang w:val="en-US"/>
        </w:rPr>
        <w:t xml:space="preserve"> can, may, must, have to. </w:t>
      </w:r>
      <w:r w:rsidRPr="007D66E0">
        <w:rPr>
          <w:rFonts w:ascii="Times New Roman" w:eastAsia="TimesNewRomanPSMT" w:hAnsi="Times New Roman" w:cs="Times New Roman"/>
          <w:sz w:val="28"/>
          <w:szCs w:val="28"/>
        </w:rPr>
        <w:t xml:space="preserve">Глагольные конструкции </w:t>
      </w:r>
      <w:proofErr w:type="spellStart"/>
      <w:r w:rsidRPr="007D66E0">
        <w:rPr>
          <w:rFonts w:ascii="Times New Roman" w:eastAsia="TimesNewRomanPSMT" w:hAnsi="Times New Roman" w:cs="Times New Roman"/>
          <w:sz w:val="28"/>
          <w:szCs w:val="28"/>
        </w:rPr>
        <w:t>I’d</w:t>
      </w:r>
      <w:proofErr w:type="spellEnd"/>
      <w:r w:rsidRPr="007D66E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7D66E0">
        <w:rPr>
          <w:rFonts w:ascii="Times New Roman" w:eastAsia="TimesNewRomanPSMT" w:hAnsi="Times New Roman" w:cs="Times New Roman"/>
          <w:sz w:val="28"/>
          <w:szCs w:val="28"/>
        </w:rPr>
        <w:t>like</w:t>
      </w:r>
      <w:proofErr w:type="spellEnd"/>
      <w:r w:rsidRPr="007D66E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7D66E0">
        <w:rPr>
          <w:rFonts w:ascii="Times New Roman" w:eastAsia="TimesNewRomanPSMT" w:hAnsi="Times New Roman" w:cs="Times New Roman"/>
          <w:sz w:val="28"/>
          <w:szCs w:val="28"/>
        </w:rPr>
        <w:t>to</w:t>
      </w:r>
      <w:proofErr w:type="spellEnd"/>
      <w:r w:rsidRPr="007D66E0">
        <w:rPr>
          <w:rFonts w:ascii="Times New Roman" w:eastAsia="TimesNewRomanPSMT" w:hAnsi="Times New Roman" w:cs="Times New Roman"/>
          <w:sz w:val="28"/>
          <w:szCs w:val="28"/>
        </w:rPr>
        <w:t>… Существительные в</w:t>
      </w:r>
    </w:p>
    <w:p w:rsidR="007D66E0" w:rsidRPr="007D66E0" w:rsidRDefault="007D66E0" w:rsidP="007D66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D66E0">
        <w:rPr>
          <w:rFonts w:ascii="Times New Roman" w:eastAsia="TimesNewRomanPSMT" w:hAnsi="Times New Roman" w:cs="Times New Roman"/>
          <w:sz w:val="28"/>
          <w:szCs w:val="28"/>
        </w:rPr>
        <w:t>единственном и множественном числе (образованные по правилу и исключения),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D66E0">
        <w:rPr>
          <w:rFonts w:ascii="Times New Roman" w:eastAsia="TimesNewRomanPSMT" w:hAnsi="Times New Roman" w:cs="Times New Roman"/>
          <w:sz w:val="28"/>
          <w:szCs w:val="28"/>
        </w:rPr>
        <w:t>существительные с неопределённым, определённым и нулевым артиклем.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D66E0">
        <w:rPr>
          <w:rFonts w:ascii="Times New Roman" w:eastAsia="TimesNewRomanPSMT" w:hAnsi="Times New Roman" w:cs="Times New Roman"/>
          <w:sz w:val="28"/>
          <w:szCs w:val="28"/>
        </w:rPr>
        <w:t>Притяжательный падеж имён существительных.</w:t>
      </w:r>
    </w:p>
    <w:p w:rsidR="007D66E0" w:rsidRPr="007D66E0" w:rsidRDefault="007D66E0" w:rsidP="007D66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D66E0">
        <w:rPr>
          <w:rFonts w:ascii="Times New Roman" w:eastAsia="TimesNewRomanPSMT" w:hAnsi="Times New Roman" w:cs="Times New Roman"/>
          <w:sz w:val="28"/>
          <w:szCs w:val="28"/>
        </w:rPr>
        <w:t>Прилагательные в положительной, сравнительной и превосходной степени,</w:t>
      </w:r>
    </w:p>
    <w:p w:rsidR="007D66E0" w:rsidRPr="007D66E0" w:rsidRDefault="007D66E0" w:rsidP="007D66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D66E0">
        <w:rPr>
          <w:rFonts w:ascii="Times New Roman" w:eastAsia="TimesNewRomanPSMT" w:hAnsi="Times New Roman" w:cs="Times New Roman"/>
          <w:sz w:val="28"/>
          <w:szCs w:val="28"/>
        </w:rPr>
        <w:t>образованные по правилам и исключения.</w:t>
      </w:r>
    </w:p>
    <w:p w:rsidR="007D66E0" w:rsidRPr="007D66E0" w:rsidRDefault="007D66E0" w:rsidP="007D66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D66E0">
        <w:rPr>
          <w:rFonts w:ascii="Times New Roman" w:eastAsia="TimesNewRomanPSMT" w:hAnsi="Times New Roman" w:cs="Times New Roman"/>
          <w:sz w:val="28"/>
          <w:szCs w:val="28"/>
        </w:rPr>
        <w:t>Местоимения: личные (в именительном и объектном падежах),</w:t>
      </w:r>
    </w:p>
    <w:p w:rsidR="007D66E0" w:rsidRPr="007D66E0" w:rsidRDefault="007D66E0" w:rsidP="007D66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D66E0">
        <w:rPr>
          <w:rFonts w:ascii="Times New Roman" w:eastAsia="TimesNewRomanPSMT" w:hAnsi="Times New Roman" w:cs="Times New Roman"/>
          <w:sz w:val="28"/>
          <w:szCs w:val="28"/>
        </w:rPr>
        <w:t>притяжательные, вопросительные, указательные (</w:t>
      </w:r>
      <w:proofErr w:type="spellStart"/>
      <w:r w:rsidRPr="007D66E0">
        <w:rPr>
          <w:rFonts w:ascii="Times New Roman" w:eastAsia="TimesNewRomanPSMT" w:hAnsi="Times New Roman" w:cs="Times New Roman"/>
          <w:sz w:val="28"/>
          <w:szCs w:val="28"/>
        </w:rPr>
        <w:t>this</w:t>
      </w:r>
      <w:proofErr w:type="spellEnd"/>
      <w:r w:rsidRPr="007D66E0">
        <w:rPr>
          <w:rFonts w:ascii="Times New Roman" w:eastAsia="TimesNewRomanPSMT" w:hAnsi="Times New Roman" w:cs="Times New Roman"/>
          <w:sz w:val="28"/>
          <w:szCs w:val="28"/>
        </w:rPr>
        <w:t>/</w:t>
      </w:r>
      <w:proofErr w:type="spellStart"/>
      <w:r w:rsidRPr="007D66E0">
        <w:rPr>
          <w:rFonts w:ascii="Times New Roman" w:eastAsia="TimesNewRomanPSMT" w:hAnsi="Times New Roman" w:cs="Times New Roman"/>
          <w:sz w:val="28"/>
          <w:szCs w:val="28"/>
        </w:rPr>
        <w:t>these</w:t>
      </w:r>
      <w:proofErr w:type="spellEnd"/>
      <w:r w:rsidRPr="007D66E0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proofErr w:type="spellStart"/>
      <w:r w:rsidRPr="007D66E0">
        <w:rPr>
          <w:rFonts w:ascii="Times New Roman" w:eastAsia="TimesNewRomanPSMT" w:hAnsi="Times New Roman" w:cs="Times New Roman"/>
          <w:sz w:val="28"/>
          <w:szCs w:val="28"/>
        </w:rPr>
        <w:t>that</w:t>
      </w:r>
      <w:proofErr w:type="spellEnd"/>
      <w:r w:rsidRPr="007D66E0">
        <w:rPr>
          <w:rFonts w:ascii="Times New Roman" w:eastAsia="TimesNewRomanPSMT" w:hAnsi="Times New Roman" w:cs="Times New Roman"/>
          <w:sz w:val="28"/>
          <w:szCs w:val="28"/>
        </w:rPr>
        <w:t>/</w:t>
      </w:r>
      <w:proofErr w:type="spellStart"/>
      <w:r w:rsidRPr="007D66E0">
        <w:rPr>
          <w:rFonts w:ascii="Times New Roman" w:eastAsia="TimesNewRomanPSMT" w:hAnsi="Times New Roman" w:cs="Times New Roman"/>
          <w:sz w:val="28"/>
          <w:szCs w:val="28"/>
        </w:rPr>
        <w:t>those</w:t>
      </w:r>
      <w:proofErr w:type="spellEnd"/>
      <w:r w:rsidRPr="007D66E0">
        <w:rPr>
          <w:rFonts w:ascii="Times New Roman" w:eastAsia="TimesNewRomanPSMT" w:hAnsi="Times New Roman" w:cs="Times New Roman"/>
          <w:sz w:val="28"/>
          <w:szCs w:val="28"/>
        </w:rPr>
        <w:t>),</w:t>
      </w:r>
    </w:p>
    <w:p w:rsidR="007D66E0" w:rsidRPr="007D66E0" w:rsidRDefault="007D66E0" w:rsidP="007D66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D66E0">
        <w:rPr>
          <w:rFonts w:ascii="Times New Roman" w:eastAsia="TimesNewRomanPSMT" w:hAnsi="Times New Roman" w:cs="Times New Roman"/>
          <w:sz w:val="28"/>
          <w:szCs w:val="28"/>
        </w:rPr>
        <w:t>неопределённые (</w:t>
      </w:r>
      <w:proofErr w:type="spellStart"/>
      <w:r w:rsidRPr="007D66E0">
        <w:rPr>
          <w:rFonts w:ascii="Times New Roman" w:eastAsia="TimesNewRomanPSMT" w:hAnsi="Times New Roman" w:cs="Times New Roman"/>
          <w:sz w:val="28"/>
          <w:szCs w:val="28"/>
        </w:rPr>
        <w:t>some</w:t>
      </w:r>
      <w:proofErr w:type="spellEnd"/>
      <w:r w:rsidRPr="007D66E0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proofErr w:type="spellStart"/>
      <w:r w:rsidRPr="007D66E0">
        <w:rPr>
          <w:rFonts w:ascii="Times New Roman" w:eastAsia="TimesNewRomanPSMT" w:hAnsi="Times New Roman" w:cs="Times New Roman"/>
          <w:sz w:val="28"/>
          <w:szCs w:val="28"/>
        </w:rPr>
        <w:t>any</w:t>
      </w:r>
      <w:proofErr w:type="spellEnd"/>
      <w:r w:rsidRPr="007D66E0">
        <w:rPr>
          <w:rFonts w:ascii="Times New Roman" w:eastAsia="TimesNewRomanPSMT" w:hAnsi="Times New Roman" w:cs="Times New Roman"/>
          <w:sz w:val="28"/>
          <w:szCs w:val="28"/>
        </w:rPr>
        <w:t xml:space="preserve"> — некоторые случаи употребления).</w:t>
      </w:r>
    </w:p>
    <w:p w:rsidR="007D66E0" w:rsidRPr="007D66E0" w:rsidRDefault="007D66E0" w:rsidP="007D66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r w:rsidRPr="007D66E0">
        <w:rPr>
          <w:rFonts w:ascii="Times New Roman" w:eastAsia="TimesNewRomanPSMT" w:hAnsi="Times New Roman" w:cs="Times New Roman"/>
          <w:sz w:val="28"/>
          <w:szCs w:val="28"/>
        </w:rPr>
        <w:t>Наречиявремени</w:t>
      </w:r>
      <w:proofErr w:type="spellEnd"/>
      <w:r w:rsidRPr="007D66E0">
        <w:rPr>
          <w:rFonts w:ascii="Times New Roman" w:eastAsia="TimesNewRomanPSMT" w:hAnsi="Times New Roman" w:cs="Times New Roman"/>
          <w:sz w:val="28"/>
          <w:szCs w:val="28"/>
          <w:lang w:val="en-US"/>
        </w:rPr>
        <w:t xml:space="preserve"> (yesterday, tomorrow, never, usually, often, sometimes). </w:t>
      </w:r>
      <w:r w:rsidRPr="007D66E0">
        <w:rPr>
          <w:rFonts w:ascii="Times New Roman" w:eastAsia="TimesNewRomanPSMT" w:hAnsi="Times New Roman" w:cs="Times New Roman"/>
          <w:sz w:val="28"/>
          <w:szCs w:val="28"/>
        </w:rPr>
        <w:t>Наречия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D66E0">
        <w:rPr>
          <w:rFonts w:ascii="Times New Roman" w:eastAsia="TimesNewRomanPSMT" w:hAnsi="Times New Roman" w:cs="Times New Roman"/>
          <w:sz w:val="28"/>
          <w:szCs w:val="28"/>
        </w:rPr>
        <w:t>степени (</w:t>
      </w:r>
      <w:proofErr w:type="spellStart"/>
      <w:r w:rsidRPr="007D66E0">
        <w:rPr>
          <w:rFonts w:ascii="Times New Roman" w:eastAsia="TimesNewRomanPSMT" w:hAnsi="Times New Roman" w:cs="Times New Roman"/>
          <w:sz w:val="28"/>
          <w:szCs w:val="28"/>
        </w:rPr>
        <w:t>much</w:t>
      </w:r>
      <w:proofErr w:type="spellEnd"/>
      <w:r w:rsidRPr="007D66E0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proofErr w:type="spellStart"/>
      <w:r w:rsidRPr="007D66E0">
        <w:rPr>
          <w:rFonts w:ascii="Times New Roman" w:eastAsia="TimesNewRomanPSMT" w:hAnsi="Times New Roman" w:cs="Times New Roman"/>
          <w:sz w:val="28"/>
          <w:szCs w:val="28"/>
        </w:rPr>
        <w:t>little</w:t>
      </w:r>
      <w:proofErr w:type="spellEnd"/>
      <w:r w:rsidRPr="007D66E0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proofErr w:type="spellStart"/>
      <w:r w:rsidRPr="007D66E0">
        <w:rPr>
          <w:rFonts w:ascii="Times New Roman" w:eastAsia="TimesNewRomanPSMT" w:hAnsi="Times New Roman" w:cs="Times New Roman"/>
          <w:sz w:val="28"/>
          <w:szCs w:val="28"/>
        </w:rPr>
        <w:t>very</w:t>
      </w:r>
      <w:proofErr w:type="spellEnd"/>
      <w:r w:rsidRPr="007D66E0">
        <w:rPr>
          <w:rFonts w:ascii="Times New Roman" w:eastAsia="TimesNewRomanPSMT" w:hAnsi="Times New Roman" w:cs="Times New Roman"/>
          <w:sz w:val="28"/>
          <w:szCs w:val="28"/>
        </w:rPr>
        <w:t>).</w:t>
      </w:r>
    </w:p>
    <w:p w:rsidR="007D66E0" w:rsidRPr="007D66E0" w:rsidRDefault="007D66E0" w:rsidP="007D66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D66E0">
        <w:rPr>
          <w:rFonts w:ascii="Times New Roman" w:eastAsia="TimesNewRomanPSMT" w:hAnsi="Times New Roman" w:cs="Times New Roman"/>
          <w:sz w:val="28"/>
          <w:szCs w:val="28"/>
        </w:rPr>
        <w:t>Количественные числительные (до 100), порядковые числительные (до 30).</w:t>
      </w:r>
    </w:p>
    <w:p w:rsidR="007D66E0" w:rsidRPr="007D66E0" w:rsidRDefault="007D66E0" w:rsidP="007D66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  <w:lang w:val="en-US"/>
        </w:rPr>
      </w:pPr>
      <w:proofErr w:type="spellStart"/>
      <w:r w:rsidRPr="007D66E0">
        <w:rPr>
          <w:rFonts w:ascii="Times New Roman" w:eastAsia="TimesNewRomanPSMT" w:hAnsi="Times New Roman" w:cs="Times New Roman"/>
          <w:sz w:val="28"/>
          <w:szCs w:val="28"/>
        </w:rPr>
        <w:t>Наиболееупотребительныепредлоги</w:t>
      </w:r>
      <w:proofErr w:type="spellEnd"/>
      <w:r w:rsidRPr="007D66E0">
        <w:rPr>
          <w:rFonts w:ascii="Times New Roman" w:eastAsia="TimesNewRomanPSMT" w:hAnsi="Times New Roman" w:cs="Times New Roman"/>
          <w:sz w:val="28"/>
          <w:szCs w:val="28"/>
          <w:lang w:val="en-US"/>
        </w:rPr>
        <w:t>: in, on, at, into, to, from, of, with.</w:t>
      </w:r>
    </w:p>
    <w:p w:rsidR="007D66E0" w:rsidRPr="007D66E0" w:rsidRDefault="007D66E0" w:rsidP="007D66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7D66E0">
        <w:rPr>
          <w:rFonts w:ascii="Times New Roman" w:eastAsia="TimesNewRomanPSMT" w:hAnsi="Times New Roman" w:cs="Times New Roman"/>
          <w:b/>
          <w:bCs/>
          <w:sz w:val="28"/>
          <w:szCs w:val="28"/>
        </w:rPr>
        <w:t>Социокультурная осведомлённость</w:t>
      </w:r>
    </w:p>
    <w:p w:rsidR="007D66E0" w:rsidRPr="007D66E0" w:rsidRDefault="007D66E0" w:rsidP="007D66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D66E0">
        <w:rPr>
          <w:rFonts w:ascii="Times New Roman" w:eastAsia="TimesNewRomanPSMT" w:hAnsi="Times New Roman" w:cs="Times New Roman"/>
          <w:sz w:val="28"/>
          <w:szCs w:val="28"/>
        </w:rPr>
        <w:t>В процессе обучения иностранному языку в начальной школе обучающиеся</w:t>
      </w:r>
    </w:p>
    <w:p w:rsidR="007D66E0" w:rsidRPr="007D66E0" w:rsidRDefault="007D66E0" w:rsidP="007D66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D66E0">
        <w:rPr>
          <w:rFonts w:ascii="Times New Roman" w:eastAsia="TimesNewRomanPSMT" w:hAnsi="Times New Roman" w:cs="Times New Roman"/>
          <w:sz w:val="28"/>
          <w:szCs w:val="28"/>
        </w:rPr>
        <w:t>знакомятся: с названиями стран изучаемого языка; с некоторыми литературными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7D66E0">
        <w:rPr>
          <w:rFonts w:ascii="Times New Roman" w:eastAsia="TimesNewRomanPSMT" w:hAnsi="Times New Roman" w:cs="Times New Roman"/>
          <w:sz w:val="28"/>
          <w:szCs w:val="28"/>
        </w:rPr>
        <w:t>персонажамипопулярных</w:t>
      </w:r>
      <w:proofErr w:type="spellEnd"/>
      <w:r w:rsidRPr="007D66E0">
        <w:rPr>
          <w:rFonts w:ascii="Times New Roman" w:eastAsia="TimesNewRomanPSMT" w:hAnsi="Times New Roman" w:cs="Times New Roman"/>
          <w:sz w:val="28"/>
          <w:szCs w:val="28"/>
        </w:rPr>
        <w:t xml:space="preserve"> детских произведений; с сюжетами некоторых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D66E0">
        <w:rPr>
          <w:rFonts w:ascii="Times New Roman" w:eastAsia="TimesNewRomanPSMT" w:hAnsi="Times New Roman" w:cs="Times New Roman"/>
          <w:sz w:val="28"/>
          <w:szCs w:val="28"/>
        </w:rPr>
        <w:t>популярных сказок, а также небольшими произведениями детского фольклора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D66E0">
        <w:rPr>
          <w:rFonts w:ascii="Times New Roman" w:eastAsia="TimesNewRomanPSMT" w:hAnsi="Times New Roman" w:cs="Times New Roman"/>
          <w:sz w:val="28"/>
          <w:szCs w:val="28"/>
        </w:rPr>
        <w:t>(стихами, песнями) на иностранном языке; с элементарными формами речевого 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D66E0">
        <w:rPr>
          <w:rFonts w:ascii="Times New Roman" w:eastAsia="TimesNewRomanPSMT" w:hAnsi="Times New Roman" w:cs="Times New Roman"/>
          <w:sz w:val="28"/>
          <w:szCs w:val="28"/>
        </w:rPr>
        <w:t>неречевого поведения, принятого в странах изучаемого языка.</w:t>
      </w:r>
    </w:p>
    <w:p w:rsidR="007D66E0" w:rsidRPr="007D66E0" w:rsidRDefault="007D66E0" w:rsidP="007D66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7D66E0">
        <w:rPr>
          <w:rFonts w:ascii="Times New Roman" w:eastAsia="TimesNewRomanPSMT" w:hAnsi="Times New Roman" w:cs="Times New Roman"/>
          <w:b/>
          <w:bCs/>
          <w:sz w:val="28"/>
          <w:szCs w:val="28"/>
        </w:rPr>
        <w:lastRenderedPageBreak/>
        <w:t>Специальные учебные умения</w:t>
      </w:r>
    </w:p>
    <w:p w:rsidR="007D66E0" w:rsidRPr="007D66E0" w:rsidRDefault="007D66E0" w:rsidP="007D66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D66E0">
        <w:rPr>
          <w:rFonts w:ascii="Times New Roman" w:eastAsia="TimesNewRomanPSMT" w:hAnsi="Times New Roman" w:cs="Times New Roman"/>
          <w:sz w:val="28"/>
          <w:szCs w:val="28"/>
        </w:rPr>
        <w:t>Младшие школьники овладевают следующими специальными (предметными)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D66E0">
        <w:rPr>
          <w:rFonts w:ascii="Times New Roman" w:eastAsia="TimesNewRomanPSMT" w:hAnsi="Times New Roman" w:cs="Times New Roman"/>
          <w:sz w:val="28"/>
          <w:szCs w:val="28"/>
        </w:rPr>
        <w:t>учебными умениями и навыками:</w:t>
      </w:r>
    </w:p>
    <w:p w:rsidR="007D66E0" w:rsidRPr="007D66E0" w:rsidRDefault="007D66E0" w:rsidP="007D66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D66E0">
        <w:rPr>
          <w:rFonts w:ascii="Times New Roman" w:eastAsia="TimesNewRomanPSMT" w:hAnsi="Times New Roman" w:cs="Times New Roman"/>
          <w:sz w:val="28"/>
          <w:szCs w:val="28"/>
        </w:rPr>
        <w:t>– пользоваться двуязычным словарём учебника (в том числе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D66E0">
        <w:rPr>
          <w:rFonts w:ascii="Times New Roman" w:eastAsia="TimesNewRomanPSMT" w:hAnsi="Times New Roman" w:cs="Times New Roman"/>
          <w:sz w:val="28"/>
          <w:szCs w:val="28"/>
        </w:rPr>
        <w:t>транскрипцией), компьютерным словарём и экранным переводом отдельных слов;</w:t>
      </w:r>
    </w:p>
    <w:p w:rsidR="007D66E0" w:rsidRPr="007D66E0" w:rsidRDefault="007D66E0" w:rsidP="007D66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D66E0">
        <w:rPr>
          <w:rFonts w:ascii="Times New Roman" w:eastAsia="TimesNewRomanPSMT" w:hAnsi="Times New Roman" w:cs="Times New Roman"/>
          <w:sz w:val="28"/>
          <w:szCs w:val="28"/>
        </w:rPr>
        <w:t xml:space="preserve">– пользоваться справочным материалом, </w:t>
      </w:r>
      <w:proofErr w:type="spellStart"/>
      <w:r w:rsidRPr="007D66E0">
        <w:rPr>
          <w:rFonts w:ascii="Times New Roman" w:eastAsia="TimesNewRomanPSMT" w:hAnsi="Times New Roman" w:cs="Times New Roman"/>
          <w:sz w:val="28"/>
          <w:szCs w:val="28"/>
        </w:rPr>
        <w:t>представленнымв</w:t>
      </w:r>
      <w:proofErr w:type="spellEnd"/>
      <w:r w:rsidRPr="007D66E0">
        <w:rPr>
          <w:rFonts w:ascii="Times New Roman" w:eastAsia="TimesNewRomanPSMT" w:hAnsi="Times New Roman" w:cs="Times New Roman"/>
          <w:sz w:val="28"/>
          <w:szCs w:val="28"/>
        </w:rPr>
        <w:t xml:space="preserve"> виде таблиц,</w:t>
      </w:r>
    </w:p>
    <w:p w:rsidR="007D66E0" w:rsidRPr="007D66E0" w:rsidRDefault="007D66E0" w:rsidP="007D66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D66E0">
        <w:rPr>
          <w:rFonts w:ascii="Times New Roman" w:eastAsia="TimesNewRomanPSMT" w:hAnsi="Times New Roman" w:cs="Times New Roman"/>
          <w:sz w:val="28"/>
          <w:szCs w:val="28"/>
        </w:rPr>
        <w:t>схем, правил;</w:t>
      </w:r>
    </w:p>
    <w:p w:rsidR="007D66E0" w:rsidRPr="007D66E0" w:rsidRDefault="007D66E0" w:rsidP="007D66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D66E0">
        <w:rPr>
          <w:rFonts w:ascii="Times New Roman" w:eastAsia="TimesNewRomanPSMT" w:hAnsi="Times New Roman" w:cs="Times New Roman"/>
          <w:sz w:val="28"/>
          <w:szCs w:val="28"/>
        </w:rPr>
        <w:t>– вести словарь (словарную тетрадь);</w:t>
      </w:r>
    </w:p>
    <w:p w:rsidR="007D66E0" w:rsidRPr="007D66E0" w:rsidRDefault="007D66E0" w:rsidP="007D66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D66E0">
        <w:rPr>
          <w:rFonts w:ascii="Times New Roman" w:eastAsia="TimesNewRomanPSMT" w:hAnsi="Times New Roman" w:cs="Times New Roman"/>
          <w:sz w:val="28"/>
          <w:szCs w:val="28"/>
        </w:rPr>
        <w:t>– систематизировать слова, например по тематическому принципу;</w:t>
      </w:r>
    </w:p>
    <w:p w:rsidR="007D66E0" w:rsidRPr="007D66E0" w:rsidRDefault="007D66E0" w:rsidP="007D66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D66E0">
        <w:rPr>
          <w:rFonts w:ascii="Times New Roman" w:eastAsia="TimesNewRomanPSMT" w:hAnsi="Times New Roman" w:cs="Times New Roman"/>
          <w:sz w:val="28"/>
          <w:szCs w:val="28"/>
        </w:rPr>
        <w:t>– пользоваться языковой догадкой, например при опознавании</w:t>
      </w:r>
    </w:p>
    <w:p w:rsidR="007D66E0" w:rsidRPr="007D66E0" w:rsidRDefault="007D66E0" w:rsidP="007D66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D66E0">
        <w:rPr>
          <w:rFonts w:ascii="Times New Roman" w:eastAsia="TimesNewRomanPSMT" w:hAnsi="Times New Roman" w:cs="Times New Roman"/>
          <w:sz w:val="28"/>
          <w:szCs w:val="28"/>
        </w:rPr>
        <w:t>интернационализмов;</w:t>
      </w:r>
    </w:p>
    <w:p w:rsidR="007D66E0" w:rsidRPr="007D66E0" w:rsidRDefault="007D66E0" w:rsidP="007D66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D66E0">
        <w:rPr>
          <w:rFonts w:ascii="Times New Roman" w:eastAsia="TimesNewRomanPSMT" w:hAnsi="Times New Roman" w:cs="Times New Roman"/>
          <w:sz w:val="28"/>
          <w:szCs w:val="28"/>
        </w:rPr>
        <w:t>– делать обобщения на основе структурно-функциональных схем</w:t>
      </w:r>
    </w:p>
    <w:p w:rsidR="007D66E0" w:rsidRPr="007D66E0" w:rsidRDefault="007D66E0" w:rsidP="007D66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D66E0">
        <w:rPr>
          <w:rFonts w:ascii="Times New Roman" w:eastAsia="TimesNewRomanPSMT" w:hAnsi="Times New Roman" w:cs="Times New Roman"/>
          <w:sz w:val="28"/>
          <w:szCs w:val="28"/>
        </w:rPr>
        <w:t>простого предложения;</w:t>
      </w:r>
    </w:p>
    <w:p w:rsidR="007D66E0" w:rsidRPr="007D66E0" w:rsidRDefault="007D66E0" w:rsidP="007D66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D66E0">
        <w:rPr>
          <w:rFonts w:ascii="Times New Roman" w:eastAsia="TimesNewRomanPSMT" w:hAnsi="Times New Roman" w:cs="Times New Roman"/>
          <w:sz w:val="28"/>
          <w:szCs w:val="28"/>
        </w:rPr>
        <w:t>– опознавать грамматические явления, отсутствующие в родном языке,</w:t>
      </w:r>
    </w:p>
    <w:p w:rsidR="007D66E0" w:rsidRPr="007D66E0" w:rsidRDefault="00987FDC" w:rsidP="007D66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D66E0">
        <w:rPr>
          <w:rFonts w:ascii="Times New Roman" w:eastAsia="TimesNewRomanPSMT" w:hAnsi="Times New Roman" w:cs="Times New Roman"/>
          <w:sz w:val="28"/>
          <w:szCs w:val="28"/>
        </w:rPr>
        <w:t>например,</w:t>
      </w:r>
      <w:r w:rsidR="007D66E0" w:rsidRPr="007D66E0">
        <w:rPr>
          <w:rFonts w:ascii="Times New Roman" w:eastAsia="TimesNewRomanPSMT" w:hAnsi="Times New Roman" w:cs="Times New Roman"/>
          <w:sz w:val="28"/>
          <w:szCs w:val="28"/>
        </w:rPr>
        <w:t xml:space="preserve"> артикли.</w:t>
      </w:r>
    </w:p>
    <w:p w:rsidR="007D66E0" w:rsidRPr="007D66E0" w:rsidRDefault="007D66E0" w:rsidP="007D66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7D66E0">
        <w:rPr>
          <w:rFonts w:ascii="Times New Roman" w:eastAsia="TimesNewRomanPSMT" w:hAnsi="Times New Roman" w:cs="Times New Roman"/>
          <w:b/>
          <w:bCs/>
          <w:sz w:val="28"/>
          <w:szCs w:val="28"/>
        </w:rPr>
        <w:t>Обще учебные умения и универсальные учебные действия</w:t>
      </w:r>
    </w:p>
    <w:p w:rsidR="007D66E0" w:rsidRPr="007D66E0" w:rsidRDefault="007D66E0" w:rsidP="007D66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D66E0">
        <w:rPr>
          <w:rFonts w:ascii="Times New Roman" w:eastAsia="TimesNewRomanPSMT" w:hAnsi="Times New Roman" w:cs="Times New Roman"/>
          <w:sz w:val="28"/>
          <w:szCs w:val="28"/>
        </w:rPr>
        <w:t>В процессе изучения курса «Иностранный язык» младшие школьники:</w:t>
      </w:r>
    </w:p>
    <w:p w:rsidR="007D66E0" w:rsidRPr="007D66E0" w:rsidRDefault="007D66E0" w:rsidP="007D66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D66E0">
        <w:rPr>
          <w:rFonts w:ascii="Times New Roman" w:eastAsia="TimesNewRomanPSMT" w:hAnsi="Times New Roman" w:cs="Times New Roman"/>
          <w:sz w:val="28"/>
          <w:szCs w:val="28"/>
        </w:rPr>
        <w:t>– совершенствуют приёмы работы с текстом, опираясь на умения,</w:t>
      </w:r>
    </w:p>
    <w:p w:rsidR="007D66E0" w:rsidRPr="007D66E0" w:rsidRDefault="007D66E0" w:rsidP="007D66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D66E0">
        <w:rPr>
          <w:rFonts w:ascii="Times New Roman" w:eastAsia="TimesNewRomanPSMT" w:hAnsi="Times New Roman" w:cs="Times New Roman"/>
          <w:sz w:val="28"/>
          <w:szCs w:val="28"/>
        </w:rPr>
        <w:t>приобретённые на уроках родного языка (прогнозировать содержание текста по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D66E0">
        <w:rPr>
          <w:rFonts w:ascii="Times New Roman" w:eastAsia="TimesNewRomanPSMT" w:hAnsi="Times New Roman" w:cs="Times New Roman"/>
          <w:sz w:val="28"/>
          <w:szCs w:val="28"/>
        </w:rPr>
        <w:t>заголовку, данным к тексту рисункам, списывать текст, выписывать отдельные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D66E0">
        <w:rPr>
          <w:rFonts w:ascii="Times New Roman" w:eastAsia="TimesNewRomanPSMT" w:hAnsi="Times New Roman" w:cs="Times New Roman"/>
          <w:sz w:val="28"/>
          <w:szCs w:val="28"/>
        </w:rPr>
        <w:t>слова и предложения из текста и т. п.);</w:t>
      </w:r>
    </w:p>
    <w:p w:rsidR="007D66E0" w:rsidRPr="007D66E0" w:rsidRDefault="007D66E0" w:rsidP="007D66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D66E0">
        <w:rPr>
          <w:rFonts w:ascii="Times New Roman" w:eastAsia="TimesNewRomanPSMT" w:hAnsi="Times New Roman" w:cs="Times New Roman"/>
          <w:sz w:val="28"/>
          <w:szCs w:val="28"/>
        </w:rPr>
        <w:t>– овладевают более разнообразными приёмами раскрытия значения</w:t>
      </w:r>
    </w:p>
    <w:p w:rsidR="007D66E0" w:rsidRPr="007D66E0" w:rsidRDefault="007D66E0" w:rsidP="007D66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D66E0">
        <w:rPr>
          <w:rFonts w:ascii="Times New Roman" w:eastAsia="TimesNewRomanPSMT" w:hAnsi="Times New Roman" w:cs="Times New Roman"/>
          <w:sz w:val="28"/>
          <w:szCs w:val="28"/>
        </w:rPr>
        <w:t>слова, используя словообразовательные элементы; синонимы, антонимы; контекст;</w:t>
      </w:r>
    </w:p>
    <w:p w:rsidR="007D66E0" w:rsidRPr="007D66E0" w:rsidRDefault="007D66E0" w:rsidP="007D66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D66E0">
        <w:rPr>
          <w:rFonts w:ascii="Times New Roman" w:eastAsia="TimesNewRomanPSMT" w:hAnsi="Times New Roman" w:cs="Times New Roman"/>
          <w:sz w:val="28"/>
          <w:szCs w:val="28"/>
        </w:rPr>
        <w:t xml:space="preserve">– совершенствуют </w:t>
      </w:r>
      <w:proofErr w:type="spellStart"/>
      <w:r w:rsidRPr="007D66E0">
        <w:rPr>
          <w:rFonts w:ascii="Times New Roman" w:eastAsia="TimesNewRomanPSMT" w:hAnsi="Times New Roman" w:cs="Times New Roman"/>
          <w:sz w:val="28"/>
          <w:szCs w:val="28"/>
        </w:rPr>
        <w:t>общеречевые</w:t>
      </w:r>
      <w:proofErr w:type="spellEnd"/>
      <w:r w:rsidRPr="007D66E0">
        <w:rPr>
          <w:rFonts w:ascii="Times New Roman" w:eastAsia="TimesNewRomanPSMT" w:hAnsi="Times New Roman" w:cs="Times New Roman"/>
          <w:sz w:val="28"/>
          <w:szCs w:val="28"/>
        </w:rPr>
        <w:t xml:space="preserve"> коммуникативные умения, например</w:t>
      </w:r>
    </w:p>
    <w:p w:rsidR="007D66E0" w:rsidRPr="007D66E0" w:rsidRDefault="007D66E0" w:rsidP="007D66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D66E0">
        <w:rPr>
          <w:rFonts w:ascii="Times New Roman" w:eastAsia="TimesNewRomanPSMT" w:hAnsi="Times New Roman" w:cs="Times New Roman"/>
          <w:sz w:val="28"/>
          <w:szCs w:val="28"/>
        </w:rPr>
        <w:t>начинать и завершать разговор, используя речевые клише; поддерживать беседу,</w:t>
      </w:r>
      <w:r w:rsidR="002937B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D66E0">
        <w:rPr>
          <w:rFonts w:ascii="Times New Roman" w:eastAsia="TimesNewRomanPSMT" w:hAnsi="Times New Roman" w:cs="Times New Roman"/>
          <w:sz w:val="28"/>
          <w:szCs w:val="28"/>
        </w:rPr>
        <w:t>задавая вопросы и переспрашивая;</w:t>
      </w:r>
    </w:p>
    <w:p w:rsidR="007D66E0" w:rsidRPr="007D66E0" w:rsidRDefault="007D66E0" w:rsidP="007D66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D66E0">
        <w:rPr>
          <w:rFonts w:ascii="Times New Roman" w:eastAsia="TimesNewRomanPSMT" w:hAnsi="Times New Roman" w:cs="Times New Roman"/>
          <w:sz w:val="28"/>
          <w:szCs w:val="28"/>
        </w:rPr>
        <w:t>– учатся осуществлять самоконтроль, самооценку;</w:t>
      </w:r>
    </w:p>
    <w:p w:rsidR="007D66E0" w:rsidRPr="007D66E0" w:rsidRDefault="007D66E0" w:rsidP="007D66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D66E0">
        <w:rPr>
          <w:rFonts w:ascii="Times New Roman" w:eastAsia="TimesNewRomanPSMT" w:hAnsi="Times New Roman" w:cs="Times New Roman"/>
          <w:sz w:val="28"/>
          <w:szCs w:val="28"/>
        </w:rPr>
        <w:t>– учатся самостоятельно выполнять задания с использованием компьютера</w:t>
      </w:r>
    </w:p>
    <w:p w:rsidR="007D66E0" w:rsidRPr="007D66E0" w:rsidRDefault="007D66E0" w:rsidP="007D66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D66E0">
        <w:rPr>
          <w:rFonts w:ascii="Times New Roman" w:eastAsia="TimesNewRomanPSMT" w:hAnsi="Times New Roman" w:cs="Times New Roman"/>
          <w:sz w:val="28"/>
          <w:szCs w:val="28"/>
        </w:rPr>
        <w:t>(при наличии мультимедийного приложения).</w:t>
      </w:r>
    </w:p>
    <w:p w:rsidR="007D66E0" w:rsidRPr="007D66E0" w:rsidRDefault="007D66E0" w:rsidP="007D66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r w:rsidRPr="007D66E0">
        <w:rPr>
          <w:rFonts w:ascii="Times New Roman" w:eastAsia="TimesNewRomanPSMT" w:hAnsi="Times New Roman" w:cs="Times New Roman"/>
          <w:sz w:val="28"/>
          <w:szCs w:val="28"/>
        </w:rPr>
        <w:t>Общеучебные</w:t>
      </w:r>
      <w:proofErr w:type="spellEnd"/>
      <w:r w:rsidRPr="007D66E0">
        <w:rPr>
          <w:rFonts w:ascii="Times New Roman" w:eastAsia="TimesNewRomanPSMT" w:hAnsi="Times New Roman" w:cs="Times New Roman"/>
          <w:sz w:val="28"/>
          <w:szCs w:val="28"/>
        </w:rPr>
        <w:t xml:space="preserve"> и специальные учебные умения, а также социокультурная</w:t>
      </w:r>
    </w:p>
    <w:p w:rsidR="007D66E0" w:rsidRPr="007D66E0" w:rsidRDefault="007D66E0" w:rsidP="007D66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D66E0">
        <w:rPr>
          <w:rFonts w:ascii="Times New Roman" w:eastAsia="TimesNewRomanPSMT" w:hAnsi="Times New Roman" w:cs="Times New Roman"/>
          <w:sz w:val="28"/>
          <w:szCs w:val="28"/>
        </w:rPr>
        <w:t>осведомлённость приобретаются учащимися в процессе формирования</w:t>
      </w:r>
    </w:p>
    <w:p w:rsidR="007D66E0" w:rsidRPr="007D66E0" w:rsidRDefault="007D66E0" w:rsidP="00293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D66E0">
        <w:rPr>
          <w:rFonts w:ascii="Times New Roman" w:eastAsia="TimesNewRomanPSMT" w:hAnsi="Times New Roman" w:cs="Times New Roman"/>
          <w:sz w:val="28"/>
          <w:szCs w:val="28"/>
        </w:rPr>
        <w:t>коммуникативных умений в основных видах речевой деятельности. Поэтому они</w:t>
      </w:r>
      <w:r w:rsidR="002937B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D66E0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не выделяются </w:t>
      </w:r>
      <w:r w:rsidRPr="007D66E0">
        <w:rPr>
          <w:rFonts w:ascii="Times New Roman" w:eastAsia="TimesNewRomanPSMT" w:hAnsi="Times New Roman" w:cs="Times New Roman"/>
          <w:sz w:val="28"/>
          <w:szCs w:val="28"/>
        </w:rPr>
        <w:t>отдельно в тематическом план</w:t>
      </w:r>
      <w:r w:rsidR="002937B8">
        <w:rPr>
          <w:rFonts w:ascii="Times New Roman" w:eastAsia="TimesNewRomanPSMT" w:hAnsi="Times New Roman" w:cs="Times New Roman"/>
          <w:sz w:val="28"/>
          <w:szCs w:val="28"/>
        </w:rPr>
        <w:t>ировании.</w:t>
      </w:r>
    </w:p>
    <w:p w:rsidR="007857BA" w:rsidRPr="007D66E0" w:rsidRDefault="007857BA" w:rsidP="007D66E0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87FDC" w:rsidRDefault="00147C29" w:rsidP="00987FD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Математика </w:t>
      </w:r>
    </w:p>
    <w:p w:rsidR="00987FDC" w:rsidRDefault="00987FDC" w:rsidP="00987FD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Числа и величины</w:t>
      </w:r>
    </w:p>
    <w:p w:rsidR="00987FDC" w:rsidRPr="00987FDC" w:rsidRDefault="00987FDC" w:rsidP="00987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87FDC">
        <w:rPr>
          <w:rFonts w:ascii="Times New Roman" w:eastAsia="TimesNewRomanPSMT" w:hAnsi="Times New Roman" w:cs="Times New Roman"/>
          <w:sz w:val="28"/>
          <w:szCs w:val="28"/>
        </w:rPr>
        <w:t>Счёт предметов. Чтение и запись чисел от нуля до миллиона. Классы и</w:t>
      </w:r>
    </w:p>
    <w:p w:rsidR="00987FDC" w:rsidRPr="00987FDC" w:rsidRDefault="00987FDC" w:rsidP="00987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87FDC">
        <w:rPr>
          <w:rFonts w:ascii="Times New Roman" w:eastAsia="TimesNewRomanPSMT" w:hAnsi="Times New Roman" w:cs="Times New Roman"/>
          <w:sz w:val="28"/>
          <w:szCs w:val="28"/>
        </w:rPr>
        <w:t xml:space="preserve">разряды. Представление многозначных </w:t>
      </w:r>
      <w:proofErr w:type="spellStart"/>
      <w:r w:rsidRPr="00987FDC">
        <w:rPr>
          <w:rFonts w:ascii="Times New Roman" w:eastAsia="TimesNewRomanPSMT" w:hAnsi="Times New Roman" w:cs="Times New Roman"/>
          <w:sz w:val="28"/>
          <w:szCs w:val="28"/>
        </w:rPr>
        <w:t>чиселв</w:t>
      </w:r>
      <w:proofErr w:type="spellEnd"/>
      <w:r w:rsidRPr="00987FDC">
        <w:rPr>
          <w:rFonts w:ascii="Times New Roman" w:eastAsia="TimesNewRomanPSMT" w:hAnsi="Times New Roman" w:cs="Times New Roman"/>
          <w:sz w:val="28"/>
          <w:szCs w:val="28"/>
        </w:rPr>
        <w:t xml:space="preserve"> виде суммы разрядных слагаемых.</w:t>
      </w:r>
    </w:p>
    <w:p w:rsidR="00987FDC" w:rsidRPr="00987FDC" w:rsidRDefault="00987FDC" w:rsidP="00987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87FDC">
        <w:rPr>
          <w:rFonts w:ascii="Times New Roman" w:eastAsia="TimesNewRomanPSMT" w:hAnsi="Times New Roman" w:cs="Times New Roman"/>
          <w:sz w:val="28"/>
          <w:szCs w:val="28"/>
        </w:rPr>
        <w:t>Сравнение и упорядочение чисел, знаки сравнения.</w:t>
      </w:r>
    </w:p>
    <w:p w:rsidR="00987FDC" w:rsidRPr="00987FDC" w:rsidRDefault="00987FDC" w:rsidP="00987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87FDC">
        <w:rPr>
          <w:rFonts w:ascii="Times New Roman" w:eastAsia="TimesNewRomanPSMT" w:hAnsi="Times New Roman" w:cs="Times New Roman"/>
          <w:sz w:val="28"/>
          <w:szCs w:val="28"/>
        </w:rPr>
        <w:t>Измерение величин; сравнение и упорядочение величин. Единицы массы</w:t>
      </w:r>
    </w:p>
    <w:p w:rsidR="00987FDC" w:rsidRPr="00987FDC" w:rsidRDefault="00987FDC" w:rsidP="00987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87FDC">
        <w:rPr>
          <w:rFonts w:ascii="Times New Roman" w:eastAsia="TimesNewRomanPSMT" w:hAnsi="Times New Roman" w:cs="Times New Roman"/>
          <w:sz w:val="28"/>
          <w:szCs w:val="28"/>
        </w:rPr>
        <w:t>(грамм, килограмм, центнер, тонна), вместимости (литр), времени (секунда,</w:t>
      </w:r>
    </w:p>
    <w:p w:rsidR="00987FDC" w:rsidRPr="00987FDC" w:rsidRDefault="00987FDC" w:rsidP="00987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87FDC">
        <w:rPr>
          <w:rFonts w:ascii="Times New Roman" w:eastAsia="TimesNewRomanPSMT" w:hAnsi="Times New Roman" w:cs="Times New Roman"/>
          <w:sz w:val="28"/>
          <w:szCs w:val="28"/>
        </w:rPr>
        <w:lastRenderedPageBreak/>
        <w:t>минута, час). Соотношения между единицами измерения однородных величин.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87FDC">
        <w:rPr>
          <w:rFonts w:ascii="Times New Roman" w:eastAsia="TimesNewRomanPSMT" w:hAnsi="Times New Roman" w:cs="Times New Roman"/>
          <w:sz w:val="28"/>
          <w:szCs w:val="28"/>
        </w:rPr>
        <w:t>Сравнение и упорядочение однородных величин. Доля величины (половина,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87FDC">
        <w:rPr>
          <w:rFonts w:ascii="Times New Roman" w:eastAsia="TimesNewRomanPSMT" w:hAnsi="Times New Roman" w:cs="Times New Roman"/>
          <w:sz w:val="28"/>
          <w:szCs w:val="28"/>
        </w:rPr>
        <w:t>треть, четверть, десятая, сотая, тысячная).</w:t>
      </w:r>
    </w:p>
    <w:p w:rsidR="00987FDC" w:rsidRPr="00987FDC" w:rsidRDefault="00987FDC" w:rsidP="00987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87FDC">
        <w:rPr>
          <w:rFonts w:ascii="Times New Roman" w:hAnsi="Times New Roman" w:cs="Times New Roman"/>
          <w:b/>
          <w:bCs/>
          <w:sz w:val="28"/>
          <w:szCs w:val="28"/>
        </w:rPr>
        <w:t>Арифметические действия</w:t>
      </w:r>
    </w:p>
    <w:p w:rsidR="00987FDC" w:rsidRPr="00987FDC" w:rsidRDefault="00987FDC" w:rsidP="00987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87FDC">
        <w:rPr>
          <w:rFonts w:ascii="Times New Roman" w:eastAsia="TimesNewRomanPSMT" w:hAnsi="Times New Roman" w:cs="Times New Roman"/>
          <w:sz w:val="28"/>
          <w:szCs w:val="28"/>
        </w:rPr>
        <w:t>Сложение, вычитание, умножение и деление. Названия компонентов</w:t>
      </w:r>
    </w:p>
    <w:p w:rsidR="00987FDC" w:rsidRPr="00987FDC" w:rsidRDefault="00987FDC" w:rsidP="00987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87FDC">
        <w:rPr>
          <w:rFonts w:ascii="Times New Roman" w:eastAsia="TimesNewRomanPSMT" w:hAnsi="Times New Roman" w:cs="Times New Roman"/>
          <w:sz w:val="28"/>
          <w:szCs w:val="28"/>
        </w:rPr>
        <w:t>арифметических действий, знаки действий. Таблица сложения. Таблица</w:t>
      </w:r>
    </w:p>
    <w:p w:rsidR="00987FDC" w:rsidRPr="00987FDC" w:rsidRDefault="00987FDC" w:rsidP="00987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87FDC">
        <w:rPr>
          <w:rFonts w:ascii="Times New Roman" w:eastAsia="TimesNewRomanPSMT" w:hAnsi="Times New Roman" w:cs="Times New Roman"/>
          <w:sz w:val="28"/>
          <w:szCs w:val="28"/>
        </w:rPr>
        <w:t>умножения. Связь между сложением, вычитанием, умножением и делением.</w:t>
      </w:r>
    </w:p>
    <w:p w:rsidR="00987FDC" w:rsidRPr="00987FDC" w:rsidRDefault="00987FDC" w:rsidP="00987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87FDC">
        <w:rPr>
          <w:rFonts w:ascii="Times New Roman" w:eastAsia="TimesNewRomanPSMT" w:hAnsi="Times New Roman" w:cs="Times New Roman"/>
          <w:sz w:val="28"/>
          <w:szCs w:val="28"/>
        </w:rPr>
        <w:t>Нахождение неизвестного компонента арифметического действия. Деление с</w:t>
      </w:r>
    </w:p>
    <w:p w:rsidR="00987FDC" w:rsidRPr="00987FDC" w:rsidRDefault="00987FDC" w:rsidP="00987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87FDC">
        <w:rPr>
          <w:rFonts w:ascii="Times New Roman" w:eastAsia="TimesNewRomanPSMT" w:hAnsi="Times New Roman" w:cs="Times New Roman"/>
          <w:sz w:val="28"/>
          <w:szCs w:val="28"/>
        </w:rPr>
        <w:t>остатком.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87FDC">
        <w:rPr>
          <w:rFonts w:ascii="Times New Roman" w:eastAsia="TimesNewRomanPSMT" w:hAnsi="Times New Roman" w:cs="Times New Roman"/>
          <w:sz w:val="28"/>
          <w:szCs w:val="28"/>
        </w:rPr>
        <w:t>Числовое выражение. Установление порядка выполнения действий в числовых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87FDC">
        <w:rPr>
          <w:rFonts w:ascii="Times New Roman" w:eastAsia="TimesNewRomanPSMT" w:hAnsi="Times New Roman" w:cs="Times New Roman"/>
          <w:sz w:val="28"/>
          <w:szCs w:val="28"/>
        </w:rPr>
        <w:t>выражениях со скобками и без скобок. Нахождение значения числового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87FDC">
        <w:rPr>
          <w:rFonts w:ascii="Times New Roman" w:eastAsia="TimesNewRomanPSMT" w:hAnsi="Times New Roman" w:cs="Times New Roman"/>
          <w:sz w:val="28"/>
          <w:szCs w:val="28"/>
        </w:rPr>
        <w:t>выражения. Использование свойств арифметических действий в вычислениях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87FDC">
        <w:rPr>
          <w:rFonts w:ascii="Times New Roman" w:eastAsia="TimesNewRomanPSMT" w:hAnsi="Times New Roman" w:cs="Times New Roman"/>
          <w:sz w:val="28"/>
          <w:szCs w:val="28"/>
        </w:rPr>
        <w:t>(перестановка и группировка слагаемых в сумме, множителей в произведении;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87FDC">
        <w:rPr>
          <w:rFonts w:ascii="Times New Roman" w:eastAsia="TimesNewRomanPSMT" w:hAnsi="Times New Roman" w:cs="Times New Roman"/>
          <w:sz w:val="28"/>
          <w:szCs w:val="28"/>
        </w:rPr>
        <w:t>умножение суммы и разности на число).</w:t>
      </w:r>
    </w:p>
    <w:p w:rsidR="00987FDC" w:rsidRPr="00987FDC" w:rsidRDefault="00987FDC" w:rsidP="00987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87FDC">
        <w:rPr>
          <w:rFonts w:ascii="Times New Roman" w:eastAsia="TimesNewRomanPSMT" w:hAnsi="Times New Roman" w:cs="Times New Roman"/>
          <w:sz w:val="28"/>
          <w:szCs w:val="28"/>
        </w:rPr>
        <w:t>Алгоритмы письменного сложения, вычитания, умножения и деления</w:t>
      </w:r>
    </w:p>
    <w:p w:rsidR="00987FDC" w:rsidRPr="00987FDC" w:rsidRDefault="00987FDC" w:rsidP="00987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87FDC">
        <w:rPr>
          <w:rFonts w:ascii="Times New Roman" w:eastAsia="TimesNewRomanPSMT" w:hAnsi="Times New Roman" w:cs="Times New Roman"/>
          <w:sz w:val="28"/>
          <w:szCs w:val="28"/>
        </w:rPr>
        <w:t>многозначных чисел.</w:t>
      </w:r>
    </w:p>
    <w:p w:rsidR="00987FDC" w:rsidRPr="00987FDC" w:rsidRDefault="00987FDC" w:rsidP="00987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87FDC">
        <w:rPr>
          <w:rFonts w:ascii="Times New Roman" w:eastAsia="TimesNewRomanPSMT" w:hAnsi="Times New Roman" w:cs="Times New Roman"/>
          <w:sz w:val="28"/>
          <w:szCs w:val="28"/>
        </w:rPr>
        <w:t>Способы проверки правильности вычислений (алгоритм, обратное действие,</w:t>
      </w:r>
    </w:p>
    <w:p w:rsidR="00987FDC" w:rsidRPr="00987FDC" w:rsidRDefault="00987FDC" w:rsidP="00987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87FDC">
        <w:rPr>
          <w:rFonts w:ascii="Times New Roman" w:eastAsia="TimesNewRomanPSMT" w:hAnsi="Times New Roman" w:cs="Times New Roman"/>
          <w:sz w:val="28"/>
          <w:szCs w:val="28"/>
        </w:rPr>
        <w:t>оценка достоверности, прикидки результата, вычисление на калькуляторе).</w:t>
      </w:r>
    </w:p>
    <w:p w:rsidR="00987FDC" w:rsidRPr="00987FDC" w:rsidRDefault="00987FDC" w:rsidP="00987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87FDC">
        <w:rPr>
          <w:rFonts w:ascii="Times New Roman" w:hAnsi="Times New Roman" w:cs="Times New Roman"/>
          <w:b/>
          <w:bCs/>
          <w:sz w:val="28"/>
          <w:szCs w:val="28"/>
        </w:rPr>
        <w:t>Работа с текстовыми задачами</w:t>
      </w:r>
    </w:p>
    <w:p w:rsidR="00987FDC" w:rsidRPr="00987FDC" w:rsidRDefault="00987FDC" w:rsidP="00987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87FDC">
        <w:rPr>
          <w:rFonts w:ascii="Times New Roman" w:eastAsia="TimesNewRomanPSMT" w:hAnsi="Times New Roman" w:cs="Times New Roman"/>
          <w:sz w:val="28"/>
          <w:szCs w:val="28"/>
        </w:rPr>
        <w:t>Решение текстовых задач арифметическим способом. Задачи, содержащие</w:t>
      </w:r>
    </w:p>
    <w:p w:rsidR="00987FDC" w:rsidRPr="00987FDC" w:rsidRDefault="00987FDC" w:rsidP="00987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87FDC">
        <w:rPr>
          <w:rFonts w:ascii="Times New Roman" w:eastAsia="TimesNewRomanPSMT" w:hAnsi="Times New Roman" w:cs="Times New Roman"/>
          <w:sz w:val="28"/>
          <w:szCs w:val="28"/>
        </w:rPr>
        <w:t>отношения «больше (меньше) на…», «больше (меньше) в…». Зависимости между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87FDC">
        <w:rPr>
          <w:rFonts w:ascii="Times New Roman" w:eastAsia="TimesNewRomanPSMT" w:hAnsi="Times New Roman" w:cs="Times New Roman"/>
          <w:sz w:val="28"/>
          <w:szCs w:val="28"/>
        </w:rPr>
        <w:t>величинами, характеризующими процессы движения, работы, купли-продажи 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87FDC">
        <w:rPr>
          <w:rFonts w:ascii="Times New Roman" w:eastAsia="TimesNewRomanPSMT" w:hAnsi="Times New Roman" w:cs="Times New Roman"/>
          <w:sz w:val="28"/>
          <w:szCs w:val="28"/>
        </w:rPr>
        <w:t>др. Скорость, время, путь; объём работы, время, производительность труда;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87FDC">
        <w:rPr>
          <w:rFonts w:ascii="Times New Roman" w:eastAsia="TimesNewRomanPSMT" w:hAnsi="Times New Roman" w:cs="Times New Roman"/>
          <w:sz w:val="28"/>
          <w:szCs w:val="28"/>
        </w:rPr>
        <w:t>количество товара, его цена и стоимость и др. Планирование хода решения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87FDC">
        <w:rPr>
          <w:rFonts w:ascii="Times New Roman" w:eastAsia="TimesNewRomanPSMT" w:hAnsi="Times New Roman" w:cs="Times New Roman"/>
          <w:sz w:val="28"/>
          <w:szCs w:val="28"/>
        </w:rPr>
        <w:t>задачи. Представление текста задачи (схема, таблица, диаграмма и другие модели).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87FDC">
        <w:rPr>
          <w:rFonts w:ascii="Times New Roman" w:eastAsia="TimesNewRomanPSMT" w:hAnsi="Times New Roman" w:cs="Times New Roman"/>
          <w:sz w:val="28"/>
          <w:szCs w:val="28"/>
        </w:rPr>
        <w:t>Задачи на нахождение доли целого и целого по его доле.</w:t>
      </w:r>
    </w:p>
    <w:p w:rsidR="00987FDC" w:rsidRPr="00987FDC" w:rsidRDefault="00987FDC" w:rsidP="00987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87FDC">
        <w:rPr>
          <w:rFonts w:ascii="Times New Roman" w:hAnsi="Times New Roman" w:cs="Times New Roman"/>
          <w:b/>
          <w:bCs/>
          <w:sz w:val="28"/>
          <w:szCs w:val="28"/>
        </w:rPr>
        <w:t>Пространственные отношения. Геометрические фигуры</w:t>
      </w:r>
    </w:p>
    <w:p w:rsidR="00987FDC" w:rsidRPr="00987FDC" w:rsidRDefault="00987FDC" w:rsidP="00987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87FDC">
        <w:rPr>
          <w:rFonts w:ascii="Times New Roman" w:eastAsia="TimesNewRomanPSMT" w:hAnsi="Times New Roman" w:cs="Times New Roman"/>
          <w:sz w:val="28"/>
          <w:szCs w:val="28"/>
        </w:rPr>
        <w:t>Взаимное расположение предметов в пространстве и на плоскости (выше—</w:t>
      </w:r>
    </w:p>
    <w:p w:rsidR="00987FDC" w:rsidRPr="00987FDC" w:rsidRDefault="00987FDC" w:rsidP="00987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87FDC">
        <w:rPr>
          <w:rFonts w:ascii="Times New Roman" w:eastAsia="TimesNewRomanPSMT" w:hAnsi="Times New Roman" w:cs="Times New Roman"/>
          <w:sz w:val="28"/>
          <w:szCs w:val="28"/>
        </w:rPr>
        <w:t>ниже, слева—справа, сверху—снизу, ближе—дальше, между и пр.).</w:t>
      </w:r>
    </w:p>
    <w:p w:rsidR="00987FDC" w:rsidRPr="00987FDC" w:rsidRDefault="00987FDC" w:rsidP="00987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87FDC">
        <w:rPr>
          <w:rFonts w:ascii="Times New Roman" w:eastAsia="TimesNewRomanPSMT" w:hAnsi="Times New Roman" w:cs="Times New Roman"/>
          <w:sz w:val="28"/>
          <w:szCs w:val="28"/>
        </w:rPr>
        <w:t xml:space="preserve">Распознавание и </w:t>
      </w:r>
      <w:proofErr w:type="spellStart"/>
      <w:r w:rsidRPr="00987FDC">
        <w:rPr>
          <w:rFonts w:ascii="Times New Roman" w:eastAsia="TimesNewRomanPSMT" w:hAnsi="Times New Roman" w:cs="Times New Roman"/>
          <w:sz w:val="28"/>
          <w:szCs w:val="28"/>
        </w:rPr>
        <w:t>изображениегеометрических</w:t>
      </w:r>
      <w:proofErr w:type="spellEnd"/>
      <w:r w:rsidRPr="00987FDC">
        <w:rPr>
          <w:rFonts w:ascii="Times New Roman" w:eastAsia="TimesNewRomanPSMT" w:hAnsi="Times New Roman" w:cs="Times New Roman"/>
          <w:sz w:val="28"/>
          <w:szCs w:val="28"/>
        </w:rPr>
        <w:t xml:space="preserve"> фигур: точка, линия (кривая,</w:t>
      </w:r>
    </w:p>
    <w:p w:rsidR="00987FDC" w:rsidRPr="00987FDC" w:rsidRDefault="00987FDC" w:rsidP="00987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87FDC">
        <w:rPr>
          <w:rFonts w:ascii="Times New Roman" w:eastAsia="TimesNewRomanPSMT" w:hAnsi="Times New Roman" w:cs="Times New Roman"/>
          <w:sz w:val="28"/>
          <w:szCs w:val="28"/>
        </w:rPr>
        <w:t>прямая), отрезок, ломаная, угол, многоугольник, треугольник, прямоугольник,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87FDC">
        <w:rPr>
          <w:rFonts w:ascii="Times New Roman" w:eastAsia="TimesNewRomanPSMT" w:hAnsi="Times New Roman" w:cs="Times New Roman"/>
          <w:sz w:val="28"/>
          <w:szCs w:val="28"/>
        </w:rPr>
        <w:t>квадрат, окружность, круг. Использование чертёжных инструментов для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87FDC">
        <w:rPr>
          <w:rFonts w:ascii="Times New Roman" w:eastAsia="TimesNewRomanPSMT" w:hAnsi="Times New Roman" w:cs="Times New Roman"/>
          <w:sz w:val="28"/>
          <w:szCs w:val="28"/>
        </w:rPr>
        <w:t>выполнения построений. Геометрические формы в окружающем мире.</w:t>
      </w:r>
    </w:p>
    <w:p w:rsidR="00987FDC" w:rsidRPr="00987FDC" w:rsidRDefault="00987FDC" w:rsidP="00987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/>
          <w:iCs/>
          <w:sz w:val="28"/>
          <w:szCs w:val="28"/>
        </w:rPr>
      </w:pPr>
      <w:r w:rsidRPr="00987FDC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Распознавание и называние: куб, шар, параллелепипед, пирамида, цилиндр, конус.</w:t>
      </w:r>
    </w:p>
    <w:p w:rsidR="00987FDC" w:rsidRPr="00987FDC" w:rsidRDefault="00987FDC" w:rsidP="00987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87FDC">
        <w:rPr>
          <w:rFonts w:ascii="Times New Roman" w:hAnsi="Times New Roman" w:cs="Times New Roman"/>
          <w:b/>
          <w:bCs/>
          <w:sz w:val="28"/>
          <w:szCs w:val="28"/>
        </w:rPr>
        <w:t>Геометрические величины</w:t>
      </w:r>
    </w:p>
    <w:p w:rsidR="00987FDC" w:rsidRPr="00987FDC" w:rsidRDefault="00987FDC" w:rsidP="00987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87FDC">
        <w:rPr>
          <w:rFonts w:ascii="Times New Roman" w:eastAsia="TimesNewRomanPSMT" w:hAnsi="Times New Roman" w:cs="Times New Roman"/>
          <w:sz w:val="28"/>
          <w:szCs w:val="28"/>
        </w:rPr>
        <w:t>Геометрические величины и их измерение. Измерение длины отрезка.</w:t>
      </w:r>
    </w:p>
    <w:p w:rsidR="00987FDC" w:rsidRPr="00987FDC" w:rsidRDefault="00987FDC" w:rsidP="00987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87FDC">
        <w:rPr>
          <w:rFonts w:ascii="Times New Roman" w:eastAsia="TimesNewRomanPSMT" w:hAnsi="Times New Roman" w:cs="Times New Roman"/>
          <w:sz w:val="28"/>
          <w:szCs w:val="28"/>
        </w:rPr>
        <w:t xml:space="preserve">Единицы длины (мм, см, </w:t>
      </w:r>
      <w:proofErr w:type="spellStart"/>
      <w:r w:rsidRPr="00987FDC">
        <w:rPr>
          <w:rFonts w:ascii="Times New Roman" w:eastAsia="TimesNewRomanPSMT" w:hAnsi="Times New Roman" w:cs="Times New Roman"/>
          <w:sz w:val="28"/>
          <w:szCs w:val="28"/>
        </w:rPr>
        <w:t>дм</w:t>
      </w:r>
      <w:proofErr w:type="spellEnd"/>
      <w:r w:rsidRPr="00987FDC">
        <w:rPr>
          <w:rFonts w:ascii="Times New Roman" w:eastAsia="TimesNewRomanPSMT" w:hAnsi="Times New Roman" w:cs="Times New Roman"/>
          <w:sz w:val="28"/>
          <w:szCs w:val="28"/>
        </w:rPr>
        <w:t>, м, км). Периметр. Вычисление периметра</w:t>
      </w:r>
    </w:p>
    <w:p w:rsidR="00987FDC" w:rsidRPr="00987FDC" w:rsidRDefault="00987FDC" w:rsidP="00987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87FDC">
        <w:rPr>
          <w:rFonts w:ascii="Times New Roman" w:eastAsia="TimesNewRomanPSMT" w:hAnsi="Times New Roman" w:cs="Times New Roman"/>
          <w:sz w:val="28"/>
          <w:szCs w:val="28"/>
        </w:rPr>
        <w:t>многоугольника.</w:t>
      </w:r>
    </w:p>
    <w:p w:rsidR="00987FDC" w:rsidRPr="00987FDC" w:rsidRDefault="00987FDC" w:rsidP="00987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87FDC">
        <w:rPr>
          <w:rFonts w:ascii="Times New Roman" w:eastAsia="TimesNewRomanPSMT" w:hAnsi="Times New Roman" w:cs="Times New Roman"/>
          <w:sz w:val="28"/>
          <w:szCs w:val="28"/>
        </w:rPr>
        <w:t>Площадь геометрической фигуры. Единицы площади (см2, дм2, м2). Точное 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87FDC">
        <w:rPr>
          <w:rFonts w:ascii="Times New Roman" w:eastAsia="TimesNewRomanPSMT" w:hAnsi="Times New Roman" w:cs="Times New Roman"/>
          <w:sz w:val="28"/>
          <w:szCs w:val="28"/>
        </w:rPr>
        <w:t>приближённое измерение площади геометрической фигуры. Вычисление площади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87FDC">
        <w:rPr>
          <w:rFonts w:ascii="Times New Roman" w:eastAsia="TimesNewRomanPSMT" w:hAnsi="Times New Roman" w:cs="Times New Roman"/>
          <w:sz w:val="28"/>
          <w:szCs w:val="28"/>
        </w:rPr>
        <w:t>прямоугольника.</w:t>
      </w:r>
    </w:p>
    <w:p w:rsidR="00987FDC" w:rsidRPr="00987FDC" w:rsidRDefault="00987FDC" w:rsidP="00987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87FDC">
        <w:rPr>
          <w:rFonts w:ascii="Times New Roman" w:hAnsi="Times New Roman" w:cs="Times New Roman"/>
          <w:b/>
          <w:bCs/>
          <w:sz w:val="28"/>
          <w:szCs w:val="28"/>
        </w:rPr>
        <w:t>Работа с информацией</w:t>
      </w:r>
    </w:p>
    <w:p w:rsidR="00987FDC" w:rsidRPr="00987FDC" w:rsidRDefault="00987FDC" w:rsidP="00987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87FDC">
        <w:rPr>
          <w:rFonts w:ascii="Times New Roman" w:eastAsia="TimesNewRomanPSMT" w:hAnsi="Times New Roman" w:cs="Times New Roman"/>
          <w:sz w:val="28"/>
          <w:szCs w:val="28"/>
        </w:rPr>
        <w:t>Сбор и представление информации, связанной со счётом (пересчётом),</w:t>
      </w:r>
    </w:p>
    <w:p w:rsidR="00987FDC" w:rsidRPr="00987FDC" w:rsidRDefault="00987FDC" w:rsidP="00987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87FDC">
        <w:rPr>
          <w:rFonts w:ascii="Times New Roman" w:eastAsia="TimesNewRomanPSMT" w:hAnsi="Times New Roman" w:cs="Times New Roman"/>
          <w:sz w:val="28"/>
          <w:szCs w:val="28"/>
        </w:rPr>
        <w:t>измерением величин; фиксирование, анализ полученной информации.</w:t>
      </w:r>
    </w:p>
    <w:p w:rsidR="00987FDC" w:rsidRPr="00987FDC" w:rsidRDefault="00987FDC" w:rsidP="00987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87FDC">
        <w:rPr>
          <w:rFonts w:ascii="Times New Roman" w:eastAsia="TimesNewRomanPSMT" w:hAnsi="Times New Roman" w:cs="Times New Roman"/>
          <w:sz w:val="28"/>
          <w:szCs w:val="28"/>
        </w:rPr>
        <w:lastRenderedPageBreak/>
        <w:t>Построение простейших выражений с помощью логических связок и слов («</w:t>
      </w:r>
      <w:proofErr w:type="spellStart"/>
      <w:r w:rsidRPr="00987FDC">
        <w:rPr>
          <w:rFonts w:ascii="Times New Roman" w:eastAsia="TimesNewRomanPSMT" w:hAnsi="Times New Roman" w:cs="Times New Roman"/>
          <w:sz w:val="28"/>
          <w:szCs w:val="28"/>
        </w:rPr>
        <w:t>и»;«не</w:t>
      </w:r>
      <w:proofErr w:type="spellEnd"/>
      <w:r w:rsidRPr="00987FDC">
        <w:rPr>
          <w:rFonts w:ascii="Times New Roman" w:eastAsia="TimesNewRomanPSMT" w:hAnsi="Times New Roman" w:cs="Times New Roman"/>
          <w:sz w:val="28"/>
          <w:szCs w:val="28"/>
        </w:rPr>
        <w:t>»; «если… то…»; «верно/неверно, что…»; «каждый»; «все»; «некоторые»);истинность утверждений.</w:t>
      </w:r>
    </w:p>
    <w:p w:rsidR="00987FDC" w:rsidRPr="00987FDC" w:rsidRDefault="00987FDC" w:rsidP="00987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87FDC">
        <w:rPr>
          <w:rFonts w:ascii="Times New Roman" w:eastAsia="TimesNewRomanPSMT" w:hAnsi="Times New Roman" w:cs="Times New Roman"/>
          <w:sz w:val="28"/>
          <w:szCs w:val="28"/>
        </w:rPr>
        <w:t xml:space="preserve">Составление конечной последовательности (цепочки) предметов, чисел, геометрических фигур и др. по </w:t>
      </w:r>
      <w:proofErr w:type="spellStart"/>
      <w:r w:rsidRPr="00987FDC">
        <w:rPr>
          <w:rFonts w:ascii="Times New Roman" w:eastAsia="TimesNewRomanPSMT" w:hAnsi="Times New Roman" w:cs="Times New Roman"/>
          <w:sz w:val="28"/>
          <w:szCs w:val="28"/>
        </w:rPr>
        <w:t>правилу.Составление</w:t>
      </w:r>
      <w:proofErr w:type="spellEnd"/>
      <w:r w:rsidRPr="00987FDC">
        <w:rPr>
          <w:rFonts w:ascii="Times New Roman" w:eastAsia="TimesNewRomanPSMT" w:hAnsi="Times New Roman" w:cs="Times New Roman"/>
          <w:sz w:val="28"/>
          <w:szCs w:val="28"/>
        </w:rPr>
        <w:t>, запись и выполнение</w:t>
      </w:r>
    </w:p>
    <w:p w:rsidR="00987FDC" w:rsidRPr="00987FDC" w:rsidRDefault="00987FDC" w:rsidP="00987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87FDC">
        <w:rPr>
          <w:rFonts w:ascii="Times New Roman" w:eastAsia="TimesNewRomanPSMT" w:hAnsi="Times New Roman" w:cs="Times New Roman"/>
          <w:sz w:val="28"/>
          <w:szCs w:val="28"/>
        </w:rPr>
        <w:t>простого алгоритма, плана поиска информации.</w:t>
      </w:r>
    </w:p>
    <w:p w:rsidR="00987FDC" w:rsidRPr="00987FDC" w:rsidRDefault="00987FDC" w:rsidP="00987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87FDC">
        <w:rPr>
          <w:rFonts w:ascii="Times New Roman" w:eastAsia="TimesNewRomanPSMT" w:hAnsi="Times New Roman" w:cs="Times New Roman"/>
          <w:sz w:val="28"/>
          <w:szCs w:val="28"/>
        </w:rPr>
        <w:t xml:space="preserve">Чтение и заполнение таблицы. Интерпретация </w:t>
      </w:r>
      <w:proofErr w:type="spellStart"/>
      <w:r w:rsidRPr="00987FDC">
        <w:rPr>
          <w:rFonts w:ascii="Times New Roman" w:eastAsia="TimesNewRomanPSMT" w:hAnsi="Times New Roman" w:cs="Times New Roman"/>
          <w:sz w:val="28"/>
          <w:szCs w:val="28"/>
        </w:rPr>
        <w:t>данныхтаблицы</w:t>
      </w:r>
      <w:proofErr w:type="spellEnd"/>
      <w:r w:rsidRPr="00987FDC">
        <w:rPr>
          <w:rFonts w:ascii="Times New Roman" w:eastAsia="TimesNewRomanPSMT" w:hAnsi="Times New Roman" w:cs="Times New Roman"/>
          <w:sz w:val="28"/>
          <w:szCs w:val="28"/>
        </w:rPr>
        <w:t>. Чтение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87FDC">
        <w:rPr>
          <w:rFonts w:ascii="Times New Roman" w:eastAsia="TimesNewRomanPSMT" w:hAnsi="Times New Roman" w:cs="Times New Roman"/>
          <w:sz w:val="28"/>
          <w:szCs w:val="28"/>
        </w:rPr>
        <w:t>столбчатой диаграммы. Создание простейшей информационной модели (схема,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87FDC">
        <w:rPr>
          <w:rFonts w:ascii="Times New Roman" w:eastAsia="TimesNewRomanPSMT" w:hAnsi="Times New Roman" w:cs="Times New Roman"/>
          <w:sz w:val="28"/>
          <w:szCs w:val="28"/>
        </w:rPr>
        <w:t>таблица, цепочка).</w:t>
      </w:r>
    </w:p>
    <w:p w:rsidR="00987FDC" w:rsidRDefault="00987FDC" w:rsidP="00987FD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Окружающий мир</w:t>
      </w:r>
    </w:p>
    <w:p w:rsidR="00987FDC" w:rsidRDefault="00987FDC" w:rsidP="00987FD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Человек и природа</w:t>
      </w:r>
    </w:p>
    <w:p w:rsidR="00987FDC" w:rsidRPr="00987FDC" w:rsidRDefault="00987FDC" w:rsidP="00987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87FDC">
        <w:rPr>
          <w:rFonts w:ascii="Times New Roman" w:eastAsia="TimesNewRomanPSMT" w:hAnsi="Times New Roman" w:cs="Times New Roman"/>
          <w:sz w:val="28"/>
          <w:szCs w:val="28"/>
        </w:rPr>
        <w:t>Природа. Природные объекты и предметы, созданные человеком. Неживая и</w:t>
      </w:r>
    </w:p>
    <w:p w:rsidR="00987FDC" w:rsidRPr="00987FDC" w:rsidRDefault="00987FDC" w:rsidP="00987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87FDC">
        <w:rPr>
          <w:rFonts w:ascii="Times New Roman" w:eastAsia="TimesNewRomanPSMT" w:hAnsi="Times New Roman" w:cs="Times New Roman"/>
          <w:sz w:val="28"/>
          <w:szCs w:val="28"/>
        </w:rPr>
        <w:t xml:space="preserve">живая природа. Признаки предметов (цвет, форма, сравнительные размеры и др.).Примеры явлений природы: смена времен года, снегопад, листопад, перелеты </w:t>
      </w:r>
      <w:proofErr w:type="spellStart"/>
      <w:r w:rsidRPr="00987FDC">
        <w:rPr>
          <w:rFonts w:ascii="Times New Roman" w:eastAsia="TimesNewRomanPSMT" w:hAnsi="Times New Roman" w:cs="Times New Roman"/>
          <w:sz w:val="28"/>
          <w:szCs w:val="28"/>
        </w:rPr>
        <w:t>птиц,смена</w:t>
      </w:r>
      <w:proofErr w:type="spellEnd"/>
      <w:r w:rsidRPr="00987FDC">
        <w:rPr>
          <w:rFonts w:ascii="Times New Roman" w:eastAsia="TimesNewRomanPSMT" w:hAnsi="Times New Roman" w:cs="Times New Roman"/>
          <w:sz w:val="28"/>
          <w:szCs w:val="28"/>
        </w:rPr>
        <w:t xml:space="preserve"> времени суток, рассвет, закат, ветер, дождь, гроза.</w:t>
      </w:r>
    </w:p>
    <w:p w:rsidR="00987FDC" w:rsidRPr="00987FDC" w:rsidRDefault="00987FDC" w:rsidP="00987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87FDC">
        <w:rPr>
          <w:rFonts w:ascii="Times New Roman" w:eastAsia="TimesNewRomanPSMT" w:hAnsi="Times New Roman" w:cs="Times New Roman"/>
          <w:sz w:val="28"/>
          <w:szCs w:val="28"/>
        </w:rPr>
        <w:t>Вещество. Разнообразие веществ в окружающем мире. Примеры веществ:</w:t>
      </w:r>
    </w:p>
    <w:p w:rsidR="00987FDC" w:rsidRPr="00987FDC" w:rsidRDefault="00987FDC" w:rsidP="00987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87FDC">
        <w:rPr>
          <w:rFonts w:ascii="Times New Roman" w:eastAsia="TimesNewRomanPSMT" w:hAnsi="Times New Roman" w:cs="Times New Roman"/>
          <w:sz w:val="28"/>
          <w:szCs w:val="28"/>
        </w:rPr>
        <w:t>соль, сахар, вода, природный газ. Твердые тела, жидкости, газы. Простейшие</w:t>
      </w:r>
    </w:p>
    <w:p w:rsidR="00987FDC" w:rsidRPr="00987FDC" w:rsidRDefault="00987FDC" w:rsidP="00987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87FDC">
        <w:rPr>
          <w:rFonts w:ascii="Times New Roman" w:eastAsia="TimesNewRomanPSMT" w:hAnsi="Times New Roman" w:cs="Times New Roman"/>
          <w:sz w:val="28"/>
          <w:szCs w:val="28"/>
        </w:rPr>
        <w:t>практические работы с веществами, жидкостями, газами.</w:t>
      </w:r>
    </w:p>
    <w:p w:rsidR="00987FDC" w:rsidRPr="00987FDC" w:rsidRDefault="00987FDC" w:rsidP="00987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/>
          <w:iCs/>
          <w:sz w:val="28"/>
          <w:szCs w:val="28"/>
        </w:rPr>
      </w:pPr>
      <w:r w:rsidRPr="00987FDC">
        <w:rPr>
          <w:rFonts w:ascii="Times New Roman" w:eastAsia="TimesNewRomanPSMT" w:hAnsi="Times New Roman" w:cs="Times New Roman"/>
          <w:sz w:val="28"/>
          <w:szCs w:val="28"/>
        </w:rPr>
        <w:t xml:space="preserve">Звезды и планеты. </w:t>
      </w:r>
      <w:r w:rsidRPr="00987FDC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Солнце </w:t>
      </w:r>
      <w:r w:rsidRPr="00987FDC">
        <w:rPr>
          <w:rFonts w:ascii="Times New Roman" w:eastAsia="TimesNewRomanPSMT" w:hAnsi="Times New Roman" w:cs="Times New Roman"/>
          <w:sz w:val="28"/>
          <w:szCs w:val="28"/>
        </w:rPr>
        <w:t xml:space="preserve">– </w:t>
      </w:r>
      <w:r w:rsidRPr="00987FDC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ближайшая к нам звезда, источник света и</w:t>
      </w:r>
    </w:p>
    <w:p w:rsidR="00987FDC" w:rsidRPr="00987FDC" w:rsidRDefault="00987FDC" w:rsidP="00987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87FDC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тепла для всего живого на Земле</w:t>
      </w:r>
      <w:r w:rsidRPr="00987FDC">
        <w:rPr>
          <w:rFonts w:ascii="Times New Roman" w:eastAsia="TimesNewRomanPSMT" w:hAnsi="Times New Roman" w:cs="Times New Roman"/>
          <w:sz w:val="28"/>
          <w:szCs w:val="28"/>
        </w:rPr>
        <w:t>. Земля – планета, общее представление о форме 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87FDC">
        <w:rPr>
          <w:rFonts w:ascii="Times New Roman" w:eastAsia="TimesNewRomanPSMT" w:hAnsi="Times New Roman" w:cs="Times New Roman"/>
          <w:sz w:val="28"/>
          <w:szCs w:val="28"/>
        </w:rPr>
        <w:t>размерах Земли. Глобус как модель Земли. Географическая карта и план. Материки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87FDC">
        <w:rPr>
          <w:rFonts w:ascii="Times New Roman" w:eastAsia="TimesNewRomanPSMT" w:hAnsi="Times New Roman" w:cs="Times New Roman"/>
          <w:sz w:val="28"/>
          <w:szCs w:val="28"/>
        </w:rPr>
        <w:t xml:space="preserve">и океаны, их названия, расположение на глобусе и карте. </w:t>
      </w:r>
      <w:r w:rsidRPr="00987FDC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Важнейшие природные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87FDC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объекты своей страны, района</w:t>
      </w:r>
      <w:r w:rsidRPr="00987FDC">
        <w:rPr>
          <w:rFonts w:ascii="Times New Roman" w:eastAsia="TimesNewRomanPSMT" w:hAnsi="Times New Roman" w:cs="Times New Roman"/>
          <w:sz w:val="28"/>
          <w:szCs w:val="28"/>
        </w:rPr>
        <w:t>. Ориентирование на местности. Компас.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87FDC">
        <w:rPr>
          <w:rFonts w:ascii="Times New Roman" w:eastAsia="TimesNewRomanPSMT" w:hAnsi="Times New Roman" w:cs="Times New Roman"/>
          <w:sz w:val="28"/>
          <w:szCs w:val="28"/>
        </w:rPr>
        <w:t>Смена дня и ночи на Земле. Вращение Земли как причина смены дня и ночи.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87FDC">
        <w:rPr>
          <w:rFonts w:ascii="Times New Roman" w:eastAsia="TimesNewRomanPSMT" w:hAnsi="Times New Roman" w:cs="Times New Roman"/>
          <w:sz w:val="28"/>
          <w:szCs w:val="28"/>
        </w:rPr>
        <w:t xml:space="preserve">Времена года, их особенности (на основе наблюдений). </w:t>
      </w:r>
      <w:r w:rsidRPr="00987FDC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Обращение Земли вокруг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87FDC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Солнца как причина смены времен года</w:t>
      </w:r>
      <w:r w:rsidRPr="00987FDC">
        <w:rPr>
          <w:rFonts w:ascii="Times New Roman" w:eastAsia="TimesNewRomanPSMT" w:hAnsi="Times New Roman" w:cs="Times New Roman"/>
          <w:sz w:val="28"/>
          <w:szCs w:val="28"/>
        </w:rPr>
        <w:t>. Смена времен года в родном крае на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87FDC">
        <w:rPr>
          <w:rFonts w:ascii="Times New Roman" w:eastAsia="TimesNewRomanPSMT" w:hAnsi="Times New Roman" w:cs="Times New Roman"/>
          <w:sz w:val="28"/>
          <w:szCs w:val="28"/>
        </w:rPr>
        <w:t>основе наблюдений.</w:t>
      </w:r>
    </w:p>
    <w:p w:rsidR="00987FDC" w:rsidRPr="00987FDC" w:rsidRDefault="00987FDC" w:rsidP="00987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87FDC">
        <w:rPr>
          <w:rFonts w:ascii="Times New Roman" w:eastAsia="TimesNewRomanPSMT" w:hAnsi="Times New Roman" w:cs="Times New Roman"/>
          <w:sz w:val="28"/>
          <w:szCs w:val="28"/>
        </w:rPr>
        <w:t>Погода, ее составляющие (температура воздуха, облачность, осадки, ветер).</w:t>
      </w:r>
    </w:p>
    <w:p w:rsidR="00987FDC" w:rsidRPr="00987FDC" w:rsidRDefault="00987FDC" w:rsidP="00987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/>
          <w:iCs/>
          <w:sz w:val="28"/>
          <w:szCs w:val="28"/>
        </w:rPr>
      </w:pPr>
      <w:r w:rsidRPr="00987FDC">
        <w:rPr>
          <w:rFonts w:ascii="Times New Roman" w:eastAsia="TimesNewRomanPSMT" w:hAnsi="Times New Roman" w:cs="Times New Roman"/>
          <w:sz w:val="28"/>
          <w:szCs w:val="28"/>
        </w:rPr>
        <w:t xml:space="preserve">Наблюдение за погодой своего края. </w:t>
      </w:r>
      <w:r w:rsidRPr="00987FDC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Предсказание погоды и его значение в жизни</w:t>
      </w:r>
      <w:r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 </w:t>
      </w:r>
      <w:r w:rsidRPr="00987FDC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людей</w:t>
      </w:r>
      <w:r w:rsidRPr="00987FDC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987FDC" w:rsidRPr="00987FDC" w:rsidRDefault="00987FDC" w:rsidP="00987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87FDC">
        <w:rPr>
          <w:rFonts w:ascii="Times New Roman" w:eastAsia="TimesNewRomanPSMT" w:hAnsi="Times New Roman" w:cs="Times New Roman"/>
          <w:sz w:val="28"/>
          <w:szCs w:val="28"/>
        </w:rPr>
        <w:t>Формы земной поверхности: равнины, горы, холмы, овраги (общее</w:t>
      </w:r>
    </w:p>
    <w:p w:rsidR="00987FDC" w:rsidRPr="00987FDC" w:rsidRDefault="00987FDC" w:rsidP="00987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87FDC">
        <w:rPr>
          <w:rFonts w:ascii="Times New Roman" w:eastAsia="TimesNewRomanPSMT" w:hAnsi="Times New Roman" w:cs="Times New Roman"/>
          <w:sz w:val="28"/>
          <w:szCs w:val="28"/>
        </w:rPr>
        <w:t>представление, условное обозначение равнин и гор на карте). Особенности</w:t>
      </w:r>
    </w:p>
    <w:p w:rsidR="00987FDC" w:rsidRPr="00987FDC" w:rsidRDefault="00987FDC" w:rsidP="00987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87FDC">
        <w:rPr>
          <w:rFonts w:ascii="Times New Roman" w:eastAsia="TimesNewRomanPSMT" w:hAnsi="Times New Roman" w:cs="Times New Roman"/>
          <w:sz w:val="28"/>
          <w:szCs w:val="28"/>
        </w:rPr>
        <w:t>поверхности родного края (краткая характеристика на основе наблюдений).</w:t>
      </w:r>
    </w:p>
    <w:p w:rsidR="00987FDC" w:rsidRPr="00987FDC" w:rsidRDefault="00987FDC" w:rsidP="00987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87FDC">
        <w:rPr>
          <w:rFonts w:ascii="Times New Roman" w:eastAsia="TimesNewRomanPSMT" w:hAnsi="Times New Roman" w:cs="Times New Roman"/>
          <w:sz w:val="28"/>
          <w:szCs w:val="28"/>
        </w:rPr>
        <w:t>Водоемы, их разнообразие (океан, море, река, озеро, пруд); использование</w:t>
      </w:r>
    </w:p>
    <w:p w:rsidR="00987FDC" w:rsidRPr="00987FDC" w:rsidRDefault="00987FDC" w:rsidP="00987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87FDC">
        <w:rPr>
          <w:rFonts w:ascii="Times New Roman" w:eastAsia="TimesNewRomanPSMT" w:hAnsi="Times New Roman" w:cs="Times New Roman"/>
          <w:sz w:val="28"/>
          <w:szCs w:val="28"/>
        </w:rPr>
        <w:t>человеком. Водоемы родного края (названия, краткая характеристика на основе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87FDC">
        <w:rPr>
          <w:rFonts w:ascii="Times New Roman" w:eastAsia="TimesNewRomanPSMT" w:hAnsi="Times New Roman" w:cs="Times New Roman"/>
          <w:sz w:val="28"/>
          <w:szCs w:val="28"/>
        </w:rPr>
        <w:t>наблюдений).</w:t>
      </w:r>
    </w:p>
    <w:p w:rsidR="00987FDC" w:rsidRPr="00987FDC" w:rsidRDefault="00987FDC" w:rsidP="00987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87FDC">
        <w:rPr>
          <w:rFonts w:ascii="Times New Roman" w:eastAsia="TimesNewRomanPSMT" w:hAnsi="Times New Roman" w:cs="Times New Roman"/>
          <w:sz w:val="28"/>
          <w:szCs w:val="28"/>
        </w:rPr>
        <w:t>Воздух – смесь газов. Свойства воздуха. Значение воздуха для растений,</w:t>
      </w:r>
    </w:p>
    <w:p w:rsidR="00987FDC" w:rsidRPr="00987FDC" w:rsidRDefault="00987FDC" w:rsidP="00987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87FDC">
        <w:rPr>
          <w:rFonts w:ascii="Times New Roman" w:eastAsia="TimesNewRomanPSMT" w:hAnsi="Times New Roman" w:cs="Times New Roman"/>
          <w:sz w:val="28"/>
          <w:szCs w:val="28"/>
        </w:rPr>
        <w:t>животных, человека.</w:t>
      </w:r>
    </w:p>
    <w:p w:rsidR="00987FDC" w:rsidRPr="00987FDC" w:rsidRDefault="00987FDC" w:rsidP="00987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87FDC">
        <w:rPr>
          <w:rFonts w:ascii="Times New Roman" w:eastAsia="TimesNewRomanPSMT" w:hAnsi="Times New Roman" w:cs="Times New Roman"/>
          <w:sz w:val="28"/>
          <w:szCs w:val="28"/>
        </w:rPr>
        <w:t>Вода. Свойства воды. Состояния воды, ее распространение в природе,</w:t>
      </w:r>
    </w:p>
    <w:p w:rsidR="00987FDC" w:rsidRPr="00987FDC" w:rsidRDefault="00987FDC" w:rsidP="00987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87FDC">
        <w:rPr>
          <w:rFonts w:ascii="Times New Roman" w:eastAsia="TimesNewRomanPSMT" w:hAnsi="Times New Roman" w:cs="Times New Roman"/>
          <w:sz w:val="28"/>
          <w:szCs w:val="28"/>
        </w:rPr>
        <w:t>значение для живых организмов и хозяйственной жизни человека. Круговорот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87FDC">
        <w:rPr>
          <w:rFonts w:ascii="Times New Roman" w:eastAsia="TimesNewRomanPSMT" w:hAnsi="Times New Roman" w:cs="Times New Roman"/>
          <w:sz w:val="28"/>
          <w:szCs w:val="28"/>
        </w:rPr>
        <w:t>воды в природе.</w:t>
      </w:r>
    </w:p>
    <w:p w:rsidR="00987FDC" w:rsidRPr="00987FDC" w:rsidRDefault="00987FDC" w:rsidP="00987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87FDC">
        <w:rPr>
          <w:rFonts w:ascii="Times New Roman" w:eastAsia="TimesNewRomanPSMT" w:hAnsi="Times New Roman" w:cs="Times New Roman"/>
          <w:sz w:val="28"/>
          <w:szCs w:val="28"/>
        </w:rPr>
        <w:t>Полезные ископаемые, их значение в хозяйстве человека, бережное</w:t>
      </w:r>
    </w:p>
    <w:p w:rsidR="00987FDC" w:rsidRPr="00987FDC" w:rsidRDefault="00987FDC" w:rsidP="00987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87FDC">
        <w:rPr>
          <w:rFonts w:ascii="Times New Roman" w:eastAsia="TimesNewRomanPSMT" w:hAnsi="Times New Roman" w:cs="Times New Roman"/>
          <w:sz w:val="28"/>
          <w:szCs w:val="28"/>
        </w:rPr>
        <w:t>отношение людей к полезным ископаемым. Полезные ископаемые родного края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87FDC">
        <w:rPr>
          <w:rFonts w:ascii="Times New Roman" w:eastAsia="TimesNewRomanPSMT" w:hAnsi="Times New Roman" w:cs="Times New Roman"/>
          <w:sz w:val="28"/>
          <w:szCs w:val="28"/>
        </w:rPr>
        <w:t>(2–3 примера).</w:t>
      </w:r>
    </w:p>
    <w:p w:rsidR="00987FDC" w:rsidRPr="00987FDC" w:rsidRDefault="00987FDC" w:rsidP="00987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87FDC">
        <w:rPr>
          <w:rFonts w:ascii="Times New Roman" w:eastAsia="TimesNewRomanPSMT" w:hAnsi="Times New Roman" w:cs="Times New Roman"/>
          <w:sz w:val="28"/>
          <w:szCs w:val="28"/>
        </w:rPr>
        <w:t>Почва, ее состав, значение для живой природы и для хозяйственной жизни</w:t>
      </w:r>
    </w:p>
    <w:p w:rsidR="00987FDC" w:rsidRPr="00987FDC" w:rsidRDefault="00987FDC" w:rsidP="00987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87FDC">
        <w:rPr>
          <w:rFonts w:ascii="Times New Roman" w:eastAsia="TimesNewRomanPSMT" w:hAnsi="Times New Roman" w:cs="Times New Roman"/>
          <w:sz w:val="28"/>
          <w:szCs w:val="28"/>
        </w:rPr>
        <w:lastRenderedPageBreak/>
        <w:t>человека.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87FDC">
        <w:rPr>
          <w:rFonts w:ascii="Times New Roman" w:eastAsia="TimesNewRomanPSMT" w:hAnsi="Times New Roman" w:cs="Times New Roman"/>
          <w:sz w:val="28"/>
          <w:szCs w:val="28"/>
        </w:rPr>
        <w:t xml:space="preserve">Растения, их разнообразие. части растения (корень, </w:t>
      </w:r>
      <w:proofErr w:type="spellStart"/>
      <w:r w:rsidRPr="00987FDC">
        <w:rPr>
          <w:rFonts w:ascii="Times New Roman" w:eastAsia="TimesNewRomanPSMT" w:hAnsi="Times New Roman" w:cs="Times New Roman"/>
          <w:sz w:val="28"/>
          <w:szCs w:val="28"/>
        </w:rPr>
        <w:t>стебель</w:t>
      </w:r>
      <w:r w:rsidRPr="00987FDC">
        <w:rPr>
          <w:rFonts w:ascii="Times New Roman" w:hAnsi="Times New Roman" w:cs="Times New Roman"/>
          <w:sz w:val="28"/>
          <w:szCs w:val="28"/>
        </w:rPr>
        <w:t>‚</w:t>
      </w:r>
      <w:r w:rsidRPr="00987FDC">
        <w:rPr>
          <w:rFonts w:ascii="Times New Roman" w:eastAsia="TimesNewRomanPSMT" w:hAnsi="Times New Roman" w:cs="Times New Roman"/>
          <w:sz w:val="28"/>
          <w:szCs w:val="28"/>
        </w:rPr>
        <w:t>лист</w:t>
      </w:r>
      <w:proofErr w:type="spellEnd"/>
      <w:r w:rsidRPr="00987FDC">
        <w:rPr>
          <w:rFonts w:ascii="Times New Roman" w:eastAsia="TimesNewRomanPSMT" w:hAnsi="Times New Roman" w:cs="Times New Roman"/>
          <w:sz w:val="28"/>
          <w:szCs w:val="28"/>
        </w:rPr>
        <w:t>, цветок,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87FDC">
        <w:rPr>
          <w:rFonts w:ascii="Times New Roman" w:eastAsia="TimesNewRomanPSMT" w:hAnsi="Times New Roman" w:cs="Times New Roman"/>
          <w:sz w:val="28"/>
          <w:szCs w:val="28"/>
        </w:rPr>
        <w:t>плод, семя). Условия, необходимые для жизни растения (свет, тепло, воздух, вода).</w:t>
      </w:r>
    </w:p>
    <w:p w:rsidR="00987FDC" w:rsidRPr="00987FDC" w:rsidRDefault="00987FDC" w:rsidP="00987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87FDC">
        <w:rPr>
          <w:rFonts w:ascii="Times New Roman" w:eastAsia="TimesNewRomanPSMT" w:hAnsi="Times New Roman" w:cs="Times New Roman"/>
          <w:sz w:val="28"/>
          <w:szCs w:val="28"/>
        </w:rPr>
        <w:t>Наблюдение роста растений, фиксация изменений. Деревья, кустарники, травы.</w:t>
      </w:r>
    </w:p>
    <w:p w:rsidR="00987FDC" w:rsidRPr="00987FDC" w:rsidRDefault="00987FDC" w:rsidP="00987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87FDC">
        <w:rPr>
          <w:rFonts w:ascii="Times New Roman" w:eastAsia="TimesNewRomanPSMT" w:hAnsi="Times New Roman" w:cs="Times New Roman"/>
          <w:sz w:val="28"/>
          <w:szCs w:val="28"/>
        </w:rPr>
        <w:t>Дикорастущие и культурные растения. Роль растений в природе и жизни людей,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87FDC">
        <w:rPr>
          <w:rFonts w:ascii="Times New Roman" w:eastAsia="TimesNewRomanPSMT" w:hAnsi="Times New Roman" w:cs="Times New Roman"/>
          <w:sz w:val="28"/>
          <w:szCs w:val="28"/>
        </w:rPr>
        <w:t>бережное отношение человека к растениям. Растения родного края, названия 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87FDC">
        <w:rPr>
          <w:rFonts w:ascii="Times New Roman" w:eastAsia="TimesNewRomanPSMT" w:hAnsi="Times New Roman" w:cs="Times New Roman"/>
          <w:sz w:val="28"/>
          <w:szCs w:val="28"/>
        </w:rPr>
        <w:t>краткая характеристика на основе наблюдений.</w:t>
      </w:r>
    </w:p>
    <w:p w:rsidR="00987FDC" w:rsidRPr="00987FDC" w:rsidRDefault="00987FDC" w:rsidP="00987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87FDC">
        <w:rPr>
          <w:rFonts w:ascii="Times New Roman" w:eastAsia="TimesNewRomanPSMT" w:hAnsi="Times New Roman" w:cs="Times New Roman"/>
          <w:sz w:val="28"/>
          <w:szCs w:val="28"/>
        </w:rPr>
        <w:t>Грибы: съедобные и ядовитые. Правила сбора грибов.</w:t>
      </w:r>
    </w:p>
    <w:p w:rsidR="00987FDC" w:rsidRPr="00987FDC" w:rsidRDefault="00987FDC" w:rsidP="00987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87FDC">
        <w:rPr>
          <w:rFonts w:ascii="Times New Roman" w:eastAsia="TimesNewRomanPSMT" w:hAnsi="Times New Roman" w:cs="Times New Roman"/>
          <w:sz w:val="28"/>
          <w:szCs w:val="28"/>
        </w:rPr>
        <w:t>Животные, их разнообразие. Условия, необходимые для жизни животных</w:t>
      </w:r>
    </w:p>
    <w:p w:rsidR="00987FDC" w:rsidRPr="00987FDC" w:rsidRDefault="00987FDC" w:rsidP="00987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87FDC">
        <w:rPr>
          <w:rFonts w:ascii="Times New Roman" w:eastAsia="TimesNewRomanPSMT" w:hAnsi="Times New Roman" w:cs="Times New Roman"/>
          <w:sz w:val="28"/>
          <w:szCs w:val="28"/>
        </w:rPr>
        <w:t>(воздух, вода, тепло, пища). Насекомые, рыбы, птицы, звери, их отличия.</w:t>
      </w:r>
    </w:p>
    <w:p w:rsidR="00987FDC" w:rsidRPr="00987FDC" w:rsidRDefault="00987FDC" w:rsidP="00987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87FDC">
        <w:rPr>
          <w:rFonts w:ascii="Times New Roman" w:eastAsia="TimesNewRomanPSMT" w:hAnsi="Times New Roman" w:cs="Times New Roman"/>
          <w:sz w:val="28"/>
          <w:szCs w:val="28"/>
        </w:rPr>
        <w:t>Особенности питания разных животных (хищные, растительноядные, всеядные).</w:t>
      </w:r>
    </w:p>
    <w:p w:rsidR="00987FDC" w:rsidRPr="00987FDC" w:rsidRDefault="00987FDC" w:rsidP="00987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87FDC">
        <w:rPr>
          <w:rFonts w:ascii="Times New Roman" w:eastAsia="TimesNewRomanPSMT" w:hAnsi="Times New Roman" w:cs="Times New Roman"/>
          <w:sz w:val="28"/>
          <w:szCs w:val="28"/>
        </w:rPr>
        <w:t>Размножение животных (насекомые, рыбы, птицы, звери). Дикие и домашние</w:t>
      </w:r>
    </w:p>
    <w:p w:rsidR="00987FDC" w:rsidRPr="00987FDC" w:rsidRDefault="00987FDC" w:rsidP="00987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87FDC">
        <w:rPr>
          <w:rFonts w:ascii="Times New Roman" w:eastAsia="TimesNewRomanPSMT" w:hAnsi="Times New Roman" w:cs="Times New Roman"/>
          <w:sz w:val="28"/>
          <w:szCs w:val="28"/>
        </w:rPr>
        <w:t>животные. Роль животных в природе и жизни людей, бережное отношение</w:t>
      </w:r>
    </w:p>
    <w:p w:rsidR="00987FDC" w:rsidRPr="00987FDC" w:rsidRDefault="00987FDC" w:rsidP="00987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87FDC">
        <w:rPr>
          <w:rFonts w:ascii="Times New Roman" w:eastAsia="TimesNewRomanPSMT" w:hAnsi="Times New Roman" w:cs="Times New Roman"/>
          <w:sz w:val="28"/>
          <w:szCs w:val="28"/>
        </w:rPr>
        <w:t>человека к животным. Животные родного края, их названия, краткая</w:t>
      </w:r>
    </w:p>
    <w:p w:rsidR="00987FDC" w:rsidRPr="00987FDC" w:rsidRDefault="00987FDC" w:rsidP="00987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87FDC">
        <w:rPr>
          <w:rFonts w:ascii="Times New Roman" w:eastAsia="TimesNewRomanPSMT" w:hAnsi="Times New Roman" w:cs="Times New Roman"/>
          <w:sz w:val="28"/>
          <w:szCs w:val="28"/>
        </w:rPr>
        <w:t xml:space="preserve">характеристика на основе </w:t>
      </w:r>
      <w:proofErr w:type="spellStart"/>
      <w:r w:rsidRPr="00987FDC">
        <w:rPr>
          <w:rFonts w:ascii="Times New Roman" w:eastAsia="TimesNewRomanPSMT" w:hAnsi="Times New Roman" w:cs="Times New Roman"/>
          <w:sz w:val="28"/>
          <w:szCs w:val="28"/>
        </w:rPr>
        <w:t>наблюденийЛес</w:t>
      </w:r>
      <w:proofErr w:type="spellEnd"/>
      <w:r w:rsidRPr="00987FDC">
        <w:rPr>
          <w:rFonts w:ascii="Times New Roman" w:eastAsia="TimesNewRomanPSMT" w:hAnsi="Times New Roman" w:cs="Times New Roman"/>
          <w:sz w:val="28"/>
          <w:szCs w:val="28"/>
        </w:rPr>
        <w:t>, луг, водоем – единство живой и неживой природы (солнечный свет,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87FDC">
        <w:rPr>
          <w:rFonts w:ascii="Times New Roman" w:eastAsia="TimesNewRomanPSMT" w:hAnsi="Times New Roman" w:cs="Times New Roman"/>
          <w:sz w:val="28"/>
          <w:szCs w:val="28"/>
        </w:rPr>
        <w:t>воздух, вода, почва, растения, животные). Круговорот веществ</w:t>
      </w:r>
      <w:r w:rsidRPr="00987FDC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. Взаимосвязи в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87FDC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природном сообществе: растения – пища и укрытие для животных; животные –</w:t>
      </w:r>
    </w:p>
    <w:p w:rsidR="00987FDC" w:rsidRPr="00987FDC" w:rsidRDefault="00987FDC" w:rsidP="00987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/>
          <w:iCs/>
          <w:sz w:val="28"/>
          <w:szCs w:val="28"/>
        </w:rPr>
      </w:pPr>
      <w:r w:rsidRPr="00987FDC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распространители плодов и семян растений. Влияние человека на природные</w:t>
      </w:r>
    </w:p>
    <w:p w:rsidR="00987FDC" w:rsidRPr="00987FDC" w:rsidRDefault="00987FDC" w:rsidP="00987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/>
          <w:iCs/>
          <w:sz w:val="28"/>
          <w:szCs w:val="28"/>
        </w:rPr>
      </w:pPr>
      <w:r w:rsidRPr="00987FDC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сообщества. Природные сообщества родного края (2–3 примера на основе</w:t>
      </w:r>
    </w:p>
    <w:p w:rsidR="00987FDC" w:rsidRPr="00987FDC" w:rsidRDefault="00987FDC" w:rsidP="00987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87FDC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наблюдений)</w:t>
      </w:r>
      <w:r w:rsidRPr="00987FDC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987FDC" w:rsidRPr="00987FDC" w:rsidRDefault="00987FDC" w:rsidP="00987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87FDC">
        <w:rPr>
          <w:rFonts w:ascii="Times New Roman" w:eastAsia="TimesNewRomanPSMT" w:hAnsi="Times New Roman" w:cs="Times New Roman"/>
          <w:sz w:val="28"/>
          <w:szCs w:val="28"/>
        </w:rPr>
        <w:t>Природные зоны России: общее представление, основные природные зоны</w:t>
      </w:r>
    </w:p>
    <w:p w:rsidR="00987FDC" w:rsidRPr="00987FDC" w:rsidRDefault="00987FDC" w:rsidP="00987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87FDC">
        <w:rPr>
          <w:rFonts w:ascii="Times New Roman" w:eastAsia="TimesNewRomanPSMT" w:hAnsi="Times New Roman" w:cs="Times New Roman"/>
          <w:sz w:val="28"/>
          <w:szCs w:val="28"/>
        </w:rPr>
        <w:t>(климат, растительный и животный мир, особенности труда и быта людей, влияние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87FDC">
        <w:rPr>
          <w:rFonts w:ascii="Times New Roman" w:eastAsia="TimesNewRomanPSMT" w:hAnsi="Times New Roman" w:cs="Times New Roman"/>
          <w:sz w:val="28"/>
          <w:szCs w:val="28"/>
        </w:rPr>
        <w:t>человека на природу изучаемых зон, охрана природы).</w:t>
      </w:r>
    </w:p>
    <w:p w:rsidR="00987FDC" w:rsidRPr="00987FDC" w:rsidRDefault="00987FDC" w:rsidP="00987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87FDC">
        <w:rPr>
          <w:rFonts w:ascii="Times New Roman" w:eastAsia="TimesNewRomanPSMT" w:hAnsi="Times New Roman" w:cs="Times New Roman"/>
          <w:sz w:val="28"/>
          <w:szCs w:val="28"/>
        </w:rPr>
        <w:t>Человек – часть природы. Зависимость жизни человека от природы.</w:t>
      </w:r>
    </w:p>
    <w:p w:rsidR="00987FDC" w:rsidRPr="00987FDC" w:rsidRDefault="00987FDC" w:rsidP="00987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87FDC">
        <w:rPr>
          <w:rFonts w:ascii="Times New Roman" w:eastAsia="TimesNewRomanPSMT" w:hAnsi="Times New Roman" w:cs="Times New Roman"/>
          <w:sz w:val="28"/>
          <w:szCs w:val="28"/>
        </w:rPr>
        <w:t>Этическое и эстетическое значение природы в жизни человека. Освоение</w:t>
      </w:r>
    </w:p>
    <w:p w:rsidR="00987FDC" w:rsidRPr="00987FDC" w:rsidRDefault="00987FDC" w:rsidP="00987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87FDC">
        <w:rPr>
          <w:rFonts w:ascii="Times New Roman" w:eastAsia="TimesNewRomanPSMT" w:hAnsi="Times New Roman" w:cs="Times New Roman"/>
          <w:sz w:val="28"/>
          <w:szCs w:val="28"/>
        </w:rPr>
        <w:t>человеком законов жизни природы посредством практической деятельности.</w:t>
      </w:r>
    </w:p>
    <w:p w:rsidR="00987FDC" w:rsidRPr="00987FDC" w:rsidRDefault="00987FDC" w:rsidP="00987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87FDC">
        <w:rPr>
          <w:rFonts w:ascii="Times New Roman" w:eastAsia="TimesNewRomanPSMT" w:hAnsi="Times New Roman" w:cs="Times New Roman"/>
          <w:sz w:val="28"/>
          <w:szCs w:val="28"/>
        </w:rPr>
        <w:t>Народный календарь (приметы, поговорки, пословицы), определяющий сезонный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87FDC">
        <w:rPr>
          <w:rFonts w:ascii="Times New Roman" w:eastAsia="TimesNewRomanPSMT" w:hAnsi="Times New Roman" w:cs="Times New Roman"/>
          <w:sz w:val="28"/>
          <w:szCs w:val="28"/>
        </w:rPr>
        <w:t>труд людей.</w:t>
      </w:r>
    </w:p>
    <w:p w:rsidR="00987FDC" w:rsidRPr="00987FDC" w:rsidRDefault="00987FDC" w:rsidP="00987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87FDC">
        <w:rPr>
          <w:rFonts w:ascii="Times New Roman" w:eastAsia="TimesNewRomanPSMT" w:hAnsi="Times New Roman" w:cs="Times New Roman"/>
          <w:sz w:val="28"/>
          <w:szCs w:val="28"/>
        </w:rPr>
        <w:t>Положительное и отрицательное влияние деятельности человека на природу</w:t>
      </w:r>
    </w:p>
    <w:p w:rsidR="00987FDC" w:rsidRPr="00987FDC" w:rsidRDefault="00987FDC" w:rsidP="00987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87FDC">
        <w:rPr>
          <w:rFonts w:ascii="Times New Roman" w:eastAsia="TimesNewRomanPSMT" w:hAnsi="Times New Roman" w:cs="Times New Roman"/>
          <w:sz w:val="28"/>
          <w:szCs w:val="28"/>
        </w:rPr>
        <w:t>(в том числе на примере окружающей местности). Правила поведения в природе.</w:t>
      </w:r>
    </w:p>
    <w:p w:rsidR="00987FDC" w:rsidRPr="00987FDC" w:rsidRDefault="00987FDC" w:rsidP="00987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87FDC">
        <w:rPr>
          <w:rFonts w:ascii="Times New Roman" w:eastAsia="TimesNewRomanPSMT" w:hAnsi="Times New Roman" w:cs="Times New Roman"/>
          <w:sz w:val="28"/>
          <w:szCs w:val="28"/>
        </w:rPr>
        <w:t>Охрана природных богатств: воды, воздуха, полезных ископаемых, растительного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87FDC">
        <w:rPr>
          <w:rFonts w:ascii="Times New Roman" w:eastAsia="TimesNewRomanPSMT" w:hAnsi="Times New Roman" w:cs="Times New Roman"/>
          <w:sz w:val="28"/>
          <w:szCs w:val="28"/>
        </w:rPr>
        <w:t>и животного мира. Заповедники, национальные парки, их роль в охране природы.</w:t>
      </w:r>
    </w:p>
    <w:p w:rsidR="00987FDC" w:rsidRPr="00987FDC" w:rsidRDefault="00987FDC" w:rsidP="00987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87FDC">
        <w:rPr>
          <w:rFonts w:ascii="Times New Roman" w:eastAsia="TimesNewRomanPSMT" w:hAnsi="Times New Roman" w:cs="Times New Roman"/>
          <w:sz w:val="28"/>
          <w:szCs w:val="28"/>
        </w:rPr>
        <w:t>Красная книга России, ее значение, отдельные представители растений и животных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87FDC">
        <w:rPr>
          <w:rFonts w:ascii="Times New Roman" w:eastAsia="TimesNewRomanPSMT" w:hAnsi="Times New Roman" w:cs="Times New Roman"/>
          <w:sz w:val="28"/>
          <w:szCs w:val="28"/>
        </w:rPr>
        <w:t>Красной книги. Посильное участие в охране природы. Личная ответственность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87FDC">
        <w:rPr>
          <w:rFonts w:ascii="Times New Roman" w:eastAsia="TimesNewRomanPSMT" w:hAnsi="Times New Roman" w:cs="Times New Roman"/>
          <w:sz w:val="28"/>
          <w:szCs w:val="28"/>
        </w:rPr>
        <w:t>каждого человека за сохранность природы.</w:t>
      </w:r>
    </w:p>
    <w:p w:rsidR="00987FDC" w:rsidRPr="00987FDC" w:rsidRDefault="00987FDC" w:rsidP="00987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87FDC">
        <w:rPr>
          <w:rFonts w:ascii="Times New Roman" w:eastAsia="TimesNewRomanPSMT" w:hAnsi="Times New Roman" w:cs="Times New Roman"/>
          <w:sz w:val="28"/>
          <w:szCs w:val="28"/>
        </w:rPr>
        <w:t>Общее представление о строении тела человека. Системы органов (опорно-</w:t>
      </w:r>
    </w:p>
    <w:p w:rsidR="00987FDC" w:rsidRPr="00987FDC" w:rsidRDefault="00987FDC" w:rsidP="00987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87FDC">
        <w:rPr>
          <w:rFonts w:ascii="Times New Roman" w:eastAsia="TimesNewRomanPSMT" w:hAnsi="Times New Roman" w:cs="Times New Roman"/>
          <w:sz w:val="28"/>
          <w:szCs w:val="28"/>
        </w:rPr>
        <w:t>двигательная, пищеварительная, дыхательная, кровеносная, нервная, органы</w:t>
      </w:r>
    </w:p>
    <w:p w:rsidR="00987FDC" w:rsidRPr="00987FDC" w:rsidRDefault="00987FDC" w:rsidP="00987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87FDC">
        <w:rPr>
          <w:rFonts w:ascii="Times New Roman" w:eastAsia="TimesNewRomanPSMT" w:hAnsi="Times New Roman" w:cs="Times New Roman"/>
          <w:sz w:val="28"/>
          <w:szCs w:val="28"/>
        </w:rPr>
        <w:t>чувств), их роль в жизнедеятельности организма. Гигиена систем органов.</w:t>
      </w:r>
    </w:p>
    <w:p w:rsidR="00987FDC" w:rsidRPr="00987FDC" w:rsidRDefault="00987FDC" w:rsidP="00987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87FDC">
        <w:rPr>
          <w:rFonts w:ascii="Times New Roman" w:eastAsia="TimesNewRomanPSMT" w:hAnsi="Times New Roman" w:cs="Times New Roman"/>
          <w:sz w:val="28"/>
          <w:szCs w:val="28"/>
        </w:rPr>
        <w:t>Измерение температуры тела человека, частоты пульса. Личная ответственность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87FDC">
        <w:rPr>
          <w:rFonts w:ascii="Times New Roman" w:eastAsia="TimesNewRomanPSMT" w:hAnsi="Times New Roman" w:cs="Times New Roman"/>
          <w:sz w:val="28"/>
          <w:szCs w:val="28"/>
        </w:rPr>
        <w:t>каждого человека за состояние своего здоровья и здоровья окружающих его людей.</w:t>
      </w:r>
    </w:p>
    <w:p w:rsidR="00987FDC" w:rsidRPr="00987FDC" w:rsidRDefault="00987FDC" w:rsidP="00987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87FDC">
        <w:rPr>
          <w:rFonts w:ascii="Times New Roman" w:eastAsia="TimesNewRomanPSMT" w:hAnsi="Times New Roman" w:cs="Times New Roman"/>
          <w:sz w:val="28"/>
          <w:szCs w:val="28"/>
        </w:rPr>
        <w:t>Внимание, уважительное отношение к людям с ограниченными возможностями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87FDC">
        <w:rPr>
          <w:rFonts w:ascii="Times New Roman" w:eastAsia="TimesNewRomanPSMT" w:hAnsi="Times New Roman" w:cs="Times New Roman"/>
          <w:sz w:val="28"/>
          <w:szCs w:val="28"/>
        </w:rPr>
        <w:t>здоровья, забота о них</w:t>
      </w:r>
      <w:r w:rsidRPr="00987FDC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</w:rPr>
        <w:t>.</w:t>
      </w:r>
    </w:p>
    <w:p w:rsidR="00987FDC" w:rsidRPr="00987FDC" w:rsidRDefault="00987FDC" w:rsidP="00987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987FDC">
        <w:rPr>
          <w:rFonts w:ascii="Times New Roman" w:eastAsia="TimesNewRomanPSMT" w:hAnsi="Times New Roman" w:cs="Times New Roman"/>
          <w:b/>
          <w:bCs/>
          <w:sz w:val="28"/>
          <w:szCs w:val="28"/>
        </w:rPr>
        <w:t>Человек и общество</w:t>
      </w:r>
    </w:p>
    <w:p w:rsidR="00987FDC" w:rsidRPr="00987FDC" w:rsidRDefault="00987FDC" w:rsidP="00987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87FDC">
        <w:rPr>
          <w:rFonts w:ascii="Times New Roman" w:eastAsia="TimesNewRomanPSMT" w:hAnsi="Times New Roman" w:cs="Times New Roman"/>
          <w:sz w:val="28"/>
          <w:szCs w:val="28"/>
        </w:rPr>
        <w:lastRenderedPageBreak/>
        <w:t>Общество – совокупность людей, которые объединены общей культурой и</w:t>
      </w:r>
    </w:p>
    <w:p w:rsidR="00987FDC" w:rsidRPr="00987FDC" w:rsidRDefault="00987FDC" w:rsidP="00987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87FDC">
        <w:rPr>
          <w:rFonts w:ascii="Times New Roman" w:eastAsia="TimesNewRomanPSMT" w:hAnsi="Times New Roman" w:cs="Times New Roman"/>
          <w:sz w:val="28"/>
          <w:szCs w:val="28"/>
        </w:rPr>
        <w:t>связаны друг с другом совместной деятельностью во имя общей цели. Духовно-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87FDC">
        <w:rPr>
          <w:rFonts w:ascii="Times New Roman" w:eastAsia="TimesNewRomanPSMT" w:hAnsi="Times New Roman" w:cs="Times New Roman"/>
          <w:sz w:val="28"/>
          <w:szCs w:val="28"/>
        </w:rPr>
        <w:t>нравственные и культурные ценности – основа жизнеспособности общества.</w:t>
      </w:r>
    </w:p>
    <w:p w:rsidR="00987FDC" w:rsidRPr="00987FDC" w:rsidRDefault="00987FDC" w:rsidP="00987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87FDC">
        <w:rPr>
          <w:rFonts w:ascii="Times New Roman" w:eastAsia="TimesNewRomanPSMT" w:hAnsi="Times New Roman" w:cs="Times New Roman"/>
          <w:sz w:val="28"/>
          <w:szCs w:val="28"/>
        </w:rPr>
        <w:t>Человек – член общества, носитель и создатель культуры. Понимание того, как складывается и развивается культура общества и каждого его члена. Общее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87FDC">
        <w:rPr>
          <w:rFonts w:ascii="Times New Roman" w:eastAsia="TimesNewRomanPSMT" w:hAnsi="Times New Roman" w:cs="Times New Roman"/>
          <w:sz w:val="28"/>
          <w:szCs w:val="28"/>
        </w:rPr>
        <w:t>представление о вкладе в культуру человечества традиций и религиозных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87FDC">
        <w:rPr>
          <w:rFonts w:ascii="Times New Roman" w:eastAsia="TimesNewRomanPSMT" w:hAnsi="Times New Roman" w:cs="Times New Roman"/>
          <w:sz w:val="28"/>
          <w:szCs w:val="28"/>
        </w:rPr>
        <w:t>воззрений разных народов. Взаимоотношения человека с другими людьми.</w:t>
      </w:r>
    </w:p>
    <w:p w:rsidR="00987FDC" w:rsidRPr="00987FDC" w:rsidRDefault="00987FDC" w:rsidP="00987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87FDC">
        <w:rPr>
          <w:rFonts w:ascii="Times New Roman" w:eastAsia="TimesNewRomanPSMT" w:hAnsi="Times New Roman" w:cs="Times New Roman"/>
          <w:sz w:val="28"/>
          <w:szCs w:val="28"/>
        </w:rPr>
        <w:t xml:space="preserve">Культура общения с представителями разных национальностей, социальных </w:t>
      </w:r>
      <w:proofErr w:type="spellStart"/>
      <w:r w:rsidRPr="00987FDC">
        <w:rPr>
          <w:rFonts w:ascii="Times New Roman" w:eastAsia="TimesNewRomanPSMT" w:hAnsi="Times New Roman" w:cs="Times New Roman"/>
          <w:sz w:val="28"/>
          <w:szCs w:val="28"/>
        </w:rPr>
        <w:t>групп:проявление</w:t>
      </w:r>
      <w:proofErr w:type="spellEnd"/>
      <w:r w:rsidRPr="00987FDC">
        <w:rPr>
          <w:rFonts w:ascii="Times New Roman" w:eastAsia="TimesNewRomanPSMT" w:hAnsi="Times New Roman" w:cs="Times New Roman"/>
          <w:sz w:val="28"/>
          <w:szCs w:val="28"/>
        </w:rPr>
        <w:t xml:space="preserve"> уважения, взаимопомощи, умения прислушиваться к чужому мнению.</w:t>
      </w:r>
    </w:p>
    <w:p w:rsidR="00987FDC" w:rsidRPr="00987FDC" w:rsidRDefault="00987FDC" w:rsidP="00987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/>
          <w:iCs/>
          <w:sz w:val="28"/>
          <w:szCs w:val="28"/>
        </w:rPr>
      </w:pPr>
      <w:r w:rsidRPr="00987FDC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Внутренний мир человека: общее представление о человеческих свойствах и</w:t>
      </w:r>
    </w:p>
    <w:p w:rsidR="00987FDC" w:rsidRPr="00987FDC" w:rsidRDefault="00987FDC" w:rsidP="00987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87FDC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качествах</w:t>
      </w:r>
      <w:r w:rsidRPr="00987FDC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987FDC" w:rsidRPr="00987FDC" w:rsidRDefault="00987FDC" w:rsidP="00987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87FDC">
        <w:rPr>
          <w:rFonts w:ascii="Times New Roman" w:eastAsia="TimesNewRomanPSMT" w:hAnsi="Times New Roman" w:cs="Times New Roman"/>
          <w:sz w:val="28"/>
          <w:szCs w:val="28"/>
        </w:rPr>
        <w:t>Семья – самое близкое окружение человека. Семейные традиции.</w:t>
      </w:r>
    </w:p>
    <w:p w:rsidR="00987FDC" w:rsidRPr="00987FDC" w:rsidRDefault="00987FDC" w:rsidP="00987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87FDC">
        <w:rPr>
          <w:rFonts w:ascii="Times New Roman" w:eastAsia="TimesNewRomanPSMT" w:hAnsi="Times New Roman" w:cs="Times New Roman"/>
          <w:sz w:val="28"/>
          <w:szCs w:val="28"/>
        </w:rPr>
        <w:t>Взаимоотношения в семье и взаимопомощь членов семьи. Оказание посильной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87FDC">
        <w:rPr>
          <w:rFonts w:ascii="Times New Roman" w:eastAsia="TimesNewRomanPSMT" w:hAnsi="Times New Roman" w:cs="Times New Roman"/>
          <w:sz w:val="28"/>
          <w:szCs w:val="28"/>
        </w:rPr>
        <w:t>помощи взрослым. Забота о детях, престарелых, больных – долг каждого человека.</w:t>
      </w:r>
    </w:p>
    <w:p w:rsidR="00987FDC" w:rsidRPr="00987FDC" w:rsidRDefault="00987FDC" w:rsidP="00987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87FDC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Хозяйство семьи</w:t>
      </w:r>
      <w:r w:rsidRPr="00987FDC">
        <w:rPr>
          <w:rFonts w:ascii="Times New Roman" w:eastAsia="TimesNewRomanPSMT" w:hAnsi="Times New Roman" w:cs="Times New Roman"/>
          <w:sz w:val="28"/>
          <w:szCs w:val="28"/>
        </w:rPr>
        <w:t>. Родословная. Имена и фамилии членов семьи. Составление</w:t>
      </w:r>
    </w:p>
    <w:p w:rsidR="00987FDC" w:rsidRPr="00987FDC" w:rsidRDefault="00987FDC" w:rsidP="00987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87FDC">
        <w:rPr>
          <w:rFonts w:ascii="Times New Roman" w:eastAsia="TimesNewRomanPSMT" w:hAnsi="Times New Roman" w:cs="Times New Roman"/>
          <w:sz w:val="28"/>
          <w:szCs w:val="28"/>
        </w:rPr>
        <w:t>схемы родословного древа, истории семьи. Духовно-нравственные ценности в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87FDC">
        <w:rPr>
          <w:rFonts w:ascii="Times New Roman" w:eastAsia="TimesNewRomanPSMT" w:hAnsi="Times New Roman" w:cs="Times New Roman"/>
          <w:sz w:val="28"/>
          <w:szCs w:val="28"/>
        </w:rPr>
        <w:t>семейной культуре народов России и мира.</w:t>
      </w:r>
    </w:p>
    <w:p w:rsidR="00987FDC" w:rsidRPr="00987FDC" w:rsidRDefault="00987FDC" w:rsidP="00987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87FDC">
        <w:rPr>
          <w:rFonts w:ascii="Times New Roman" w:eastAsia="TimesNewRomanPSMT" w:hAnsi="Times New Roman" w:cs="Times New Roman"/>
          <w:sz w:val="28"/>
          <w:szCs w:val="28"/>
        </w:rPr>
        <w:t>Младший школьник. Правила поведения в школе, на уроке. Обращение к</w:t>
      </w:r>
    </w:p>
    <w:p w:rsidR="00987FDC" w:rsidRPr="00987FDC" w:rsidRDefault="00987FDC" w:rsidP="00987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87FDC">
        <w:rPr>
          <w:rFonts w:ascii="Times New Roman" w:eastAsia="TimesNewRomanPSMT" w:hAnsi="Times New Roman" w:cs="Times New Roman"/>
          <w:sz w:val="28"/>
          <w:szCs w:val="28"/>
        </w:rPr>
        <w:t>учителю. Оценка великой миссии учителя в культуре народов России и мира.</w:t>
      </w:r>
    </w:p>
    <w:p w:rsidR="00987FDC" w:rsidRPr="00987FDC" w:rsidRDefault="00987FDC" w:rsidP="00987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87FDC">
        <w:rPr>
          <w:rFonts w:ascii="Times New Roman" w:eastAsia="TimesNewRomanPSMT" w:hAnsi="Times New Roman" w:cs="Times New Roman"/>
          <w:sz w:val="28"/>
          <w:szCs w:val="28"/>
        </w:rPr>
        <w:t>Классный, школьный коллектив, совместная учеба, игры, отдых. Составление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87FDC">
        <w:rPr>
          <w:rFonts w:ascii="Times New Roman" w:eastAsia="TimesNewRomanPSMT" w:hAnsi="Times New Roman" w:cs="Times New Roman"/>
          <w:sz w:val="28"/>
          <w:szCs w:val="28"/>
        </w:rPr>
        <w:t>режима дня школьника.</w:t>
      </w:r>
    </w:p>
    <w:p w:rsidR="00987FDC" w:rsidRPr="00987FDC" w:rsidRDefault="00987FDC" w:rsidP="00987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87FDC">
        <w:rPr>
          <w:rFonts w:ascii="Times New Roman" w:eastAsia="TimesNewRomanPSMT" w:hAnsi="Times New Roman" w:cs="Times New Roman"/>
          <w:sz w:val="28"/>
          <w:szCs w:val="28"/>
        </w:rPr>
        <w:t>Друзья, взаимоотношения между ними; ценность дружбы, согласия,</w:t>
      </w:r>
    </w:p>
    <w:p w:rsidR="00987FDC" w:rsidRPr="00987FDC" w:rsidRDefault="00987FDC" w:rsidP="00987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87FDC">
        <w:rPr>
          <w:rFonts w:ascii="Times New Roman" w:eastAsia="TimesNewRomanPSMT" w:hAnsi="Times New Roman" w:cs="Times New Roman"/>
          <w:sz w:val="28"/>
          <w:szCs w:val="28"/>
        </w:rPr>
        <w:t>взаимной помощи. Правила взаимоотношений со взрослыми, сверстниками,</w:t>
      </w:r>
    </w:p>
    <w:p w:rsidR="00987FDC" w:rsidRPr="00987FDC" w:rsidRDefault="00987FDC" w:rsidP="00987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87FDC">
        <w:rPr>
          <w:rFonts w:ascii="Times New Roman" w:eastAsia="TimesNewRomanPSMT" w:hAnsi="Times New Roman" w:cs="Times New Roman"/>
          <w:sz w:val="28"/>
          <w:szCs w:val="28"/>
        </w:rPr>
        <w:t>культура поведения в школе и других общественных местах. Внимание к</w:t>
      </w:r>
    </w:p>
    <w:p w:rsidR="00987FDC" w:rsidRPr="00987FDC" w:rsidRDefault="00987FDC" w:rsidP="00987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87FDC">
        <w:rPr>
          <w:rFonts w:ascii="Times New Roman" w:eastAsia="TimesNewRomanPSMT" w:hAnsi="Times New Roman" w:cs="Times New Roman"/>
          <w:sz w:val="28"/>
          <w:szCs w:val="28"/>
        </w:rPr>
        <w:t>сверстникам, одноклассникам, плохо владеющим русским языком, помощь им в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87FDC">
        <w:rPr>
          <w:rFonts w:ascii="Times New Roman" w:eastAsia="TimesNewRomanPSMT" w:hAnsi="Times New Roman" w:cs="Times New Roman"/>
          <w:sz w:val="28"/>
          <w:szCs w:val="28"/>
        </w:rPr>
        <w:t>ориентации в учебной среде и окружающей обстановке.</w:t>
      </w:r>
    </w:p>
    <w:p w:rsidR="00987FDC" w:rsidRPr="00987FDC" w:rsidRDefault="00987FDC" w:rsidP="00987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87FDC">
        <w:rPr>
          <w:rFonts w:ascii="Times New Roman" w:eastAsia="TimesNewRomanPSMT" w:hAnsi="Times New Roman" w:cs="Times New Roman"/>
          <w:sz w:val="28"/>
          <w:szCs w:val="28"/>
        </w:rPr>
        <w:t>Значение труда в жизни человека и общества. Трудолюбие как общественно</w:t>
      </w:r>
    </w:p>
    <w:p w:rsidR="00987FDC" w:rsidRPr="00987FDC" w:rsidRDefault="00987FDC" w:rsidP="00987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87FDC">
        <w:rPr>
          <w:rFonts w:ascii="Times New Roman" w:eastAsia="TimesNewRomanPSMT" w:hAnsi="Times New Roman" w:cs="Times New Roman"/>
          <w:sz w:val="28"/>
          <w:szCs w:val="28"/>
        </w:rPr>
        <w:t>значимая ценность в культуре народов России и мира. Профессии людей. Личная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87FDC">
        <w:rPr>
          <w:rFonts w:ascii="Times New Roman" w:eastAsia="TimesNewRomanPSMT" w:hAnsi="Times New Roman" w:cs="Times New Roman"/>
          <w:sz w:val="28"/>
          <w:szCs w:val="28"/>
        </w:rPr>
        <w:t>ответственность человека за результаты своего труда и профессиональное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87FDC">
        <w:rPr>
          <w:rFonts w:ascii="Times New Roman" w:eastAsia="TimesNewRomanPSMT" w:hAnsi="Times New Roman" w:cs="Times New Roman"/>
          <w:sz w:val="28"/>
          <w:szCs w:val="28"/>
        </w:rPr>
        <w:t>мастерство.</w:t>
      </w:r>
    </w:p>
    <w:p w:rsidR="00987FDC" w:rsidRPr="00987FDC" w:rsidRDefault="00987FDC" w:rsidP="00987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87FDC">
        <w:rPr>
          <w:rFonts w:ascii="Times New Roman" w:eastAsia="TimesNewRomanPSMT" w:hAnsi="Times New Roman" w:cs="Times New Roman"/>
          <w:sz w:val="28"/>
          <w:szCs w:val="28"/>
        </w:rPr>
        <w:t>Общественный транспорт. Транспорт города или села. Наземный, воздушный</w:t>
      </w:r>
    </w:p>
    <w:p w:rsidR="00987FDC" w:rsidRPr="00987FDC" w:rsidRDefault="00987FDC" w:rsidP="00987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87FDC">
        <w:rPr>
          <w:rFonts w:ascii="Times New Roman" w:eastAsia="TimesNewRomanPSMT" w:hAnsi="Times New Roman" w:cs="Times New Roman"/>
          <w:sz w:val="28"/>
          <w:szCs w:val="28"/>
        </w:rPr>
        <w:t xml:space="preserve">и водный транспорт. Правила пользования транспортом. </w:t>
      </w:r>
      <w:r w:rsidRPr="00987FDC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Средства связи</w:t>
      </w:r>
      <w:r w:rsidRPr="00987FDC">
        <w:rPr>
          <w:rFonts w:ascii="Times New Roman" w:eastAsia="TimesNewRomanPSMT" w:hAnsi="Times New Roman" w:cs="Times New Roman"/>
          <w:sz w:val="28"/>
          <w:szCs w:val="28"/>
        </w:rPr>
        <w:t xml:space="preserve">: </w:t>
      </w:r>
      <w:r w:rsidRPr="00987FDC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почта</w:t>
      </w:r>
      <w:r w:rsidRPr="00987FDC">
        <w:rPr>
          <w:rFonts w:ascii="Times New Roman" w:eastAsia="TimesNewRomanPSMT" w:hAnsi="Times New Roman" w:cs="Times New Roman"/>
          <w:sz w:val="28"/>
          <w:szCs w:val="28"/>
        </w:rPr>
        <w:t>,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87FDC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телеграф</w:t>
      </w:r>
      <w:r w:rsidRPr="00987FDC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r w:rsidRPr="00987FDC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телефон, электронная почта, аудио- и </w:t>
      </w:r>
      <w:proofErr w:type="spellStart"/>
      <w:r w:rsidRPr="00987FDC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видеочаты</w:t>
      </w:r>
      <w:proofErr w:type="spellEnd"/>
      <w:r w:rsidRPr="00987FDC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, форум.</w:t>
      </w:r>
    </w:p>
    <w:p w:rsidR="00987FDC" w:rsidRPr="00987FDC" w:rsidRDefault="00987FDC" w:rsidP="00987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/>
          <w:iCs/>
          <w:sz w:val="28"/>
          <w:szCs w:val="28"/>
        </w:rPr>
      </w:pPr>
      <w:r w:rsidRPr="00987FDC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Средства массовой информации: радио, телевидение, пресса, Интернет.</w:t>
      </w:r>
    </w:p>
    <w:p w:rsidR="00987FDC" w:rsidRPr="00987FDC" w:rsidRDefault="00987FDC" w:rsidP="00987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/>
          <w:iCs/>
          <w:sz w:val="28"/>
          <w:szCs w:val="28"/>
        </w:rPr>
      </w:pPr>
      <w:r w:rsidRPr="00987FDC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Избирательность при пользовании средствами массовой информации в целях</w:t>
      </w:r>
      <w:r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 </w:t>
      </w:r>
      <w:r w:rsidRPr="00987FDC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сохранения духовно-нравственного здоровья.</w:t>
      </w:r>
    </w:p>
    <w:p w:rsidR="00987FDC" w:rsidRPr="00987FDC" w:rsidRDefault="00987FDC" w:rsidP="00987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87FDC">
        <w:rPr>
          <w:rFonts w:ascii="Times New Roman" w:eastAsia="TimesNewRomanPSMT" w:hAnsi="Times New Roman" w:cs="Times New Roman"/>
          <w:sz w:val="28"/>
          <w:szCs w:val="28"/>
        </w:rPr>
        <w:t>Наша Родина – Россия, Российская Федерация. Ценностно-смысловое</w:t>
      </w:r>
    </w:p>
    <w:p w:rsidR="00987FDC" w:rsidRPr="00987FDC" w:rsidRDefault="00987FDC" w:rsidP="00987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87FDC">
        <w:rPr>
          <w:rFonts w:ascii="Times New Roman" w:eastAsia="TimesNewRomanPSMT" w:hAnsi="Times New Roman" w:cs="Times New Roman"/>
          <w:sz w:val="28"/>
          <w:szCs w:val="28"/>
        </w:rPr>
        <w:t>содержание понятий «Родина», «Отечество», «Отчизна». Государственная</w:t>
      </w:r>
    </w:p>
    <w:p w:rsidR="00987FDC" w:rsidRPr="00987FDC" w:rsidRDefault="00987FDC" w:rsidP="00987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87FDC">
        <w:rPr>
          <w:rFonts w:ascii="Times New Roman" w:eastAsia="TimesNewRomanPSMT" w:hAnsi="Times New Roman" w:cs="Times New Roman"/>
          <w:sz w:val="28"/>
          <w:szCs w:val="28"/>
        </w:rPr>
        <w:t>символика России: Государственный герб России, Государственный флаг России,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87FDC">
        <w:rPr>
          <w:rFonts w:ascii="Times New Roman" w:eastAsia="TimesNewRomanPSMT" w:hAnsi="Times New Roman" w:cs="Times New Roman"/>
          <w:sz w:val="28"/>
          <w:szCs w:val="28"/>
        </w:rPr>
        <w:t>Государственный гимн России; правила поведения при прослушивании гимна.</w:t>
      </w:r>
    </w:p>
    <w:p w:rsidR="00987FDC" w:rsidRPr="00987FDC" w:rsidRDefault="00987FDC" w:rsidP="00987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87FDC">
        <w:rPr>
          <w:rFonts w:ascii="Times New Roman" w:eastAsia="TimesNewRomanPSMT" w:hAnsi="Times New Roman" w:cs="Times New Roman"/>
          <w:sz w:val="28"/>
          <w:szCs w:val="28"/>
        </w:rPr>
        <w:t>Конституция – Основной закон Российской Федерации. Права ребенка.</w:t>
      </w:r>
    </w:p>
    <w:p w:rsidR="00987FDC" w:rsidRPr="00987FDC" w:rsidRDefault="00987FDC" w:rsidP="00987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87FDC">
        <w:rPr>
          <w:rFonts w:ascii="Times New Roman" w:eastAsia="TimesNewRomanPSMT" w:hAnsi="Times New Roman" w:cs="Times New Roman"/>
          <w:sz w:val="28"/>
          <w:szCs w:val="28"/>
        </w:rPr>
        <w:t>Президент Российской Федерации – глава государства. Ответственность</w:t>
      </w:r>
    </w:p>
    <w:p w:rsidR="00987FDC" w:rsidRPr="00987FDC" w:rsidRDefault="00987FDC" w:rsidP="00987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87FDC">
        <w:rPr>
          <w:rFonts w:ascii="Times New Roman" w:eastAsia="TimesNewRomanPSMT" w:hAnsi="Times New Roman" w:cs="Times New Roman"/>
          <w:sz w:val="28"/>
          <w:szCs w:val="28"/>
        </w:rPr>
        <w:t>главы государства за социальное и духовно-нравственное благополучие граждан.</w:t>
      </w:r>
    </w:p>
    <w:p w:rsidR="00987FDC" w:rsidRPr="00987FDC" w:rsidRDefault="00987FDC" w:rsidP="00987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87FDC">
        <w:rPr>
          <w:rFonts w:ascii="Times New Roman" w:eastAsia="TimesNewRomanPSMT" w:hAnsi="Times New Roman" w:cs="Times New Roman"/>
          <w:sz w:val="28"/>
          <w:szCs w:val="28"/>
        </w:rPr>
        <w:lastRenderedPageBreak/>
        <w:t>Праздник в жизни общества как средство укрепления общественной</w:t>
      </w:r>
    </w:p>
    <w:p w:rsidR="00987FDC" w:rsidRPr="00987FDC" w:rsidRDefault="00987FDC" w:rsidP="00987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87FDC">
        <w:rPr>
          <w:rFonts w:ascii="Times New Roman" w:eastAsia="TimesNewRomanPSMT" w:hAnsi="Times New Roman" w:cs="Times New Roman"/>
          <w:sz w:val="28"/>
          <w:szCs w:val="28"/>
        </w:rPr>
        <w:t>солидарности и упрочения духовно-нравственных связей между</w:t>
      </w:r>
    </w:p>
    <w:p w:rsidR="00987FDC" w:rsidRPr="00987FDC" w:rsidRDefault="00987FDC" w:rsidP="00987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87FDC">
        <w:rPr>
          <w:rFonts w:ascii="Times New Roman" w:eastAsia="TimesNewRomanPSMT" w:hAnsi="Times New Roman" w:cs="Times New Roman"/>
          <w:sz w:val="28"/>
          <w:szCs w:val="28"/>
        </w:rPr>
        <w:t xml:space="preserve">соотечественниками. Новый год, Рождество, День защитника Отечества, 8 </w:t>
      </w:r>
      <w:proofErr w:type="spellStart"/>
      <w:r w:rsidRPr="00987FDC">
        <w:rPr>
          <w:rFonts w:ascii="Times New Roman" w:eastAsia="TimesNewRomanPSMT" w:hAnsi="Times New Roman" w:cs="Times New Roman"/>
          <w:sz w:val="28"/>
          <w:szCs w:val="28"/>
        </w:rPr>
        <w:t>Mарта</w:t>
      </w:r>
      <w:proofErr w:type="spellEnd"/>
      <w:r w:rsidRPr="00987FDC">
        <w:rPr>
          <w:rFonts w:ascii="Times New Roman" w:eastAsia="TimesNewRomanPSMT" w:hAnsi="Times New Roman" w:cs="Times New Roman"/>
          <w:sz w:val="28"/>
          <w:szCs w:val="28"/>
        </w:rPr>
        <w:t>,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87FDC">
        <w:rPr>
          <w:rFonts w:ascii="Times New Roman" w:eastAsia="TimesNewRomanPSMT" w:hAnsi="Times New Roman" w:cs="Times New Roman"/>
          <w:sz w:val="28"/>
          <w:szCs w:val="28"/>
        </w:rPr>
        <w:t>День весны и труда, День Победы, День России, День защиты детей, День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87FDC">
        <w:rPr>
          <w:rFonts w:ascii="Times New Roman" w:eastAsia="TimesNewRomanPSMT" w:hAnsi="Times New Roman" w:cs="Times New Roman"/>
          <w:sz w:val="28"/>
          <w:szCs w:val="28"/>
        </w:rPr>
        <w:t>народного единства, День Конституции. Праздники и памятные даты своего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87FDC">
        <w:rPr>
          <w:rFonts w:ascii="Times New Roman" w:eastAsia="TimesNewRomanPSMT" w:hAnsi="Times New Roman" w:cs="Times New Roman"/>
          <w:sz w:val="28"/>
          <w:szCs w:val="28"/>
        </w:rPr>
        <w:t>региона. Оформление плаката или стенной газеты к общественному празднику.</w:t>
      </w:r>
    </w:p>
    <w:p w:rsidR="00987FDC" w:rsidRPr="00987FDC" w:rsidRDefault="00987FDC" w:rsidP="00987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87FDC">
        <w:rPr>
          <w:rFonts w:ascii="Times New Roman" w:eastAsia="TimesNewRomanPSMT" w:hAnsi="Times New Roman" w:cs="Times New Roman"/>
          <w:sz w:val="28"/>
          <w:szCs w:val="28"/>
        </w:rPr>
        <w:t>Россия на карте, государственная граница России.</w:t>
      </w:r>
    </w:p>
    <w:p w:rsidR="00987FDC" w:rsidRPr="00987FDC" w:rsidRDefault="00987FDC" w:rsidP="00987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87FDC">
        <w:rPr>
          <w:rFonts w:ascii="Times New Roman" w:eastAsia="TimesNewRomanPSMT" w:hAnsi="Times New Roman" w:cs="Times New Roman"/>
          <w:sz w:val="28"/>
          <w:szCs w:val="28"/>
        </w:rPr>
        <w:t>Москва – столица России. Святыни Москвы – святыни России.</w:t>
      </w:r>
    </w:p>
    <w:p w:rsidR="00987FDC" w:rsidRPr="00987FDC" w:rsidRDefault="00987FDC" w:rsidP="00987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87FDC">
        <w:rPr>
          <w:rFonts w:ascii="Times New Roman" w:eastAsia="TimesNewRomanPSMT" w:hAnsi="Times New Roman" w:cs="Times New Roman"/>
          <w:sz w:val="28"/>
          <w:szCs w:val="28"/>
        </w:rPr>
        <w:t>Достопримечательности Москвы: Кремль, Красная площадь, Большой театр и др.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87FDC">
        <w:rPr>
          <w:rFonts w:ascii="Times New Roman" w:eastAsia="TimesNewRomanPSMT" w:hAnsi="Times New Roman" w:cs="Times New Roman"/>
          <w:sz w:val="28"/>
          <w:szCs w:val="28"/>
        </w:rPr>
        <w:t>Характеристика отдельных исторических событий, связанных с Москвой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87FDC">
        <w:rPr>
          <w:rFonts w:ascii="Times New Roman" w:eastAsia="TimesNewRomanPSMT" w:hAnsi="Times New Roman" w:cs="Times New Roman"/>
          <w:sz w:val="28"/>
          <w:szCs w:val="28"/>
        </w:rPr>
        <w:t>(основание Москвы, строительство Кремля и др.). Герб Москвы. Расположение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87FDC">
        <w:rPr>
          <w:rFonts w:ascii="Times New Roman" w:eastAsia="TimesNewRomanPSMT" w:hAnsi="Times New Roman" w:cs="Times New Roman"/>
          <w:sz w:val="28"/>
          <w:szCs w:val="28"/>
        </w:rPr>
        <w:t>Москвы на карте.</w:t>
      </w:r>
    </w:p>
    <w:p w:rsidR="00987FDC" w:rsidRPr="00987FDC" w:rsidRDefault="00987FDC" w:rsidP="00987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87FDC">
        <w:rPr>
          <w:rFonts w:ascii="Times New Roman" w:eastAsia="TimesNewRomanPSMT" w:hAnsi="Times New Roman" w:cs="Times New Roman"/>
          <w:sz w:val="28"/>
          <w:szCs w:val="28"/>
        </w:rPr>
        <w:t>Города России. Санкт-Петербург: достопримечательности (Зимний дворец,</w:t>
      </w:r>
    </w:p>
    <w:p w:rsidR="00987FDC" w:rsidRPr="00987FDC" w:rsidRDefault="00987FDC" w:rsidP="00987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87FDC">
        <w:rPr>
          <w:rFonts w:ascii="Times New Roman" w:eastAsia="TimesNewRomanPSMT" w:hAnsi="Times New Roman" w:cs="Times New Roman"/>
          <w:sz w:val="28"/>
          <w:szCs w:val="28"/>
        </w:rPr>
        <w:t xml:space="preserve">памятник Петру I – Медный всадник, </w:t>
      </w:r>
      <w:r w:rsidRPr="00987FDC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разводные мосты через Неву </w:t>
      </w:r>
      <w:r w:rsidRPr="00987FDC">
        <w:rPr>
          <w:rFonts w:ascii="Times New Roman" w:eastAsia="TimesNewRomanPSMT" w:hAnsi="Times New Roman" w:cs="Times New Roman"/>
          <w:sz w:val="28"/>
          <w:szCs w:val="28"/>
        </w:rPr>
        <w:t>и др.), города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87FDC">
        <w:rPr>
          <w:rFonts w:ascii="Times New Roman" w:eastAsia="TimesNewRomanPSMT" w:hAnsi="Times New Roman" w:cs="Times New Roman"/>
          <w:sz w:val="28"/>
          <w:szCs w:val="28"/>
        </w:rPr>
        <w:t>Золотого кольца России (по выбору). Святыни городов России. Главный город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87FDC">
        <w:rPr>
          <w:rFonts w:ascii="Times New Roman" w:eastAsia="TimesNewRomanPSMT" w:hAnsi="Times New Roman" w:cs="Times New Roman"/>
          <w:sz w:val="28"/>
          <w:szCs w:val="28"/>
        </w:rPr>
        <w:t>родного края: достопримечательности, история и характеристика отдельных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87FDC">
        <w:rPr>
          <w:rFonts w:ascii="Times New Roman" w:eastAsia="TimesNewRomanPSMT" w:hAnsi="Times New Roman" w:cs="Times New Roman"/>
          <w:sz w:val="28"/>
          <w:szCs w:val="28"/>
        </w:rPr>
        <w:t xml:space="preserve">исторических событий, связанных </w:t>
      </w:r>
      <w:proofErr w:type="spellStart"/>
      <w:r w:rsidRPr="00987FDC">
        <w:rPr>
          <w:rFonts w:ascii="Times New Roman" w:eastAsia="TimesNewRomanPSMT" w:hAnsi="Times New Roman" w:cs="Times New Roman"/>
          <w:sz w:val="28"/>
          <w:szCs w:val="28"/>
        </w:rPr>
        <w:t>сним</w:t>
      </w:r>
      <w:proofErr w:type="spellEnd"/>
      <w:r w:rsidRPr="00987FDC">
        <w:rPr>
          <w:rFonts w:ascii="Times New Roman" w:eastAsia="TimesNewRomanPSMT" w:hAnsi="Times New Roman" w:cs="Times New Roman"/>
          <w:sz w:val="28"/>
          <w:szCs w:val="28"/>
        </w:rPr>
        <w:t>. обычаи, характерные особенности быта (по выбору). Основные религии народов</w:t>
      </w:r>
    </w:p>
    <w:p w:rsidR="00987FDC" w:rsidRPr="00987FDC" w:rsidRDefault="00987FDC" w:rsidP="00987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87FDC">
        <w:rPr>
          <w:rFonts w:ascii="Times New Roman" w:eastAsia="TimesNewRomanPSMT" w:hAnsi="Times New Roman" w:cs="Times New Roman"/>
          <w:sz w:val="28"/>
          <w:szCs w:val="28"/>
        </w:rPr>
        <w:t>России: православие, ислам, иудаизм, буддизм. Уважительное отношение к своему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87FDC">
        <w:rPr>
          <w:rFonts w:ascii="Times New Roman" w:eastAsia="TimesNewRomanPSMT" w:hAnsi="Times New Roman" w:cs="Times New Roman"/>
          <w:sz w:val="28"/>
          <w:szCs w:val="28"/>
        </w:rPr>
        <w:t>и другим народам, их религии, культуре, истории. Проведение спортивного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87FDC">
        <w:rPr>
          <w:rFonts w:ascii="Times New Roman" w:eastAsia="TimesNewRomanPSMT" w:hAnsi="Times New Roman" w:cs="Times New Roman"/>
          <w:sz w:val="28"/>
          <w:szCs w:val="28"/>
        </w:rPr>
        <w:t>праздника на основе традиционных детских игр народов своего края.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87FDC">
        <w:rPr>
          <w:rFonts w:ascii="Times New Roman" w:eastAsia="TimesNewRomanPSMT" w:hAnsi="Times New Roman" w:cs="Times New Roman"/>
          <w:sz w:val="28"/>
          <w:szCs w:val="28"/>
        </w:rPr>
        <w:t>Родной край – частица России. Родной город (населенный пункт), регион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87FDC">
        <w:rPr>
          <w:rFonts w:ascii="Times New Roman" w:eastAsia="TimesNewRomanPSMT" w:hAnsi="Times New Roman" w:cs="Times New Roman"/>
          <w:sz w:val="28"/>
          <w:szCs w:val="28"/>
        </w:rPr>
        <w:t>(область, край, республика): название, основные достопримечательности; музеи,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87FDC">
        <w:rPr>
          <w:rFonts w:ascii="Times New Roman" w:eastAsia="TimesNewRomanPSMT" w:hAnsi="Times New Roman" w:cs="Times New Roman"/>
          <w:sz w:val="28"/>
          <w:szCs w:val="28"/>
        </w:rPr>
        <w:t>театры, спортивные комплексы и пр. Особенности труда людей родного края, их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87FDC">
        <w:rPr>
          <w:rFonts w:ascii="Times New Roman" w:eastAsia="TimesNewRomanPSMT" w:hAnsi="Times New Roman" w:cs="Times New Roman"/>
          <w:sz w:val="28"/>
          <w:szCs w:val="28"/>
        </w:rPr>
        <w:t>профессии. Названия разных народов, проживающих в данной местности, их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87FDC">
        <w:rPr>
          <w:rFonts w:ascii="Times New Roman" w:eastAsia="TimesNewRomanPSMT" w:hAnsi="Times New Roman" w:cs="Times New Roman"/>
          <w:sz w:val="28"/>
          <w:szCs w:val="28"/>
        </w:rPr>
        <w:t>обычаи, характерные особенности быта. Важные сведения из истории родного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87FDC">
        <w:rPr>
          <w:rFonts w:ascii="Times New Roman" w:eastAsia="TimesNewRomanPSMT" w:hAnsi="Times New Roman" w:cs="Times New Roman"/>
          <w:sz w:val="28"/>
          <w:szCs w:val="28"/>
        </w:rPr>
        <w:t>края. Святыни родного края. Проведение дня памяти выдающегося земляка.</w:t>
      </w:r>
    </w:p>
    <w:p w:rsidR="00987FDC" w:rsidRPr="00987FDC" w:rsidRDefault="00987FDC" w:rsidP="00987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87FDC">
        <w:rPr>
          <w:rFonts w:ascii="Times New Roman" w:eastAsia="TimesNewRomanPSMT" w:hAnsi="Times New Roman" w:cs="Times New Roman"/>
          <w:sz w:val="28"/>
          <w:szCs w:val="28"/>
        </w:rPr>
        <w:t>История Отечества. Счет лет в истории. Наиболее важные и яркие события</w:t>
      </w:r>
    </w:p>
    <w:p w:rsidR="00987FDC" w:rsidRPr="00987FDC" w:rsidRDefault="00987FDC" w:rsidP="00987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87FDC">
        <w:rPr>
          <w:rFonts w:ascii="Times New Roman" w:eastAsia="TimesNewRomanPSMT" w:hAnsi="Times New Roman" w:cs="Times New Roman"/>
          <w:sz w:val="28"/>
          <w:szCs w:val="28"/>
        </w:rPr>
        <w:t>общественной и культурной жизни страны в разные исторические периоды:</w:t>
      </w:r>
    </w:p>
    <w:p w:rsidR="00987FDC" w:rsidRPr="00987FDC" w:rsidRDefault="00987FDC" w:rsidP="00987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87FDC">
        <w:rPr>
          <w:rFonts w:ascii="Times New Roman" w:eastAsia="TimesNewRomanPSMT" w:hAnsi="Times New Roman" w:cs="Times New Roman"/>
          <w:sz w:val="28"/>
          <w:szCs w:val="28"/>
        </w:rPr>
        <w:t>Древняя Русь, Московское государство, Российская империя, СССР, Российская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87FDC">
        <w:rPr>
          <w:rFonts w:ascii="Times New Roman" w:eastAsia="TimesNewRomanPSMT" w:hAnsi="Times New Roman" w:cs="Times New Roman"/>
          <w:sz w:val="28"/>
          <w:szCs w:val="28"/>
        </w:rPr>
        <w:t>Федерация. Картины быта, труда, духовно-нравственные и культурные традиции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87FDC">
        <w:rPr>
          <w:rFonts w:ascii="Times New Roman" w:eastAsia="TimesNewRomanPSMT" w:hAnsi="Times New Roman" w:cs="Times New Roman"/>
          <w:sz w:val="28"/>
          <w:szCs w:val="28"/>
        </w:rPr>
        <w:t>людей в разные исторические времена. Выдающиеся люди разных эпох как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87FDC">
        <w:rPr>
          <w:rFonts w:ascii="Times New Roman" w:eastAsia="TimesNewRomanPSMT" w:hAnsi="Times New Roman" w:cs="Times New Roman"/>
          <w:sz w:val="28"/>
          <w:szCs w:val="28"/>
        </w:rPr>
        <w:t>носители базовых национальных ценностей. Охрана памятников истории 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87FDC">
        <w:rPr>
          <w:rFonts w:ascii="Times New Roman" w:eastAsia="TimesNewRomanPSMT" w:hAnsi="Times New Roman" w:cs="Times New Roman"/>
          <w:sz w:val="28"/>
          <w:szCs w:val="28"/>
        </w:rPr>
        <w:t>культуры. Посильное участие в охране памятников истории и культуры своего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87FDC">
        <w:rPr>
          <w:rFonts w:ascii="Times New Roman" w:eastAsia="TimesNewRomanPSMT" w:hAnsi="Times New Roman" w:cs="Times New Roman"/>
          <w:sz w:val="28"/>
          <w:szCs w:val="28"/>
        </w:rPr>
        <w:t>края. Личная ответственность каждого человека за сохранность историко-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87FDC">
        <w:rPr>
          <w:rFonts w:ascii="Times New Roman" w:eastAsia="TimesNewRomanPSMT" w:hAnsi="Times New Roman" w:cs="Times New Roman"/>
          <w:sz w:val="28"/>
          <w:szCs w:val="28"/>
        </w:rPr>
        <w:t>культурного наследия своего края.</w:t>
      </w:r>
    </w:p>
    <w:p w:rsidR="00C417A4" w:rsidRDefault="00987FDC" w:rsidP="00987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87FDC">
        <w:rPr>
          <w:rFonts w:ascii="Times New Roman" w:eastAsia="TimesNewRomanPSMT" w:hAnsi="Times New Roman" w:cs="Times New Roman"/>
          <w:sz w:val="28"/>
          <w:szCs w:val="28"/>
        </w:rPr>
        <w:t>Страны и народы мира. Общее представление о многообразии стран, народов,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87FDC">
        <w:rPr>
          <w:rFonts w:ascii="Times New Roman" w:eastAsia="TimesNewRomanPSMT" w:hAnsi="Times New Roman" w:cs="Times New Roman"/>
          <w:sz w:val="28"/>
          <w:szCs w:val="28"/>
        </w:rPr>
        <w:t>религий на Земле. Знакомство с 3–4 (несколькими) странами (с контрастными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87FDC">
        <w:rPr>
          <w:rFonts w:ascii="Times New Roman" w:eastAsia="TimesNewRomanPSMT" w:hAnsi="Times New Roman" w:cs="Times New Roman"/>
          <w:sz w:val="28"/>
          <w:szCs w:val="28"/>
        </w:rPr>
        <w:t>особенностями): название, расположение на политической карте, столица, главные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87FDC">
        <w:rPr>
          <w:rFonts w:ascii="Times New Roman" w:eastAsia="TimesNewRomanPSMT" w:hAnsi="Times New Roman" w:cs="Times New Roman"/>
          <w:sz w:val="28"/>
          <w:szCs w:val="28"/>
        </w:rPr>
        <w:t>достопримечательности.</w:t>
      </w:r>
    </w:p>
    <w:p w:rsidR="00C417A4" w:rsidRDefault="00C417A4" w:rsidP="00C417A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Правила безопасной жизни</w:t>
      </w:r>
    </w:p>
    <w:p w:rsidR="00C417A4" w:rsidRPr="00C417A4" w:rsidRDefault="00C417A4" w:rsidP="00C417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417A4">
        <w:rPr>
          <w:rFonts w:ascii="Times New Roman" w:eastAsia="TimesNewRomanPSMT" w:hAnsi="Times New Roman" w:cs="Times New Roman"/>
          <w:sz w:val="28"/>
          <w:szCs w:val="28"/>
        </w:rPr>
        <w:t>Ценность здоровья и здорового образа жизни.</w:t>
      </w:r>
    </w:p>
    <w:p w:rsidR="00C417A4" w:rsidRPr="00C417A4" w:rsidRDefault="00C417A4" w:rsidP="00C417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417A4">
        <w:rPr>
          <w:rFonts w:ascii="Times New Roman" w:eastAsia="TimesNewRomanPSMT" w:hAnsi="Times New Roman" w:cs="Times New Roman"/>
          <w:sz w:val="28"/>
          <w:szCs w:val="28"/>
        </w:rPr>
        <w:t xml:space="preserve">Режим дня школьника, чередование труда и отдыха </w:t>
      </w:r>
      <w:proofErr w:type="spellStart"/>
      <w:r w:rsidRPr="00C417A4">
        <w:rPr>
          <w:rFonts w:ascii="Times New Roman" w:eastAsia="TimesNewRomanPSMT" w:hAnsi="Times New Roman" w:cs="Times New Roman"/>
          <w:sz w:val="28"/>
          <w:szCs w:val="28"/>
        </w:rPr>
        <w:t>врежиме</w:t>
      </w:r>
      <w:proofErr w:type="spellEnd"/>
      <w:r w:rsidRPr="00C417A4">
        <w:rPr>
          <w:rFonts w:ascii="Times New Roman" w:eastAsia="TimesNewRomanPSMT" w:hAnsi="Times New Roman" w:cs="Times New Roman"/>
          <w:sz w:val="28"/>
          <w:szCs w:val="28"/>
        </w:rPr>
        <w:t xml:space="preserve"> дня; личная</w:t>
      </w:r>
    </w:p>
    <w:p w:rsidR="00C417A4" w:rsidRPr="00C417A4" w:rsidRDefault="00C417A4" w:rsidP="00C417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417A4">
        <w:rPr>
          <w:rFonts w:ascii="Times New Roman" w:eastAsia="TimesNewRomanPSMT" w:hAnsi="Times New Roman" w:cs="Times New Roman"/>
          <w:sz w:val="28"/>
          <w:szCs w:val="28"/>
        </w:rPr>
        <w:t>гигиена. Физическая культура, закаливание, игры на воздухе как условие</w:t>
      </w:r>
    </w:p>
    <w:p w:rsidR="00C417A4" w:rsidRPr="00C417A4" w:rsidRDefault="00C417A4" w:rsidP="00C417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417A4">
        <w:rPr>
          <w:rFonts w:ascii="Times New Roman" w:eastAsia="TimesNewRomanPSMT" w:hAnsi="Times New Roman" w:cs="Times New Roman"/>
          <w:sz w:val="28"/>
          <w:szCs w:val="28"/>
        </w:rPr>
        <w:lastRenderedPageBreak/>
        <w:t>сохранения и укрепления здоровья. Личная ответственность каждого человека за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417A4">
        <w:rPr>
          <w:rFonts w:ascii="Times New Roman" w:eastAsia="TimesNewRomanPSMT" w:hAnsi="Times New Roman" w:cs="Times New Roman"/>
          <w:sz w:val="28"/>
          <w:szCs w:val="28"/>
        </w:rPr>
        <w:t>сохранение и укрепление своего физического и нравственного здоровья. Номера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417A4">
        <w:rPr>
          <w:rFonts w:ascii="Times New Roman" w:eastAsia="TimesNewRomanPSMT" w:hAnsi="Times New Roman" w:cs="Times New Roman"/>
          <w:sz w:val="28"/>
          <w:szCs w:val="28"/>
        </w:rPr>
        <w:t>телефонов экстренной помощи. Первая помощь при лёгких травмах (ушиб, порез,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417A4">
        <w:rPr>
          <w:rFonts w:ascii="Times New Roman" w:eastAsia="TimesNewRomanPSMT" w:hAnsi="Times New Roman" w:cs="Times New Roman"/>
          <w:sz w:val="28"/>
          <w:szCs w:val="28"/>
        </w:rPr>
        <w:t>ожог), обмораживании, перегреве.</w:t>
      </w:r>
    </w:p>
    <w:p w:rsidR="00C417A4" w:rsidRPr="00C417A4" w:rsidRDefault="00C417A4" w:rsidP="00C417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417A4">
        <w:rPr>
          <w:rFonts w:ascii="Times New Roman" w:eastAsia="TimesNewRomanPSMT" w:hAnsi="Times New Roman" w:cs="Times New Roman"/>
          <w:sz w:val="28"/>
          <w:szCs w:val="28"/>
        </w:rPr>
        <w:t>Дорога от дома до школы, правила безопасного поведения на дорогах, в лесу,</w:t>
      </w:r>
    </w:p>
    <w:p w:rsidR="00C417A4" w:rsidRPr="00C417A4" w:rsidRDefault="00C417A4" w:rsidP="00C417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417A4">
        <w:rPr>
          <w:rFonts w:ascii="Times New Roman" w:eastAsia="TimesNewRomanPSMT" w:hAnsi="Times New Roman" w:cs="Times New Roman"/>
          <w:sz w:val="28"/>
          <w:szCs w:val="28"/>
        </w:rPr>
        <w:t>на водоёме в разное время года. Правила пожарной безопасности, основные</w:t>
      </w:r>
    </w:p>
    <w:p w:rsidR="00C417A4" w:rsidRPr="00C417A4" w:rsidRDefault="00C417A4" w:rsidP="00C417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417A4">
        <w:rPr>
          <w:rFonts w:ascii="Times New Roman" w:eastAsia="TimesNewRomanPSMT" w:hAnsi="Times New Roman" w:cs="Times New Roman"/>
          <w:sz w:val="28"/>
          <w:szCs w:val="28"/>
        </w:rPr>
        <w:t xml:space="preserve">правила </w:t>
      </w:r>
      <w:proofErr w:type="spellStart"/>
      <w:r w:rsidRPr="00C417A4">
        <w:rPr>
          <w:rFonts w:ascii="Times New Roman" w:eastAsia="TimesNewRomanPSMT" w:hAnsi="Times New Roman" w:cs="Times New Roman"/>
          <w:sz w:val="28"/>
          <w:szCs w:val="28"/>
        </w:rPr>
        <w:t>обращенияс</w:t>
      </w:r>
      <w:proofErr w:type="spellEnd"/>
      <w:r w:rsidRPr="00C417A4">
        <w:rPr>
          <w:rFonts w:ascii="Times New Roman" w:eastAsia="TimesNewRomanPSMT" w:hAnsi="Times New Roman" w:cs="Times New Roman"/>
          <w:sz w:val="28"/>
          <w:szCs w:val="28"/>
        </w:rPr>
        <w:t xml:space="preserve"> газом, электричеством, водой.</w:t>
      </w:r>
    </w:p>
    <w:p w:rsidR="00C417A4" w:rsidRPr="00C417A4" w:rsidRDefault="00C417A4" w:rsidP="00C417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417A4">
        <w:rPr>
          <w:rFonts w:ascii="Times New Roman" w:eastAsia="TimesNewRomanPSMT" w:hAnsi="Times New Roman" w:cs="Times New Roman"/>
          <w:sz w:val="28"/>
          <w:szCs w:val="28"/>
        </w:rPr>
        <w:t>Правила безопасного поведения в природе.</w:t>
      </w:r>
    </w:p>
    <w:p w:rsidR="00C417A4" w:rsidRDefault="00C417A4" w:rsidP="00C417A4">
      <w:pPr>
        <w:spacing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417A4">
        <w:rPr>
          <w:rFonts w:ascii="Times New Roman" w:eastAsia="TimesNewRomanPSMT" w:hAnsi="Times New Roman" w:cs="Times New Roman"/>
          <w:sz w:val="28"/>
          <w:szCs w:val="28"/>
        </w:rPr>
        <w:t>Забота о здоровье и безопасности окружающих людей</w:t>
      </w:r>
      <w:proofErr w:type="gramStart"/>
      <w:r w:rsidRPr="00C417A4">
        <w:rPr>
          <w:rFonts w:ascii="Times New Roman" w:eastAsia="TimesNewRomanPSMT" w:hAnsi="Times New Roman" w:cs="Times New Roman"/>
          <w:sz w:val="28"/>
          <w:szCs w:val="28"/>
        </w:rPr>
        <w:t xml:space="preserve"> .</w:t>
      </w:r>
      <w:proofErr w:type="gramEnd"/>
    </w:p>
    <w:p w:rsidR="00C417A4" w:rsidRDefault="00C417A4" w:rsidP="00C417A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Основы религиозных культур и светской этики</w:t>
      </w:r>
    </w:p>
    <w:p w:rsidR="00C417A4" w:rsidRDefault="00C417A4" w:rsidP="00C417A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Основное содержание предметной области</w:t>
      </w:r>
    </w:p>
    <w:p w:rsidR="00C417A4" w:rsidRPr="00C417A4" w:rsidRDefault="00C417A4" w:rsidP="00C417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417A4">
        <w:rPr>
          <w:rFonts w:ascii="Times New Roman" w:eastAsia="TimesNewRomanPSMT" w:hAnsi="Times New Roman" w:cs="Times New Roman"/>
          <w:sz w:val="28"/>
          <w:szCs w:val="28"/>
        </w:rPr>
        <w:t>Предметная область «Основы религиозных культур и светской этики»</w:t>
      </w:r>
    </w:p>
    <w:p w:rsidR="00C417A4" w:rsidRPr="00C417A4" w:rsidRDefault="00C417A4" w:rsidP="00C417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417A4">
        <w:rPr>
          <w:rFonts w:ascii="Times New Roman" w:eastAsia="TimesNewRomanPSMT" w:hAnsi="Times New Roman" w:cs="Times New Roman"/>
          <w:sz w:val="28"/>
          <w:szCs w:val="28"/>
        </w:rPr>
        <w:t>представляет собой единый комплекс структурно и содержательно связанных друг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417A4">
        <w:rPr>
          <w:rFonts w:ascii="Times New Roman" w:eastAsia="TimesNewRomanPSMT" w:hAnsi="Times New Roman" w:cs="Times New Roman"/>
          <w:sz w:val="28"/>
          <w:szCs w:val="28"/>
        </w:rPr>
        <w:t>с другом учебных модулей, один из которых изучается по выбору родителей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417A4">
        <w:rPr>
          <w:rFonts w:ascii="Times New Roman" w:eastAsia="TimesNewRomanPSMT" w:hAnsi="Times New Roman" w:cs="Times New Roman"/>
          <w:sz w:val="28"/>
          <w:szCs w:val="28"/>
        </w:rPr>
        <w:t>(законных представителей) обучающихся: «Основы православной культуры»,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417A4">
        <w:rPr>
          <w:rFonts w:ascii="Times New Roman" w:eastAsia="TimesNewRomanPSMT" w:hAnsi="Times New Roman" w:cs="Times New Roman"/>
          <w:sz w:val="28"/>
          <w:szCs w:val="28"/>
        </w:rPr>
        <w:t>«Основы исламской культуры», «Основы буддийской культуры», «Основы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417A4">
        <w:rPr>
          <w:rFonts w:ascii="Times New Roman" w:eastAsia="TimesNewRomanPSMT" w:hAnsi="Times New Roman" w:cs="Times New Roman"/>
          <w:sz w:val="28"/>
          <w:szCs w:val="28"/>
        </w:rPr>
        <w:t>иудейской культуры», «Основы мировых религиозных культур», «Основы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417A4">
        <w:rPr>
          <w:rFonts w:ascii="Times New Roman" w:eastAsia="TimesNewRomanPSMT" w:hAnsi="Times New Roman" w:cs="Times New Roman"/>
          <w:sz w:val="28"/>
          <w:szCs w:val="28"/>
        </w:rPr>
        <w:t>светской этики».</w:t>
      </w:r>
    </w:p>
    <w:p w:rsidR="00C417A4" w:rsidRPr="00C417A4" w:rsidRDefault="00C417A4" w:rsidP="00C417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417A4">
        <w:rPr>
          <w:rFonts w:ascii="Times New Roman" w:hAnsi="Times New Roman" w:cs="Times New Roman"/>
          <w:b/>
          <w:bCs/>
          <w:sz w:val="28"/>
          <w:szCs w:val="28"/>
        </w:rPr>
        <w:t>Основы православной культуры</w:t>
      </w:r>
    </w:p>
    <w:p w:rsidR="00C417A4" w:rsidRPr="00C417A4" w:rsidRDefault="00C417A4" w:rsidP="00C417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417A4">
        <w:rPr>
          <w:rFonts w:ascii="Times New Roman" w:eastAsia="TimesNewRomanPSMT" w:hAnsi="Times New Roman" w:cs="Times New Roman"/>
          <w:sz w:val="28"/>
          <w:szCs w:val="28"/>
        </w:rPr>
        <w:t>Россия – наша Родина.</w:t>
      </w:r>
    </w:p>
    <w:p w:rsidR="00C417A4" w:rsidRPr="00C417A4" w:rsidRDefault="00C417A4" w:rsidP="00C417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417A4">
        <w:rPr>
          <w:rFonts w:ascii="Times New Roman" w:eastAsia="TimesNewRomanPSMT" w:hAnsi="Times New Roman" w:cs="Times New Roman"/>
          <w:sz w:val="28"/>
          <w:szCs w:val="28"/>
        </w:rPr>
        <w:t>Введение в православную духовную традицию. Культура и религия. Во что</w:t>
      </w:r>
    </w:p>
    <w:p w:rsidR="00C417A4" w:rsidRPr="00C417A4" w:rsidRDefault="00C417A4" w:rsidP="00C417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417A4">
        <w:rPr>
          <w:rFonts w:ascii="Times New Roman" w:eastAsia="TimesNewRomanPSMT" w:hAnsi="Times New Roman" w:cs="Times New Roman"/>
          <w:sz w:val="28"/>
          <w:szCs w:val="28"/>
        </w:rPr>
        <w:t>верят православные христиане. Добро и зло в православной традиции. Золотое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417A4">
        <w:rPr>
          <w:rFonts w:ascii="Times New Roman" w:eastAsia="TimesNewRomanPSMT" w:hAnsi="Times New Roman" w:cs="Times New Roman"/>
          <w:sz w:val="28"/>
          <w:szCs w:val="28"/>
        </w:rPr>
        <w:t>правило нравственности. Любовь к ближнему. Отношение к труду. Долг 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417A4">
        <w:rPr>
          <w:rFonts w:ascii="Times New Roman" w:eastAsia="TimesNewRomanPSMT" w:hAnsi="Times New Roman" w:cs="Times New Roman"/>
          <w:sz w:val="28"/>
          <w:szCs w:val="28"/>
        </w:rPr>
        <w:t>ответственность. Милосердие и сострадание. Православие в России. Православный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417A4">
        <w:rPr>
          <w:rFonts w:ascii="Times New Roman" w:eastAsia="TimesNewRomanPSMT" w:hAnsi="Times New Roman" w:cs="Times New Roman"/>
          <w:sz w:val="28"/>
          <w:szCs w:val="28"/>
        </w:rPr>
        <w:t>храм и другие святыни. Символический язык православной культуры: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417A4">
        <w:rPr>
          <w:rFonts w:ascii="Times New Roman" w:eastAsia="TimesNewRomanPSMT" w:hAnsi="Times New Roman" w:cs="Times New Roman"/>
          <w:sz w:val="28"/>
          <w:szCs w:val="28"/>
        </w:rPr>
        <w:t>христианское искусство (иконы, фрески, церковное пение, прикладное искусство),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417A4">
        <w:rPr>
          <w:rFonts w:ascii="Times New Roman" w:eastAsia="TimesNewRomanPSMT" w:hAnsi="Times New Roman" w:cs="Times New Roman"/>
          <w:sz w:val="28"/>
          <w:szCs w:val="28"/>
        </w:rPr>
        <w:t>православный календарь. Праздники. Христианская семья и её ценности.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417A4">
        <w:rPr>
          <w:rFonts w:ascii="Times New Roman" w:eastAsia="TimesNewRomanPSMT" w:hAnsi="Times New Roman" w:cs="Times New Roman"/>
          <w:sz w:val="28"/>
          <w:szCs w:val="28"/>
        </w:rPr>
        <w:t>Любовь и уважение к Отечеству. Патриотизм многонационального 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417A4">
        <w:rPr>
          <w:rFonts w:ascii="Times New Roman" w:eastAsia="TimesNewRomanPSMT" w:hAnsi="Times New Roman" w:cs="Times New Roman"/>
          <w:sz w:val="28"/>
          <w:szCs w:val="28"/>
        </w:rPr>
        <w:t>многоконфессионального народа России.</w:t>
      </w:r>
    </w:p>
    <w:p w:rsidR="00C417A4" w:rsidRPr="00C417A4" w:rsidRDefault="00C417A4" w:rsidP="00C417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C417A4">
        <w:rPr>
          <w:rFonts w:ascii="Times New Roman" w:eastAsia="TimesNewRomanPSMT" w:hAnsi="Times New Roman" w:cs="Times New Roman"/>
          <w:b/>
          <w:bCs/>
          <w:sz w:val="28"/>
          <w:szCs w:val="28"/>
        </w:rPr>
        <w:t>Основы исламской культуры</w:t>
      </w:r>
    </w:p>
    <w:p w:rsidR="00C417A4" w:rsidRPr="00C417A4" w:rsidRDefault="00C417A4" w:rsidP="00C417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417A4">
        <w:rPr>
          <w:rFonts w:ascii="Times New Roman" w:eastAsia="TimesNewRomanPSMT" w:hAnsi="Times New Roman" w:cs="Times New Roman"/>
          <w:sz w:val="28"/>
          <w:szCs w:val="28"/>
        </w:rPr>
        <w:t>Россия – наша Родина.</w:t>
      </w:r>
    </w:p>
    <w:p w:rsidR="00C417A4" w:rsidRPr="00C417A4" w:rsidRDefault="00C417A4" w:rsidP="00C417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417A4">
        <w:rPr>
          <w:rFonts w:ascii="Times New Roman" w:eastAsia="TimesNewRomanPSMT" w:hAnsi="Times New Roman" w:cs="Times New Roman"/>
          <w:sz w:val="28"/>
          <w:szCs w:val="28"/>
        </w:rPr>
        <w:t>Введение в исламскую духовную традицию. Культура и религия.</w:t>
      </w:r>
    </w:p>
    <w:p w:rsidR="00C417A4" w:rsidRPr="00C417A4" w:rsidRDefault="00C417A4" w:rsidP="00C417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417A4">
        <w:rPr>
          <w:rFonts w:ascii="Times New Roman" w:eastAsia="TimesNewRomanPSMT" w:hAnsi="Times New Roman" w:cs="Times New Roman"/>
          <w:sz w:val="28"/>
          <w:szCs w:val="28"/>
        </w:rPr>
        <w:t>Пророк Мухаммад — образец человека и учитель нравственности в исламской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417A4">
        <w:rPr>
          <w:rFonts w:ascii="Times New Roman" w:eastAsia="TimesNewRomanPSMT" w:hAnsi="Times New Roman" w:cs="Times New Roman"/>
          <w:sz w:val="28"/>
          <w:szCs w:val="28"/>
        </w:rPr>
        <w:t>традиции. Во что верят правоверные мусульмане. Добро и зло в исламской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417A4">
        <w:rPr>
          <w:rFonts w:ascii="Times New Roman" w:eastAsia="TimesNewRomanPSMT" w:hAnsi="Times New Roman" w:cs="Times New Roman"/>
          <w:sz w:val="28"/>
          <w:szCs w:val="28"/>
        </w:rPr>
        <w:t>традиции. Золотое правило нравственности. Любовь к ближнему. Отношение к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417A4">
        <w:rPr>
          <w:rFonts w:ascii="Times New Roman" w:eastAsia="TimesNewRomanPSMT" w:hAnsi="Times New Roman" w:cs="Times New Roman"/>
          <w:sz w:val="28"/>
          <w:szCs w:val="28"/>
        </w:rPr>
        <w:t>труду. Долг и ответственность. Милосердие и сострадание. Столпы ислама 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417A4">
        <w:rPr>
          <w:rFonts w:ascii="Times New Roman" w:eastAsia="TimesNewRomanPSMT" w:hAnsi="Times New Roman" w:cs="Times New Roman"/>
          <w:sz w:val="28"/>
          <w:szCs w:val="28"/>
        </w:rPr>
        <w:t>исламской этики. Обязанности мусульман. Для чего построена и как устроена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417A4">
        <w:rPr>
          <w:rFonts w:ascii="Times New Roman" w:eastAsia="TimesNewRomanPSMT" w:hAnsi="Times New Roman" w:cs="Times New Roman"/>
          <w:sz w:val="28"/>
          <w:szCs w:val="28"/>
        </w:rPr>
        <w:t>мечеть. Мусульманское летоисчисление и календарь. Ислам в России. Семья в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417A4">
        <w:rPr>
          <w:rFonts w:ascii="Times New Roman" w:eastAsia="TimesNewRomanPSMT" w:hAnsi="Times New Roman" w:cs="Times New Roman"/>
          <w:sz w:val="28"/>
          <w:szCs w:val="28"/>
        </w:rPr>
        <w:t>исламе. Нравственные ценности ислама. Праздники исламских народов России: их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417A4">
        <w:rPr>
          <w:rFonts w:ascii="Times New Roman" w:eastAsia="TimesNewRomanPSMT" w:hAnsi="Times New Roman" w:cs="Times New Roman"/>
          <w:sz w:val="28"/>
          <w:szCs w:val="28"/>
        </w:rPr>
        <w:t>происхождение и особенности проведения. Искусство ислама.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417A4">
        <w:rPr>
          <w:rFonts w:ascii="Times New Roman" w:eastAsia="TimesNewRomanPSMT" w:hAnsi="Times New Roman" w:cs="Times New Roman"/>
          <w:sz w:val="28"/>
          <w:szCs w:val="28"/>
        </w:rPr>
        <w:t>Любовь и уважение к Отечеству. Патриотизм многонационального 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417A4">
        <w:rPr>
          <w:rFonts w:ascii="Times New Roman" w:eastAsia="TimesNewRomanPSMT" w:hAnsi="Times New Roman" w:cs="Times New Roman"/>
          <w:sz w:val="28"/>
          <w:szCs w:val="28"/>
        </w:rPr>
        <w:t>многоконфессионального народа России.</w:t>
      </w:r>
    </w:p>
    <w:p w:rsidR="00C417A4" w:rsidRPr="00C417A4" w:rsidRDefault="00C417A4" w:rsidP="00C417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C417A4">
        <w:rPr>
          <w:rFonts w:ascii="Times New Roman" w:eastAsia="TimesNewRomanPSMT" w:hAnsi="Times New Roman" w:cs="Times New Roman"/>
          <w:b/>
          <w:bCs/>
          <w:sz w:val="28"/>
          <w:szCs w:val="28"/>
        </w:rPr>
        <w:t>Основы буддийской культуры</w:t>
      </w:r>
    </w:p>
    <w:p w:rsidR="00C417A4" w:rsidRPr="00C417A4" w:rsidRDefault="00C417A4" w:rsidP="00C417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417A4">
        <w:rPr>
          <w:rFonts w:ascii="Times New Roman" w:eastAsia="TimesNewRomanPSMT" w:hAnsi="Times New Roman" w:cs="Times New Roman"/>
          <w:sz w:val="28"/>
          <w:szCs w:val="28"/>
        </w:rPr>
        <w:t>Россия – наша Родина.</w:t>
      </w:r>
    </w:p>
    <w:p w:rsidR="00C417A4" w:rsidRPr="00C417A4" w:rsidRDefault="00C417A4" w:rsidP="00C417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417A4">
        <w:rPr>
          <w:rFonts w:ascii="Times New Roman" w:eastAsia="TimesNewRomanPSMT" w:hAnsi="Times New Roman" w:cs="Times New Roman"/>
          <w:sz w:val="28"/>
          <w:szCs w:val="28"/>
        </w:rPr>
        <w:t>Введение в буддийскую духовную традицию. Культура и религия. Будда и</w:t>
      </w:r>
    </w:p>
    <w:p w:rsidR="00C417A4" w:rsidRPr="00C417A4" w:rsidRDefault="00C417A4" w:rsidP="00C417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417A4">
        <w:rPr>
          <w:rFonts w:ascii="Times New Roman" w:eastAsia="TimesNewRomanPSMT" w:hAnsi="Times New Roman" w:cs="Times New Roman"/>
          <w:sz w:val="28"/>
          <w:szCs w:val="28"/>
        </w:rPr>
        <w:lastRenderedPageBreak/>
        <w:t xml:space="preserve">его учение. Буддийские святые. Будды и </w:t>
      </w:r>
      <w:proofErr w:type="spellStart"/>
      <w:r w:rsidRPr="00C417A4">
        <w:rPr>
          <w:rFonts w:ascii="Times New Roman" w:eastAsia="TimesNewRomanPSMT" w:hAnsi="Times New Roman" w:cs="Times New Roman"/>
          <w:sz w:val="28"/>
          <w:szCs w:val="28"/>
        </w:rPr>
        <w:t>бодхисаттвы</w:t>
      </w:r>
      <w:proofErr w:type="spellEnd"/>
      <w:r w:rsidRPr="00C417A4">
        <w:rPr>
          <w:rFonts w:ascii="Times New Roman" w:eastAsia="TimesNewRomanPSMT" w:hAnsi="Times New Roman" w:cs="Times New Roman"/>
          <w:sz w:val="28"/>
          <w:szCs w:val="28"/>
        </w:rPr>
        <w:t>. Семья в буддийской</w:t>
      </w:r>
    </w:p>
    <w:p w:rsidR="00C417A4" w:rsidRPr="00C417A4" w:rsidRDefault="00C417A4" w:rsidP="00C417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417A4">
        <w:rPr>
          <w:rFonts w:ascii="Times New Roman" w:eastAsia="TimesNewRomanPSMT" w:hAnsi="Times New Roman" w:cs="Times New Roman"/>
          <w:sz w:val="28"/>
          <w:szCs w:val="28"/>
        </w:rPr>
        <w:t>культуре и её ценности. Буддизм в России. Человек в буддийской картине мира.</w:t>
      </w:r>
    </w:p>
    <w:p w:rsidR="00C417A4" w:rsidRPr="00C417A4" w:rsidRDefault="00C417A4" w:rsidP="00C417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417A4">
        <w:rPr>
          <w:rFonts w:ascii="Times New Roman" w:eastAsia="TimesNewRomanPSMT" w:hAnsi="Times New Roman" w:cs="Times New Roman"/>
          <w:sz w:val="28"/>
          <w:szCs w:val="28"/>
        </w:rPr>
        <w:t>Буддийские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417A4">
        <w:rPr>
          <w:rFonts w:ascii="Times New Roman" w:eastAsia="TimesNewRomanPSMT" w:hAnsi="Times New Roman" w:cs="Times New Roman"/>
          <w:sz w:val="28"/>
          <w:szCs w:val="28"/>
        </w:rPr>
        <w:t>символы. Буддийские ритуалы. Буддийские святыни. Буддийские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417A4">
        <w:rPr>
          <w:rFonts w:ascii="Times New Roman" w:eastAsia="TimesNewRomanPSMT" w:hAnsi="Times New Roman" w:cs="Times New Roman"/>
          <w:sz w:val="28"/>
          <w:szCs w:val="28"/>
        </w:rPr>
        <w:t>священные сооружения. Буддийский храм. Буддийский календарь. Праздники в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417A4">
        <w:rPr>
          <w:rFonts w:ascii="Times New Roman" w:eastAsia="TimesNewRomanPSMT" w:hAnsi="Times New Roman" w:cs="Times New Roman"/>
          <w:sz w:val="28"/>
          <w:szCs w:val="28"/>
        </w:rPr>
        <w:t>буддийской культуре. Искусство в буддийской культуре.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417A4">
        <w:rPr>
          <w:rFonts w:ascii="Times New Roman" w:eastAsia="TimesNewRomanPSMT" w:hAnsi="Times New Roman" w:cs="Times New Roman"/>
          <w:sz w:val="28"/>
          <w:szCs w:val="28"/>
        </w:rPr>
        <w:t>Любовь и уважение к Отечеству. Патриотизм многонационального 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417A4">
        <w:rPr>
          <w:rFonts w:ascii="Times New Roman" w:eastAsia="TimesNewRomanPSMT" w:hAnsi="Times New Roman" w:cs="Times New Roman"/>
          <w:sz w:val="28"/>
          <w:szCs w:val="28"/>
        </w:rPr>
        <w:t>многоконфессионального народа России.</w:t>
      </w:r>
    </w:p>
    <w:p w:rsidR="00C417A4" w:rsidRPr="00C417A4" w:rsidRDefault="00C417A4" w:rsidP="00C417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C417A4">
        <w:rPr>
          <w:rFonts w:ascii="Times New Roman" w:eastAsia="TimesNewRomanPSMT" w:hAnsi="Times New Roman" w:cs="Times New Roman"/>
          <w:b/>
          <w:bCs/>
          <w:sz w:val="28"/>
          <w:szCs w:val="28"/>
        </w:rPr>
        <w:t>Основы иудейской культуры</w:t>
      </w:r>
    </w:p>
    <w:p w:rsidR="00C417A4" w:rsidRPr="00C417A4" w:rsidRDefault="00C417A4" w:rsidP="00C417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417A4">
        <w:rPr>
          <w:rFonts w:ascii="Times New Roman" w:eastAsia="TimesNewRomanPSMT" w:hAnsi="Times New Roman" w:cs="Times New Roman"/>
          <w:sz w:val="28"/>
          <w:szCs w:val="28"/>
        </w:rPr>
        <w:t>Россия – наша Родина.</w:t>
      </w:r>
    </w:p>
    <w:p w:rsidR="00C417A4" w:rsidRPr="00C417A4" w:rsidRDefault="00C417A4" w:rsidP="00C417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417A4">
        <w:rPr>
          <w:rFonts w:ascii="Times New Roman" w:eastAsia="TimesNewRomanPSMT" w:hAnsi="Times New Roman" w:cs="Times New Roman"/>
          <w:sz w:val="28"/>
          <w:szCs w:val="28"/>
        </w:rPr>
        <w:t>Введение в иудейскую духовную традицию. Культура и религия. Тора —</w:t>
      </w:r>
    </w:p>
    <w:p w:rsidR="00C417A4" w:rsidRPr="00C417A4" w:rsidRDefault="00C417A4" w:rsidP="00C417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417A4">
        <w:rPr>
          <w:rFonts w:ascii="Times New Roman" w:eastAsia="TimesNewRomanPSMT" w:hAnsi="Times New Roman" w:cs="Times New Roman"/>
          <w:sz w:val="28"/>
          <w:szCs w:val="28"/>
        </w:rPr>
        <w:t>главная книга иудаизма. Классические тексты иудаизма. Патриархи еврейского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417A4">
        <w:rPr>
          <w:rFonts w:ascii="Times New Roman" w:eastAsia="TimesNewRomanPSMT" w:hAnsi="Times New Roman" w:cs="Times New Roman"/>
          <w:sz w:val="28"/>
          <w:szCs w:val="28"/>
        </w:rPr>
        <w:t>народа. Пророки и праведники в иудейской культуре. Храм в жизни иудеев.</w:t>
      </w:r>
    </w:p>
    <w:p w:rsidR="00C417A4" w:rsidRPr="00C417A4" w:rsidRDefault="00C417A4" w:rsidP="00C417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417A4">
        <w:rPr>
          <w:rFonts w:ascii="Times New Roman" w:eastAsia="TimesNewRomanPSMT" w:hAnsi="Times New Roman" w:cs="Times New Roman"/>
          <w:sz w:val="28"/>
          <w:szCs w:val="28"/>
        </w:rPr>
        <w:t>Назначение синагоги и её устройство. Суббота (Шабат) в иудейской традиции.</w:t>
      </w:r>
    </w:p>
    <w:p w:rsidR="00C417A4" w:rsidRPr="00C417A4" w:rsidRDefault="00C417A4" w:rsidP="00C417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417A4">
        <w:rPr>
          <w:rFonts w:ascii="Times New Roman" w:eastAsia="TimesNewRomanPSMT" w:hAnsi="Times New Roman" w:cs="Times New Roman"/>
          <w:sz w:val="28"/>
          <w:szCs w:val="28"/>
        </w:rPr>
        <w:t>Иудаизм в России. Традиции иудаизма в повседневной жизни евреев.</w:t>
      </w:r>
    </w:p>
    <w:p w:rsidR="00C417A4" w:rsidRPr="00C417A4" w:rsidRDefault="00C417A4" w:rsidP="00C417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417A4">
        <w:rPr>
          <w:rFonts w:ascii="Times New Roman" w:eastAsia="TimesNewRomanPSMT" w:hAnsi="Times New Roman" w:cs="Times New Roman"/>
          <w:sz w:val="28"/>
          <w:szCs w:val="28"/>
        </w:rPr>
        <w:t xml:space="preserve">Ответственное принятие заповедей. Еврейский дом. Знакомство с </w:t>
      </w:r>
      <w:proofErr w:type="spellStart"/>
      <w:r w:rsidRPr="00C417A4">
        <w:rPr>
          <w:rFonts w:ascii="Times New Roman" w:eastAsia="TimesNewRomanPSMT" w:hAnsi="Times New Roman" w:cs="Times New Roman"/>
          <w:sz w:val="28"/>
          <w:szCs w:val="28"/>
        </w:rPr>
        <w:t>еврейским</w:t>
      </w:r>
      <w:r w:rsidRPr="00C417A4">
        <w:rPr>
          <w:rFonts w:ascii="Times New Roman" w:hAnsi="Times New Roman" w:cs="Times New Roman"/>
          <w:sz w:val="28"/>
          <w:szCs w:val="28"/>
        </w:rPr>
        <w:t>__</w:t>
      </w:r>
      <w:r w:rsidRPr="00C417A4">
        <w:rPr>
          <w:rFonts w:ascii="Times New Roman" w:eastAsia="TimesNewRomanPSMT" w:hAnsi="Times New Roman" w:cs="Times New Roman"/>
          <w:sz w:val="28"/>
          <w:szCs w:val="28"/>
        </w:rPr>
        <w:t>календарём</w:t>
      </w:r>
      <w:proofErr w:type="spellEnd"/>
      <w:r w:rsidRPr="00C417A4">
        <w:rPr>
          <w:rFonts w:ascii="Times New Roman" w:eastAsia="TimesNewRomanPSMT" w:hAnsi="Times New Roman" w:cs="Times New Roman"/>
          <w:sz w:val="28"/>
          <w:szCs w:val="28"/>
        </w:rPr>
        <w:t>: его устройство и особенности. Еврейские праздники: их история 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417A4">
        <w:rPr>
          <w:rFonts w:ascii="Times New Roman" w:eastAsia="TimesNewRomanPSMT" w:hAnsi="Times New Roman" w:cs="Times New Roman"/>
          <w:sz w:val="28"/>
          <w:szCs w:val="28"/>
        </w:rPr>
        <w:t>традиции. Ценности семейной жизни в иудейской традиции.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417A4">
        <w:rPr>
          <w:rFonts w:ascii="Times New Roman" w:eastAsia="TimesNewRomanPSMT" w:hAnsi="Times New Roman" w:cs="Times New Roman"/>
          <w:sz w:val="28"/>
          <w:szCs w:val="28"/>
        </w:rPr>
        <w:t>Любовь и уважение к Отечеству. Патриотизм многонационального 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417A4">
        <w:rPr>
          <w:rFonts w:ascii="Times New Roman" w:eastAsia="TimesNewRomanPSMT" w:hAnsi="Times New Roman" w:cs="Times New Roman"/>
          <w:sz w:val="28"/>
          <w:szCs w:val="28"/>
        </w:rPr>
        <w:t>многоконфессионального народа России.</w:t>
      </w:r>
    </w:p>
    <w:p w:rsidR="00C417A4" w:rsidRPr="00C417A4" w:rsidRDefault="00C417A4" w:rsidP="00C417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C417A4">
        <w:rPr>
          <w:rFonts w:ascii="Times New Roman" w:eastAsia="TimesNewRomanPSMT" w:hAnsi="Times New Roman" w:cs="Times New Roman"/>
          <w:b/>
          <w:bCs/>
          <w:sz w:val="28"/>
          <w:szCs w:val="28"/>
        </w:rPr>
        <w:t>Основы мировых религиозных культур</w:t>
      </w:r>
    </w:p>
    <w:p w:rsidR="00C417A4" w:rsidRPr="00C417A4" w:rsidRDefault="00C417A4" w:rsidP="00C417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417A4">
        <w:rPr>
          <w:rFonts w:ascii="Times New Roman" w:eastAsia="TimesNewRomanPSMT" w:hAnsi="Times New Roman" w:cs="Times New Roman"/>
          <w:sz w:val="28"/>
          <w:szCs w:val="28"/>
        </w:rPr>
        <w:t>Россия – наша Родина.</w:t>
      </w:r>
    </w:p>
    <w:p w:rsidR="00C417A4" w:rsidRPr="00C417A4" w:rsidRDefault="00C417A4" w:rsidP="00C417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417A4">
        <w:rPr>
          <w:rFonts w:ascii="Times New Roman" w:eastAsia="TimesNewRomanPSMT" w:hAnsi="Times New Roman" w:cs="Times New Roman"/>
          <w:sz w:val="28"/>
          <w:szCs w:val="28"/>
        </w:rPr>
        <w:t>Культура и религия. Религии мира и их основатели. Священные книги</w:t>
      </w:r>
    </w:p>
    <w:p w:rsidR="00C417A4" w:rsidRPr="00C417A4" w:rsidRDefault="00C417A4" w:rsidP="00C417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417A4">
        <w:rPr>
          <w:rFonts w:ascii="Times New Roman" w:eastAsia="TimesNewRomanPSMT" w:hAnsi="Times New Roman" w:cs="Times New Roman"/>
          <w:sz w:val="28"/>
          <w:szCs w:val="28"/>
        </w:rPr>
        <w:t>религий мира. Хранители предания в религиях мира. Человек в религиозных</w:t>
      </w:r>
    </w:p>
    <w:p w:rsidR="00C417A4" w:rsidRPr="00C417A4" w:rsidRDefault="00C417A4" w:rsidP="00C417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417A4">
        <w:rPr>
          <w:rFonts w:ascii="Times New Roman" w:eastAsia="TimesNewRomanPSMT" w:hAnsi="Times New Roman" w:cs="Times New Roman"/>
          <w:sz w:val="28"/>
          <w:szCs w:val="28"/>
        </w:rPr>
        <w:t>традициях мира. Священные сооружения. Искусство в религиозной культуре.</w:t>
      </w:r>
    </w:p>
    <w:p w:rsidR="00C417A4" w:rsidRPr="00C417A4" w:rsidRDefault="00C417A4" w:rsidP="00C417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417A4">
        <w:rPr>
          <w:rFonts w:ascii="Times New Roman" w:eastAsia="TimesNewRomanPSMT" w:hAnsi="Times New Roman" w:cs="Times New Roman"/>
          <w:sz w:val="28"/>
          <w:szCs w:val="28"/>
        </w:rPr>
        <w:t>Религии России. Религия и мораль. Нравственные заповеди в религиях мира.</w:t>
      </w:r>
    </w:p>
    <w:p w:rsidR="00C417A4" w:rsidRPr="00C417A4" w:rsidRDefault="00C417A4" w:rsidP="00C417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417A4">
        <w:rPr>
          <w:rFonts w:ascii="Times New Roman" w:eastAsia="TimesNewRomanPSMT" w:hAnsi="Times New Roman" w:cs="Times New Roman"/>
          <w:sz w:val="28"/>
          <w:szCs w:val="28"/>
        </w:rPr>
        <w:t>Религиозные ритуалы. Обычаи и обряды. Религиозные ритуалы в искусстве.</w:t>
      </w:r>
    </w:p>
    <w:p w:rsidR="00C417A4" w:rsidRPr="00C417A4" w:rsidRDefault="00C417A4" w:rsidP="00C417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417A4">
        <w:rPr>
          <w:rFonts w:ascii="Times New Roman" w:eastAsia="TimesNewRomanPSMT" w:hAnsi="Times New Roman" w:cs="Times New Roman"/>
          <w:sz w:val="28"/>
          <w:szCs w:val="28"/>
        </w:rPr>
        <w:t>Календари религий мира. Праздники в религиях мира. Семья, семейные ценности.</w:t>
      </w:r>
    </w:p>
    <w:p w:rsidR="00C417A4" w:rsidRPr="00C417A4" w:rsidRDefault="00C417A4" w:rsidP="00C417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417A4">
        <w:rPr>
          <w:rFonts w:ascii="Times New Roman" w:eastAsia="TimesNewRomanPSMT" w:hAnsi="Times New Roman" w:cs="Times New Roman"/>
          <w:sz w:val="28"/>
          <w:szCs w:val="28"/>
        </w:rPr>
        <w:t>Долг, свобода, ответственность, учение и труд. Милосердие, забота о слабых,</w:t>
      </w:r>
    </w:p>
    <w:p w:rsidR="00C417A4" w:rsidRPr="00C417A4" w:rsidRDefault="00C417A4" w:rsidP="00C417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417A4">
        <w:rPr>
          <w:rFonts w:ascii="Times New Roman" w:eastAsia="TimesNewRomanPSMT" w:hAnsi="Times New Roman" w:cs="Times New Roman"/>
          <w:sz w:val="28"/>
          <w:szCs w:val="28"/>
        </w:rPr>
        <w:t>взаимопомощь, социальные проблемы общества и отношение к ним разных</w:t>
      </w:r>
    </w:p>
    <w:p w:rsidR="00C417A4" w:rsidRPr="00C417A4" w:rsidRDefault="00C417A4" w:rsidP="00C417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417A4">
        <w:rPr>
          <w:rFonts w:ascii="Times New Roman" w:eastAsia="TimesNewRomanPSMT" w:hAnsi="Times New Roman" w:cs="Times New Roman"/>
          <w:sz w:val="28"/>
          <w:szCs w:val="28"/>
        </w:rPr>
        <w:t>религий.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417A4">
        <w:rPr>
          <w:rFonts w:ascii="Times New Roman" w:eastAsia="TimesNewRomanPSMT" w:hAnsi="Times New Roman" w:cs="Times New Roman"/>
          <w:sz w:val="28"/>
          <w:szCs w:val="28"/>
        </w:rPr>
        <w:t>Любовь и уважение к Отечеству. Патриотизм многонационального 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417A4">
        <w:rPr>
          <w:rFonts w:ascii="Times New Roman" w:eastAsia="TimesNewRomanPSMT" w:hAnsi="Times New Roman" w:cs="Times New Roman"/>
          <w:sz w:val="28"/>
          <w:szCs w:val="28"/>
        </w:rPr>
        <w:t>многоконфессионального народа России.</w:t>
      </w:r>
    </w:p>
    <w:p w:rsidR="00C417A4" w:rsidRPr="00C417A4" w:rsidRDefault="00C417A4" w:rsidP="00C417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C417A4">
        <w:rPr>
          <w:rFonts w:ascii="Times New Roman" w:eastAsia="TimesNewRomanPSMT" w:hAnsi="Times New Roman" w:cs="Times New Roman"/>
          <w:b/>
          <w:bCs/>
          <w:sz w:val="28"/>
          <w:szCs w:val="28"/>
        </w:rPr>
        <w:t>Основы светской этики</w:t>
      </w:r>
    </w:p>
    <w:p w:rsidR="00C417A4" w:rsidRPr="00C417A4" w:rsidRDefault="00C417A4" w:rsidP="00C417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417A4">
        <w:rPr>
          <w:rFonts w:ascii="Times New Roman" w:eastAsia="TimesNewRomanPSMT" w:hAnsi="Times New Roman" w:cs="Times New Roman"/>
          <w:sz w:val="28"/>
          <w:szCs w:val="28"/>
        </w:rPr>
        <w:t>Россия – наша Родина.</w:t>
      </w:r>
    </w:p>
    <w:p w:rsidR="00C417A4" w:rsidRPr="00C417A4" w:rsidRDefault="00C417A4" w:rsidP="00C417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417A4">
        <w:rPr>
          <w:rFonts w:ascii="Times New Roman" w:eastAsia="TimesNewRomanPSMT" w:hAnsi="Times New Roman" w:cs="Times New Roman"/>
          <w:sz w:val="28"/>
          <w:szCs w:val="28"/>
        </w:rPr>
        <w:t>Культура и мораль. Этика и её значение в жизни человека. Праздники как</w:t>
      </w:r>
    </w:p>
    <w:p w:rsidR="00C417A4" w:rsidRPr="00C417A4" w:rsidRDefault="00C417A4" w:rsidP="00C417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417A4">
        <w:rPr>
          <w:rFonts w:ascii="Times New Roman" w:eastAsia="TimesNewRomanPSMT" w:hAnsi="Times New Roman" w:cs="Times New Roman"/>
          <w:sz w:val="28"/>
          <w:szCs w:val="28"/>
        </w:rPr>
        <w:t>одна из форм исторической памяти. Образцы нравственности в культурах разных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417A4">
        <w:rPr>
          <w:rFonts w:ascii="Times New Roman" w:eastAsia="TimesNewRomanPSMT" w:hAnsi="Times New Roman" w:cs="Times New Roman"/>
          <w:sz w:val="28"/>
          <w:szCs w:val="28"/>
        </w:rPr>
        <w:t>народов. Государство и мораль гражданина. Образцы нравственности в культуре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417A4">
        <w:rPr>
          <w:rFonts w:ascii="Times New Roman" w:eastAsia="TimesNewRomanPSMT" w:hAnsi="Times New Roman" w:cs="Times New Roman"/>
          <w:sz w:val="28"/>
          <w:szCs w:val="28"/>
        </w:rPr>
        <w:t>Отечества. Трудовая мораль. Нравственные традиции предпринимательства. Что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417A4">
        <w:rPr>
          <w:rFonts w:ascii="Times New Roman" w:eastAsia="TimesNewRomanPSMT" w:hAnsi="Times New Roman" w:cs="Times New Roman"/>
          <w:sz w:val="28"/>
          <w:szCs w:val="28"/>
        </w:rPr>
        <w:t>значит быть нравственным в наше время? Высшие нравственные ценности,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417A4">
        <w:rPr>
          <w:rFonts w:ascii="Times New Roman" w:eastAsia="TimesNewRomanPSMT" w:hAnsi="Times New Roman" w:cs="Times New Roman"/>
          <w:sz w:val="28"/>
          <w:szCs w:val="28"/>
        </w:rPr>
        <w:t>идеалы, принципы морали. Методика создания морального кодекса в школе.</w:t>
      </w:r>
    </w:p>
    <w:p w:rsidR="00C417A4" w:rsidRPr="00C417A4" w:rsidRDefault="00C417A4" w:rsidP="00C417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417A4">
        <w:rPr>
          <w:rFonts w:ascii="Times New Roman" w:eastAsia="TimesNewRomanPSMT" w:hAnsi="Times New Roman" w:cs="Times New Roman"/>
          <w:sz w:val="28"/>
          <w:szCs w:val="28"/>
        </w:rPr>
        <w:t>Нормы морали. Этикет. Образование как нравственная норма. Методы</w:t>
      </w:r>
    </w:p>
    <w:p w:rsidR="00C417A4" w:rsidRPr="00C417A4" w:rsidRDefault="00C417A4" w:rsidP="00C417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417A4">
        <w:rPr>
          <w:rFonts w:ascii="Times New Roman" w:eastAsia="TimesNewRomanPSMT" w:hAnsi="Times New Roman" w:cs="Times New Roman"/>
          <w:sz w:val="28"/>
          <w:szCs w:val="28"/>
        </w:rPr>
        <w:t>нравственного самосовершенствования.</w:t>
      </w:r>
    </w:p>
    <w:p w:rsidR="00C417A4" w:rsidRPr="00C417A4" w:rsidRDefault="00C417A4" w:rsidP="00C417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417A4">
        <w:rPr>
          <w:rFonts w:ascii="Times New Roman" w:eastAsia="TimesNewRomanPSMT" w:hAnsi="Times New Roman" w:cs="Times New Roman"/>
          <w:sz w:val="28"/>
          <w:szCs w:val="28"/>
        </w:rPr>
        <w:t>Любовь и уважение к Отечеству. Патриотизм многонационального и</w:t>
      </w:r>
    </w:p>
    <w:p w:rsidR="00C417A4" w:rsidRPr="00C417A4" w:rsidRDefault="00C417A4" w:rsidP="00C417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417A4">
        <w:rPr>
          <w:rFonts w:ascii="Times New Roman" w:eastAsia="TimesNewRomanPSMT" w:hAnsi="Times New Roman" w:cs="Times New Roman"/>
          <w:sz w:val="28"/>
          <w:szCs w:val="28"/>
        </w:rPr>
        <w:t>многоконфессионального народа России.</w:t>
      </w:r>
    </w:p>
    <w:p w:rsidR="00C417A4" w:rsidRPr="00C417A4" w:rsidRDefault="00C417A4" w:rsidP="00C417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C417A4">
        <w:rPr>
          <w:rFonts w:ascii="Times New Roman" w:eastAsia="TimesNewRomanPSMT" w:hAnsi="Times New Roman" w:cs="Times New Roman"/>
          <w:b/>
          <w:bCs/>
          <w:sz w:val="28"/>
          <w:szCs w:val="28"/>
        </w:rPr>
        <w:lastRenderedPageBreak/>
        <w:t xml:space="preserve"> Изобразительное искусство</w:t>
      </w:r>
    </w:p>
    <w:p w:rsidR="00C417A4" w:rsidRPr="00C417A4" w:rsidRDefault="00C417A4" w:rsidP="00C417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C417A4">
        <w:rPr>
          <w:rFonts w:ascii="Times New Roman" w:eastAsia="TimesNewRomanPSMT" w:hAnsi="Times New Roman" w:cs="Times New Roman"/>
          <w:b/>
          <w:bCs/>
          <w:sz w:val="28"/>
          <w:szCs w:val="28"/>
        </w:rPr>
        <w:t>Виды художественной деятельности</w:t>
      </w:r>
    </w:p>
    <w:p w:rsidR="00C417A4" w:rsidRPr="00C417A4" w:rsidRDefault="00C417A4" w:rsidP="00C417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417A4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Восприятие произведений искусства. </w:t>
      </w:r>
      <w:r w:rsidRPr="00C417A4">
        <w:rPr>
          <w:rFonts w:ascii="Times New Roman" w:eastAsia="TimesNewRomanPSMT" w:hAnsi="Times New Roman" w:cs="Times New Roman"/>
          <w:sz w:val="28"/>
          <w:szCs w:val="28"/>
        </w:rPr>
        <w:t>Особенности художественного</w:t>
      </w:r>
    </w:p>
    <w:p w:rsidR="00C417A4" w:rsidRPr="00C417A4" w:rsidRDefault="00C417A4" w:rsidP="00C417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417A4">
        <w:rPr>
          <w:rFonts w:ascii="Times New Roman" w:eastAsia="TimesNewRomanPSMT" w:hAnsi="Times New Roman" w:cs="Times New Roman"/>
          <w:sz w:val="28"/>
          <w:szCs w:val="28"/>
        </w:rPr>
        <w:t>творчества: художник и зритель. Образная сущность искусства: художественный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417A4">
        <w:rPr>
          <w:rFonts w:ascii="Times New Roman" w:eastAsia="TimesNewRomanPSMT" w:hAnsi="Times New Roman" w:cs="Times New Roman"/>
          <w:sz w:val="28"/>
          <w:szCs w:val="28"/>
        </w:rPr>
        <w:t>образ, его условность, передача общего через единичное. Отражение в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417A4">
        <w:rPr>
          <w:rFonts w:ascii="Times New Roman" w:eastAsia="TimesNewRomanPSMT" w:hAnsi="Times New Roman" w:cs="Times New Roman"/>
          <w:sz w:val="28"/>
          <w:szCs w:val="28"/>
        </w:rPr>
        <w:t>произведениях пластических искусств общечеловеческих идей о нравственности 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417A4">
        <w:rPr>
          <w:rFonts w:ascii="Times New Roman" w:eastAsia="TimesNewRomanPSMT" w:hAnsi="Times New Roman" w:cs="Times New Roman"/>
          <w:sz w:val="28"/>
          <w:szCs w:val="28"/>
        </w:rPr>
        <w:t>эстетике: отношение к природе, человеку и обществу. Фотография и произведение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417A4">
        <w:rPr>
          <w:rFonts w:ascii="Times New Roman" w:eastAsia="TimesNewRomanPSMT" w:hAnsi="Times New Roman" w:cs="Times New Roman"/>
          <w:sz w:val="28"/>
          <w:szCs w:val="28"/>
        </w:rPr>
        <w:t>изобразительного искусства: сходство и различия. Человек, мир природы в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417A4">
        <w:rPr>
          <w:rFonts w:ascii="Times New Roman" w:eastAsia="TimesNewRomanPSMT" w:hAnsi="Times New Roman" w:cs="Times New Roman"/>
          <w:sz w:val="28"/>
          <w:szCs w:val="28"/>
        </w:rPr>
        <w:t>реальной жизни: образ человека, природы в искусстве. Представления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417A4">
        <w:rPr>
          <w:rFonts w:ascii="Times New Roman" w:eastAsia="TimesNewRomanPSMT" w:hAnsi="Times New Roman" w:cs="Times New Roman"/>
          <w:sz w:val="28"/>
          <w:szCs w:val="28"/>
        </w:rPr>
        <w:t>о богатстве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417A4">
        <w:rPr>
          <w:rFonts w:ascii="Times New Roman" w:eastAsia="TimesNewRomanPSMT" w:hAnsi="Times New Roman" w:cs="Times New Roman"/>
          <w:sz w:val="28"/>
          <w:szCs w:val="28"/>
        </w:rPr>
        <w:t>и разнообразии художественной культуры (на примере культуры народов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417A4">
        <w:rPr>
          <w:rFonts w:ascii="Times New Roman" w:eastAsia="TimesNewRomanPSMT" w:hAnsi="Times New Roman" w:cs="Times New Roman"/>
          <w:sz w:val="28"/>
          <w:szCs w:val="28"/>
        </w:rPr>
        <w:t>России). Выдающиеся представители изобразительного искусства народов России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417A4">
        <w:rPr>
          <w:rFonts w:ascii="Times New Roman" w:eastAsia="TimesNewRomanPSMT" w:hAnsi="Times New Roman" w:cs="Times New Roman"/>
          <w:sz w:val="28"/>
          <w:szCs w:val="28"/>
        </w:rPr>
        <w:t>(по выбору). Ведущие художественные музеи России (ГТГ, Русский музей,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417A4">
        <w:rPr>
          <w:rFonts w:ascii="Times New Roman" w:eastAsia="TimesNewRomanPSMT" w:hAnsi="Times New Roman" w:cs="Times New Roman"/>
          <w:sz w:val="28"/>
          <w:szCs w:val="28"/>
        </w:rPr>
        <w:t>Эрмитаж) и региональные музеи. Восприятие и эмоциональная оценка шедевров</w:t>
      </w:r>
    </w:p>
    <w:p w:rsidR="00C417A4" w:rsidRPr="00C417A4" w:rsidRDefault="00C417A4" w:rsidP="00C417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417A4">
        <w:rPr>
          <w:rFonts w:ascii="Times New Roman" w:eastAsia="TimesNewRomanPSMT" w:hAnsi="Times New Roman" w:cs="Times New Roman"/>
          <w:sz w:val="28"/>
          <w:szCs w:val="28"/>
        </w:rPr>
        <w:t xml:space="preserve">национального, </w:t>
      </w:r>
      <w:proofErr w:type="spellStart"/>
      <w:r w:rsidRPr="00C417A4">
        <w:rPr>
          <w:rFonts w:ascii="Times New Roman" w:eastAsia="TimesNewRomanPSMT" w:hAnsi="Times New Roman" w:cs="Times New Roman"/>
          <w:sz w:val="28"/>
          <w:szCs w:val="28"/>
        </w:rPr>
        <w:t>российскогои</w:t>
      </w:r>
      <w:proofErr w:type="spellEnd"/>
      <w:r w:rsidRPr="00C417A4">
        <w:rPr>
          <w:rFonts w:ascii="Times New Roman" w:eastAsia="TimesNewRomanPSMT" w:hAnsi="Times New Roman" w:cs="Times New Roman"/>
          <w:sz w:val="28"/>
          <w:szCs w:val="28"/>
        </w:rPr>
        <w:t xml:space="preserve"> мирового искусства. Представление о роли</w:t>
      </w:r>
    </w:p>
    <w:p w:rsidR="00C417A4" w:rsidRPr="00C417A4" w:rsidRDefault="00C417A4" w:rsidP="00C417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417A4">
        <w:rPr>
          <w:rFonts w:ascii="Times New Roman" w:eastAsia="TimesNewRomanPSMT" w:hAnsi="Times New Roman" w:cs="Times New Roman"/>
          <w:sz w:val="28"/>
          <w:szCs w:val="28"/>
        </w:rPr>
        <w:t>изобразительных (пластических) искусств в повседневной жизни человека, в</w:t>
      </w:r>
    </w:p>
    <w:p w:rsidR="00C417A4" w:rsidRPr="00C417A4" w:rsidRDefault="00C417A4" w:rsidP="00C417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417A4">
        <w:rPr>
          <w:rFonts w:ascii="Times New Roman" w:eastAsia="TimesNewRomanPSMT" w:hAnsi="Times New Roman" w:cs="Times New Roman"/>
          <w:sz w:val="28"/>
          <w:szCs w:val="28"/>
        </w:rPr>
        <w:t>организации его материального окружения.</w:t>
      </w:r>
    </w:p>
    <w:p w:rsidR="00C417A4" w:rsidRPr="00C417A4" w:rsidRDefault="00C417A4" w:rsidP="00C417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417A4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Рисунок. </w:t>
      </w:r>
      <w:r w:rsidRPr="00C417A4">
        <w:rPr>
          <w:rFonts w:ascii="Times New Roman" w:eastAsia="TimesNewRomanPSMT" w:hAnsi="Times New Roman" w:cs="Times New Roman"/>
          <w:sz w:val="28"/>
          <w:szCs w:val="28"/>
        </w:rPr>
        <w:t>Материалы для рисунка: карандаш, ручка, фломастер, уголь, пастель,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417A4">
        <w:rPr>
          <w:rFonts w:ascii="Times New Roman" w:eastAsia="TimesNewRomanPSMT" w:hAnsi="Times New Roman" w:cs="Times New Roman"/>
          <w:sz w:val="28"/>
          <w:szCs w:val="28"/>
        </w:rPr>
        <w:t>мелки и т. д. Приёмы работы с различными графическими материалами. Роль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417A4">
        <w:rPr>
          <w:rFonts w:ascii="Times New Roman" w:eastAsia="TimesNewRomanPSMT" w:hAnsi="Times New Roman" w:cs="Times New Roman"/>
          <w:sz w:val="28"/>
          <w:szCs w:val="28"/>
        </w:rPr>
        <w:t>рисунка в искусстве: основная и вспомогательная. Красота и разнообразие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417A4">
        <w:rPr>
          <w:rFonts w:ascii="Times New Roman" w:eastAsia="TimesNewRomanPSMT" w:hAnsi="Times New Roman" w:cs="Times New Roman"/>
          <w:sz w:val="28"/>
          <w:szCs w:val="28"/>
        </w:rPr>
        <w:t>природы, человека, зданий, предметов, выраженные средствами рисунка.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417A4">
        <w:rPr>
          <w:rFonts w:ascii="Times New Roman" w:eastAsia="TimesNewRomanPSMT" w:hAnsi="Times New Roman" w:cs="Times New Roman"/>
          <w:sz w:val="28"/>
          <w:szCs w:val="28"/>
        </w:rPr>
        <w:t>Изображение деревьев, птиц, животных: общие и характерные черты.</w:t>
      </w:r>
    </w:p>
    <w:p w:rsidR="00C417A4" w:rsidRPr="00C417A4" w:rsidRDefault="00C417A4" w:rsidP="00C417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417A4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Живопись. </w:t>
      </w:r>
      <w:r w:rsidRPr="00C417A4">
        <w:rPr>
          <w:rFonts w:ascii="Times New Roman" w:eastAsia="TimesNewRomanPSMT" w:hAnsi="Times New Roman" w:cs="Times New Roman"/>
          <w:sz w:val="28"/>
          <w:szCs w:val="28"/>
        </w:rPr>
        <w:t>Живописные материалы. Красота и разнообразие природы,</w:t>
      </w:r>
    </w:p>
    <w:p w:rsidR="00C417A4" w:rsidRPr="00C417A4" w:rsidRDefault="00C417A4" w:rsidP="00C417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417A4">
        <w:rPr>
          <w:rFonts w:ascii="Times New Roman" w:eastAsia="TimesNewRomanPSMT" w:hAnsi="Times New Roman" w:cs="Times New Roman"/>
          <w:sz w:val="28"/>
          <w:szCs w:val="28"/>
        </w:rPr>
        <w:t>человека, зданий, предметов, выраженные средствами живописи. Цвет основа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417A4">
        <w:rPr>
          <w:rFonts w:ascii="Times New Roman" w:eastAsia="TimesNewRomanPSMT" w:hAnsi="Times New Roman" w:cs="Times New Roman"/>
          <w:sz w:val="28"/>
          <w:szCs w:val="28"/>
        </w:rPr>
        <w:t xml:space="preserve">языка </w:t>
      </w:r>
      <w:proofErr w:type="spellStart"/>
      <w:r w:rsidRPr="00C417A4">
        <w:rPr>
          <w:rFonts w:ascii="Times New Roman" w:eastAsia="TimesNewRomanPSMT" w:hAnsi="Times New Roman" w:cs="Times New Roman"/>
          <w:sz w:val="28"/>
          <w:szCs w:val="28"/>
        </w:rPr>
        <w:t>живописи.Выбор</w:t>
      </w:r>
      <w:proofErr w:type="spellEnd"/>
      <w:r w:rsidRPr="00C417A4">
        <w:rPr>
          <w:rFonts w:ascii="Times New Roman" w:eastAsia="TimesNewRomanPSMT" w:hAnsi="Times New Roman" w:cs="Times New Roman"/>
          <w:sz w:val="28"/>
          <w:szCs w:val="28"/>
        </w:rPr>
        <w:t xml:space="preserve"> средств художественной выразительности для создания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417A4">
        <w:rPr>
          <w:rFonts w:ascii="Times New Roman" w:eastAsia="TimesNewRomanPSMT" w:hAnsi="Times New Roman" w:cs="Times New Roman"/>
          <w:sz w:val="28"/>
          <w:szCs w:val="28"/>
        </w:rPr>
        <w:t>живописного образа в соответствии с поставленными задачами. Образы природы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417A4">
        <w:rPr>
          <w:rFonts w:ascii="Times New Roman" w:eastAsia="TimesNewRomanPSMT" w:hAnsi="Times New Roman" w:cs="Times New Roman"/>
          <w:sz w:val="28"/>
          <w:szCs w:val="28"/>
        </w:rPr>
        <w:t>и человека в живописи.</w:t>
      </w:r>
    </w:p>
    <w:p w:rsidR="00C417A4" w:rsidRPr="00C417A4" w:rsidRDefault="00C417A4" w:rsidP="00C417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417A4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Скульптура. </w:t>
      </w:r>
      <w:r w:rsidRPr="00C417A4">
        <w:rPr>
          <w:rFonts w:ascii="Times New Roman" w:eastAsia="TimesNewRomanPSMT" w:hAnsi="Times New Roman" w:cs="Times New Roman"/>
          <w:sz w:val="28"/>
          <w:szCs w:val="28"/>
        </w:rPr>
        <w:t>Материалы скульптуры и их роль в создании выразительного</w:t>
      </w:r>
    </w:p>
    <w:p w:rsidR="00C417A4" w:rsidRPr="00C417A4" w:rsidRDefault="00C417A4" w:rsidP="00C417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417A4">
        <w:rPr>
          <w:rFonts w:ascii="Times New Roman" w:eastAsia="TimesNewRomanPSMT" w:hAnsi="Times New Roman" w:cs="Times New Roman"/>
          <w:sz w:val="28"/>
          <w:szCs w:val="28"/>
        </w:rPr>
        <w:t xml:space="preserve">образа. </w:t>
      </w:r>
      <w:proofErr w:type="spellStart"/>
      <w:r w:rsidRPr="00C417A4">
        <w:rPr>
          <w:rFonts w:ascii="Times New Roman" w:eastAsia="TimesNewRomanPSMT" w:hAnsi="Times New Roman" w:cs="Times New Roman"/>
          <w:sz w:val="28"/>
          <w:szCs w:val="28"/>
        </w:rPr>
        <w:t>Элементарные__приёмы</w:t>
      </w:r>
      <w:proofErr w:type="spellEnd"/>
      <w:r w:rsidRPr="00C417A4">
        <w:rPr>
          <w:rFonts w:ascii="Times New Roman" w:eastAsia="TimesNewRomanPSMT" w:hAnsi="Times New Roman" w:cs="Times New Roman"/>
          <w:sz w:val="28"/>
          <w:szCs w:val="28"/>
        </w:rPr>
        <w:t xml:space="preserve"> работы с пластическими скульптурными</w:t>
      </w:r>
    </w:p>
    <w:p w:rsidR="00C417A4" w:rsidRPr="00C417A4" w:rsidRDefault="00C417A4" w:rsidP="00C417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417A4">
        <w:rPr>
          <w:rFonts w:ascii="Times New Roman" w:eastAsia="TimesNewRomanPSMT" w:hAnsi="Times New Roman" w:cs="Times New Roman"/>
          <w:sz w:val="28"/>
          <w:szCs w:val="28"/>
        </w:rPr>
        <w:t>материалами для создания выразительного образа (пластилин, глина —</w:t>
      </w:r>
    </w:p>
    <w:p w:rsidR="00C417A4" w:rsidRPr="00C417A4" w:rsidRDefault="00C417A4" w:rsidP="00C417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417A4">
        <w:rPr>
          <w:rFonts w:ascii="Times New Roman" w:eastAsia="TimesNewRomanPSMT" w:hAnsi="Times New Roman" w:cs="Times New Roman"/>
          <w:sz w:val="28"/>
          <w:szCs w:val="28"/>
        </w:rPr>
        <w:t>раскатывание, набор объёма, вытягивание формы). Объём — основа языка</w:t>
      </w:r>
    </w:p>
    <w:p w:rsidR="00C417A4" w:rsidRPr="00C417A4" w:rsidRDefault="00C417A4" w:rsidP="00C417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417A4">
        <w:rPr>
          <w:rFonts w:ascii="Times New Roman" w:eastAsia="TimesNewRomanPSMT" w:hAnsi="Times New Roman" w:cs="Times New Roman"/>
          <w:sz w:val="28"/>
          <w:szCs w:val="28"/>
        </w:rPr>
        <w:t>скульптуры. Основные темы скульптуры. Красота человека и животных,</w:t>
      </w:r>
    </w:p>
    <w:p w:rsidR="00C417A4" w:rsidRPr="00C417A4" w:rsidRDefault="00C417A4" w:rsidP="00C417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417A4">
        <w:rPr>
          <w:rFonts w:ascii="Times New Roman" w:eastAsia="TimesNewRomanPSMT" w:hAnsi="Times New Roman" w:cs="Times New Roman"/>
          <w:sz w:val="28"/>
          <w:szCs w:val="28"/>
        </w:rPr>
        <w:t>выраженная средствами скульптуры.</w:t>
      </w:r>
    </w:p>
    <w:p w:rsidR="00C417A4" w:rsidRPr="00C417A4" w:rsidRDefault="00C417A4" w:rsidP="00C417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417A4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Художественное конструирование и дизайн. </w:t>
      </w:r>
      <w:r w:rsidRPr="00C417A4">
        <w:rPr>
          <w:rFonts w:ascii="Times New Roman" w:eastAsia="TimesNewRomanPSMT" w:hAnsi="Times New Roman" w:cs="Times New Roman"/>
          <w:sz w:val="28"/>
          <w:szCs w:val="28"/>
        </w:rPr>
        <w:t>Разнообразие материалов для</w:t>
      </w:r>
    </w:p>
    <w:p w:rsidR="00C417A4" w:rsidRPr="00C417A4" w:rsidRDefault="00C417A4" w:rsidP="00C417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417A4">
        <w:rPr>
          <w:rFonts w:ascii="Times New Roman" w:eastAsia="TimesNewRomanPSMT" w:hAnsi="Times New Roman" w:cs="Times New Roman"/>
          <w:sz w:val="28"/>
          <w:szCs w:val="28"/>
        </w:rPr>
        <w:t>художественного конструирования и моделирования (пластилин, бумага, картон 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417A4">
        <w:rPr>
          <w:rFonts w:ascii="Times New Roman" w:eastAsia="TimesNewRomanPSMT" w:hAnsi="Times New Roman" w:cs="Times New Roman"/>
          <w:sz w:val="28"/>
          <w:szCs w:val="28"/>
        </w:rPr>
        <w:t>др.). Элементарные приёмы работы с различными материалами для создания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417A4">
        <w:rPr>
          <w:rFonts w:ascii="Times New Roman" w:eastAsia="TimesNewRomanPSMT" w:hAnsi="Times New Roman" w:cs="Times New Roman"/>
          <w:sz w:val="28"/>
          <w:szCs w:val="28"/>
        </w:rPr>
        <w:t>выразительного образа (пластилин — раскатывание, набор объёма, вытягивание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417A4">
        <w:rPr>
          <w:rFonts w:ascii="Times New Roman" w:eastAsia="TimesNewRomanPSMT" w:hAnsi="Times New Roman" w:cs="Times New Roman"/>
          <w:sz w:val="28"/>
          <w:szCs w:val="28"/>
        </w:rPr>
        <w:t>формы; бумага и картон — сгибание, вырезание). Представление о возможностях</w:t>
      </w:r>
    </w:p>
    <w:p w:rsidR="00C417A4" w:rsidRPr="00C417A4" w:rsidRDefault="00C417A4" w:rsidP="00C417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417A4">
        <w:rPr>
          <w:rFonts w:ascii="Times New Roman" w:eastAsia="TimesNewRomanPSMT" w:hAnsi="Times New Roman" w:cs="Times New Roman"/>
          <w:sz w:val="28"/>
          <w:szCs w:val="28"/>
        </w:rPr>
        <w:t>использования навыков художественного конструирования и моделирования в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417A4">
        <w:rPr>
          <w:rFonts w:ascii="Times New Roman" w:eastAsia="TimesNewRomanPSMT" w:hAnsi="Times New Roman" w:cs="Times New Roman"/>
          <w:sz w:val="28"/>
          <w:szCs w:val="28"/>
        </w:rPr>
        <w:t>жизни человека.</w:t>
      </w:r>
    </w:p>
    <w:p w:rsidR="00C417A4" w:rsidRPr="00C417A4" w:rsidRDefault="00C417A4" w:rsidP="00C417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417A4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Декоративно-прикладное искусство. </w:t>
      </w:r>
      <w:r w:rsidRPr="00C417A4">
        <w:rPr>
          <w:rFonts w:ascii="Times New Roman" w:eastAsia="TimesNewRomanPSMT" w:hAnsi="Times New Roman" w:cs="Times New Roman"/>
          <w:sz w:val="28"/>
          <w:szCs w:val="28"/>
        </w:rPr>
        <w:t>Истоки декоративно-прикладного</w:t>
      </w:r>
    </w:p>
    <w:p w:rsidR="00C417A4" w:rsidRPr="00C417A4" w:rsidRDefault="00C417A4" w:rsidP="00C417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417A4">
        <w:rPr>
          <w:rFonts w:ascii="Times New Roman" w:eastAsia="TimesNewRomanPSMT" w:hAnsi="Times New Roman" w:cs="Times New Roman"/>
          <w:sz w:val="28"/>
          <w:szCs w:val="28"/>
        </w:rPr>
        <w:t>искусства и его роль в жизни человека. Понятие о синтетичном характере народной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417A4">
        <w:rPr>
          <w:rFonts w:ascii="Times New Roman" w:eastAsia="TimesNewRomanPSMT" w:hAnsi="Times New Roman" w:cs="Times New Roman"/>
          <w:sz w:val="28"/>
          <w:szCs w:val="28"/>
        </w:rPr>
        <w:t>культуры (</w:t>
      </w:r>
      <w:proofErr w:type="spellStart"/>
      <w:r w:rsidRPr="00C417A4">
        <w:rPr>
          <w:rFonts w:ascii="Times New Roman" w:eastAsia="TimesNewRomanPSMT" w:hAnsi="Times New Roman" w:cs="Times New Roman"/>
          <w:sz w:val="28"/>
          <w:szCs w:val="28"/>
        </w:rPr>
        <w:t>украшениежилища</w:t>
      </w:r>
      <w:proofErr w:type="spellEnd"/>
      <w:r w:rsidRPr="00C417A4">
        <w:rPr>
          <w:rFonts w:ascii="Times New Roman" w:eastAsia="TimesNewRomanPSMT" w:hAnsi="Times New Roman" w:cs="Times New Roman"/>
          <w:sz w:val="28"/>
          <w:szCs w:val="28"/>
        </w:rPr>
        <w:t>, предметов быта, орудий труда, костюма; музыка,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417A4">
        <w:rPr>
          <w:rFonts w:ascii="Times New Roman" w:eastAsia="TimesNewRomanPSMT" w:hAnsi="Times New Roman" w:cs="Times New Roman"/>
          <w:sz w:val="28"/>
          <w:szCs w:val="28"/>
        </w:rPr>
        <w:t xml:space="preserve">песни, </w:t>
      </w:r>
      <w:r w:rsidRPr="00C417A4">
        <w:rPr>
          <w:rFonts w:ascii="Times New Roman" w:eastAsia="TimesNewRomanPSMT" w:hAnsi="Times New Roman" w:cs="Times New Roman"/>
          <w:sz w:val="28"/>
          <w:szCs w:val="28"/>
        </w:rPr>
        <w:lastRenderedPageBreak/>
        <w:t>хороводы; былины, сказания, сказки). Образ человека в традиционной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C417A4">
        <w:rPr>
          <w:rFonts w:ascii="Times New Roman" w:eastAsia="TimesNewRomanPSMT" w:hAnsi="Times New Roman" w:cs="Times New Roman"/>
          <w:sz w:val="28"/>
          <w:szCs w:val="28"/>
        </w:rPr>
        <w:t>культуре.Представления</w:t>
      </w:r>
      <w:proofErr w:type="spellEnd"/>
      <w:r w:rsidRPr="00C417A4">
        <w:rPr>
          <w:rFonts w:ascii="Times New Roman" w:eastAsia="TimesNewRomanPSMT" w:hAnsi="Times New Roman" w:cs="Times New Roman"/>
          <w:sz w:val="28"/>
          <w:szCs w:val="28"/>
        </w:rPr>
        <w:t xml:space="preserve"> народа о мужской и женской красоте, отражённые в</w:t>
      </w:r>
    </w:p>
    <w:p w:rsidR="00C417A4" w:rsidRPr="00C417A4" w:rsidRDefault="00C417A4" w:rsidP="00C417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417A4">
        <w:rPr>
          <w:rFonts w:ascii="Times New Roman" w:eastAsia="TimesNewRomanPSMT" w:hAnsi="Times New Roman" w:cs="Times New Roman"/>
          <w:sz w:val="28"/>
          <w:szCs w:val="28"/>
        </w:rPr>
        <w:t>изобразительном искусстве, сказках, песнях. Сказочные образы в народной</w:t>
      </w:r>
    </w:p>
    <w:p w:rsidR="00C417A4" w:rsidRPr="00C417A4" w:rsidRDefault="00C417A4" w:rsidP="00C417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417A4">
        <w:rPr>
          <w:rFonts w:ascii="Times New Roman" w:eastAsia="TimesNewRomanPSMT" w:hAnsi="Times New Roman" w:cs="Times New Roman"/>
          <w:sz w:val="28"/>
          <w:szCs w:val="28"/>
        </w:rPr>
        <w:t xml:space="preserve">культуре и декоративно-прикладном искусстве. Разнообразие </w:t>
      </w:r>
      <w:proofErr w:type="spellStart"/>
      <w:r w:rsidRPr="00C417A4">
        <w:rPr>
          <w:rFonts w:ascii="Times New Roman" w:eastAsia="TimesNewRomanPSMT" w:hAnsi="Times New Roman" w:cs="Times New Roman"/>
          <w:sz w:val="28"/>
          <w:szCs w:val="28"/>
        </w:rPr>
        <w:t>формв</w:t>
      </w:r>
      <w:proofErr w:type="spellEnd"/>
      <w:r w:rsidRPr="00C417A4">
        <w:rPr>
          <w:rFonts w:ascii="Times New Roman" w:eastAsia="TimesNewRomanPSMT" w:hAnsi="Times New Roman" w:cs="Times New Roman"/>
          <w:sz w:val="28"/>
          <w:szCs w:val="28"/>
        </w:rPr>
        <w:t xml:space="preserve"> природе как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417A4">
        <w:rPr>
          <w:rFonts w:ascii="Times New Roman" w:eastAsia="TimesNewRomanPSMT" w:hAnsi="Times New Roman" w:cs="Times New Roman"/>
          <w:sz w:val="28"/>
          <w:szCs w:val="28"/>
        </w:rPr>
        <w:t>основа декоративных форм в прикладном искусстве (цветы, раскраска бабочек,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417A4">
        <w:rPr>
          <w:rFonts w:ascii="Times New Roman" w:eastAsia="TimesNewRomanPSMT" w:hAnsi="Times New Roman" w:cs="Times New Roman"/>
          <w:sz w:val="28"/>
          <w:szCs w:val="28"/>
        </w:rPr>
        <w:t>переплетение ветвей деревьев, морозные узоры на стекле и т. д.). Ознакомление с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417A4">
        <w:rPr>
          <w:rFonts w:ascii="Times New Roman" w:eastAsia="TimesNewRomanPSMT" w:hAnsi="Times New Roman" w:cs="Times New Roman"/>
          <w:sz w:val="28"/>
          <w:szCs w:val="28"/>
        </w:rPr>
        <w:t>произведениями народных художественных промыслов в России (с учётом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417A4">
        <w:rPr>
          <w:rFonts w:ascii="Times New Roman" w:eastAsia="TimesNewRomanPSMT" w:hAnsi="Times New Roman" w:cs="Times New Roman"/>
          <w:sz w:val="28"/>
          <w:szCs w:val="28"/>
        </w:rPr>
        <w:t>местных условий).</w:t>
      </w:r>
    </w:p>
    <w:p w:rsidR="00C417A4" w:rsidRPr="00C417A4" w:rsidRDefault="00C417A4" w:rsidP="00C417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C417A4">
        <w:rPr>
          <w:rFonts w:ascii="Times New Roman" w:eastAsia="TimesNewRomanPSMT" w:hAnsi="Times New Roman" w:cs="Times New Roman"/>
          <w:b/>
          <w:bCs/>
          <w:sz w:val="28"/>
          <w:szCs w:val="28"/>
        </w:rPr>
        <w:t>Азбука искусства. Как говорит искусство?</w:t>
      </w:r>
    </w:p>
    <w:p w:rsidR="00C417A4" w:rsidRPr="00C417A4" w:rsidRDefault="00C417A4" w:rsidP="00C417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417A4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Композиция. </w:t>
      </w:r>
      <w:r w:rsidRPr="00C417A4">
        <w:rPr>
          <w:rFonts w:ascii="Times New Roman" w:eastAsia="TimesNewRomanPSMT" w:hAnsi="Times New Roman" w:cs="Times New Roman"/>
          <w:sz w:val="28"/>
          <w:szCs w:val="28"/>
        </w:rPr>
        <w:t>Элементарные приёмы композиции на плоскости и в</w:t>
      </w:r>
    </w:p>
    <w:p w:rsidR="00C417A4" w:rsidRPr="00C417A4" w:rsidRDefault="00C417A4" w:rsidP="00C417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417A4">
        <w:rPr>
          <w:rFonts w:ascii="Times New Roman" w:eastAsia="TimesNewRomanPSMT" w:hAnsi="Times New Roman" w:cs="Times New Roman"/>
          <w:sz w:val="28"/>
          <w:szCs w:val="28"/>
        </w:rPr>
        <w:t>пространстве. Понятия: горизонталь, вертикаль и диагональ в построении</w:t>
      </w:r>
    </w:p>
    <w:p w:rsidR="00C417A4" w:rsidRPr="00C417A4" w:rsidRDefault="00C417A4" w:rsidP="00C417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417A4">
        <w:rPr>
          <w:rFonts w:ascii="Times New Roman" w:eastAsia="TimesNewRomanPSMT" w:hAnsi="Times New Roman" w:cs="Times New Roman"/>
          <w:sz w:val="28"/>
          <w:szCs w:val="28"/>
        </w:rPr>
        <w:t>композиции. Пропорции и перспектива. Понятия: линия горизонта, ближе —</w:t>
      </w:r>
    </w:p>
    <w:p w:rsidR="00C417A4" w:rsidRPr="00C417A4" w:rsidRDefault="00C417A4" w:rsidP="00C417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417A4">
        <w:rPr>
          <w:rFonts w:ascii="Times New Roman" w:eastAsia="TimesNewRomanPSMT" w:hAnsi="Times New Roman" w:cs="Times New Roman"/>
          <w:sz w:val="28"/>
          <w:szCs w:val="28"/>
        </w:rPr>
        <w:t>больше, дальше — меньше, загораживания. Роль контраста в композиции: низкое 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417A4">
        <w:rPr>
          <w:rFonts w:ascii="Times New Roman" w:eastAsia="TimesNewRomanPSMT" w:hAnsi="Times New Roman" w:cs="Times New Roman"/>
          <w:sz w:val="28"/>
          <w:szCs w:val="28"/>
        </w:rPr>
        <w:t>высокое, большое и маленькое, тонкое и толстое, тёмное и светлое, спокойное и</w:t>
      </w:r>
    </w:p>
    <w:p w:rsidR="00C417A4" w:rsidRPr="00C417A4" w:rsidRDefault="00C417A4" w:rsidP="00C417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417A4">
        <w:rPr>
          <w:rFonts w:ascii="Times New Roman" w:eastAsia="TimesNewRomanPSMT" w:hAnsi="Times New Roman" w:cs="Times New Roman"/>
          <w:sz w:val="28"/>
          <w:szCs w:val="28"/>
        </w:rPr>
        <w:t>динамичное и т. д. Композиционный центр (зрительный центр композиции).</w:t>
      </w:r>
    </w:p>
    <w:p w:rsidR="00C417A4" w:rsidRPr="00C417A4" w:rsidRDefault="00C417A4" w:rsidP="00C417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417A4">
        <w:rPr>
          <w:rFonts w:ascii="Times New Roman" w:eastAsia="TimesNewRomanPSMT" w:hAnsi="Times New Roman" w:cs="Times New Roman"/>
          <w:sz w:val="28"/>
          <w:szCs w:val="28"/>
        </w:rPr>
        <w:t>Главное и второстепенное в композиции. Симметрия и асимметрия.</w:t>
      </w:r>
    </w:p>
    <w:p w:rsidR="00C417A4" w:rsidRPr="00C417A4" w:rsidRDefault="00C417A4" w:rsidP="00C417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417A4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Цвет. </w:t>
      </w:r>
      <w:r w:rsidRPr="00C417A4">
        <w:rPr>
          <w:rFonts w:ascii="Times New Roman" w:eastAsia="TimesNewRomanPSMT" w:hAnsi="Times New Roman" w:cs="Times New Roman"/>
          <w:sz w:val="28"/>
          <w:szCs w:val="28"/>
        </w:rPr>
        <w:t>Основные и составные цвета. Тёплые и холодные цвета. Смешение</w:t>
      </w:r>
    </w:p>
    <w:p w:rsidR="00C417A4" w:rsidRPr="00C417A4" w:rsidRDefault="00C417A4" w:rsidP="00C417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417A4">
        <w:rPr>
          <w:rFonts w:ascii="Times New Roman" w:eastAsia="TimesNewRomanPSMT" w:hAnsi="Times New Roman" w:cs="Times New Roman"/>
          <w:sz w:val="28"/>
          <w:szCs w:val="28"/>
        </w:rPr>
        <w:t xml:space="preserve">цветов. Роль белой и чёрной красок в эмоциональном звучании </w:t>
      </w:r>
      <w:proofErr w:type="spellStart"/>
      <w:r w:rsidRPr="00C417A4">
        <w:rPr>
          <w:rFonts w:ascii="Times New Roman" w:eastAsia="TimesNewRomanPSMT" w:hAnsi="Times New Roman" w:cs="Times New Roman"/>
          <w:sz w:val="28"/>
          <w:szCs w:val="28"/>
        </w:rPr>
        <w:t>ивыразительности</w:t>
      </w:r>
      <w:proofErr w:type="spellEnd"/>
      <w:r w:rsidRPr="00C417A4">
        <w:rPr>
          <w:rFonts w:ascii="Times New Roman" w:eastAsia="TimesNewRomanPSMT" w:hAnsi="Times New Roman" w:cs="Times New Roman"/>
          <w:sz w:val="28"/>
          <w:szCs w:val="28"/>
        </w:rPr>
        <w:t xml:space="preserve"> образа. Эмоциональные возможности цвета. Практическое</w:t>
      </w:r>
    </w:p>
    <w:p w:rsidR="00C417A4" w:rsidRPr="00C417A4" w:rsidRDefault="00C417A4" w:rsidP="00C417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417A4">
        <w:rPr>
          <w:rFonts w:ascii="Times New Roman" w:eastAsia="TimesNewRomanPSMT" w:hAnsi="Times New Roman" w:cs="Times New Roman"/>
          <w:sz w:val="28"/>
          <w:szCs w:val="28"/>
        </w:rPr>
        <w:t xml:space="preserve">овладение основами </w:t>
      </w:r>
      <w:proofErr w:type="spellStart"/>
      <w:r w:rsidRPr="00C417A4">
        <w:rPr>
          <w:rFonts w:ascii="Times New Roman" w:eastAsia="TimesNewRomanPSMT" w:hAnsi="Times New Roman" w:cs="Times New Roman"/>
          <w:sz w:val="28"/>
          <w:szCs w:val="28"/>
        </w:rPr>
        <w:t>цветоведения</w:t>
      </w:r>
      <w:proofErr w:type="spellEnd"/>
      <w:r w:rsidRPr="00C417A4">
        <w:rPr>
          <w:rFonts w:ascii="Times New Roman" w:eastAsia="TimesNewRomanPSMT" w:hAnsi="Times New Roman" w:cs="Times New Roman"/>
          <w:sz w:val="28"/>
          <w:szCs w:val="28"/>
        </w:rPr>
        <w:t>. Передача с помощью цвета характера</w:t>
      </w:r>
    </w:p>
    <w:p w:rsidR="00C417A4" w:rsidRPr="00C417A4" w:rsidRDefault="00C417A4" w:rsidP="00C417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417A4">
        <w:rPr>
          <w:rFonts w:ascii="Times New Roman" w:eastAsia="TimesNewRomanPSMT" w:hAnsi="Times New Roman" w:cs="Times New Roman"/>
          <w:sz w:val="28"/>
          <w:szCs w:val="28"/>
        </w:rPr>
        <w:t>персонажа, его эмоционального состояния.</w:t>
      </w:r>
    </w:p>
    <w:p w:rsidR="00C417A4" w:rsidRPr="00C417A4" w:rsidRDefault="00C417A4" w:rsidP="00C417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417A4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Линия. </w:t>
      </w:r>
      <w:r w:rsidRPr="00C417A4">
        <w:rPr>
          <w:rFonts w:ascii="Times New Roman" w:eastAsia="TimesNewRomanPSMT" w:hAnsi="Times New Roman" w:cs="Times New Roman"/>
          <w:sz w:val="28"/>
          <w:szCs w:val="28"/>
        </w:rPr>
        <w:t>Многообразие линий (тонкие, толстые, прямые, волнистые, плавные,</w:t>
      </w:r>
    </w:p>
    <w:p w:rsidR="00C417A4" w:rsidRPr="00C417A4" w:rsidRDefault="00C417A4" w:rsidP="00C417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417A4">
        <w:rPr>
          <w:rFonts w:ascii="Times New Roman" w:eastAsia="TimesNewRomanPSMT" w:hAnsi="Times New Roman" w:cs="Times New Roman"/>
          <w:sz w:val="28"/>
          <w:szCs w:val="28"/>
        </w:rPr>
        <w:t>острые, закруглённые спиралью, летящие) и их знаковый характер. Линия, штрих,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417A4">
        <w:rPr>
          <w:rFonts w:ascii="Times New Roman" w:eastAsia="TimesNewRomanPSMT" w:hAnsi="Times New Roman" w:cs="Times New Roman"/>
          <w:sz w:val="28"/>
          <w:szCs w:val="28"/>
        </w:rPr>
        <w:t>пятно и художественный образ. Передача с помощью линии эмоционального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417A4">
        <w:rPr>
          <w:rFonts w:ascii="Times New Roman" w:eastAsia="TimesNewRomanPSMT" w:hAnsi="Times New Roman" w:cs="Times New Roman"/>
          <w:sz w:val="28"/>
          <w:szCs w:val="28"/>
        </w:rPr>
        <w:t>состояния природы, человека, животного.</w:t>
      </w:r>
    </w:p>
    <w:p w:rsidR="00C417A4" w:rsidRPr="00C417A4" w:rsidRDefault="00C417A4" w:rsidP="00C417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417A4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Форма. </w:t>
      </w:r>
      <w:r w:rsidRPr="00C417A4">
        <w:rPr>
          <w:rFonts w:ascii="Times New Roman" w:eastAsia="TimesNewRomanPSMT" w:hAnsi="Times New Roman" w:cs="Times New Roman"/>
          <w:sz w:val="28"/>
          <w:szCs w:val="28"/>
        </w:rPr>
        <w:t>Разнообразие форм предметного мира и передача их на плоскости и в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417A4">
        <w:rPr>
          <w:rFonts w:ascii="Times New Roman" w:eastAsia="TimesNewRomanPSMT" w:hAnsi="Times New Roman" w:cs="Times New Roman"/>
          <w:sz w:val="28"/>
          <w:szCs w:val="28"/>
        </w:rPr>
        <w:t>пространстве. Сходство и контраст форм. Простые геометрические формы.</w:t>
      </w:r>
    </w:p>
    <w:p w:rsidR="00C417A4" w:rsidRPr="00C417A4" w:rsidRDefault="00C417A4" w:rsidP="00C417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417A4">
        <w:rPr>
          <w:rFonts w:ascii="Times New Roman" w:eastAsia="TimesNewRomanPSMT" w:hAnsi="Times New Roman" w:cs="Times New Roman"/>
          <w:sz w:val="28"/>
          <w:szCs w:val="28"/>
        </w:rPr>
        <w:t>Природные формы. Трансформация форм. Влияние формы предмета на</w:t>
      </w:r>
    </w:p>
    <w:p w:rsidR="00C417A4" w:rsidRPr="00C417A4" w:rsidRDefault="00C417A4" w:rsidP="00C417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417A4">
        <w:rPr>
          <w:rFonts w:ascii="Times New Roman" w:eastAsia="TimesNewRomanPSMT" w:hAnsi="Times New Roman" w:cs="Times New Roman"/>
          <w:sz w:val="28"/>
          <w:szCs w:val="28"/>
        </w:rPr>
        <w:t>представление о его характере. Силуэт.</w:t>
      </w:r>
    </w:p>
    <w:p w:rsidR="00C417A4" w:rsidRPr="00C417A4" w:rsidRDefault="00C417A4" w:rsidP="00C417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417A4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Объём. </w:t>
      </w:r>
      <w:r w:rsidRPr="00C417A4">
        <w:rPr>
          <w:rFonts w:ascii="Times New Roman" w:eastAsia="TimesNewRomanPSMT" w:hAnsi="Times New Roman" w:cs="Times New Roman"/>
          <w:sz w:val="28"/>
          <w:szCs w:val="28"/>
        </w:rPr>
        <w:t>Объём в пространстве и объём на плоскости. Способы передачи</w:t>
      </w:r>
    </w:p>
    <w:p w:rsidR="00C417A4" w:rsidRPr="00C417A4" w:rsidRDefault="00C417A4" w:rsidP="00C417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417A4">
        <w:rPr>
          <w:rFonts w:ascii="Times New Roman" w:eastAsia="TimesNewRomanPSMT" w:hAnsi="Times New Roman" w:cs="Times New Roman"/>
          <w:sz w:val="28"/>
          <w:szCs w:val="28"/>
        </w:rPr>
        <w:t>объёма. Выразительность объёмных композиций.</w:t>
      </w:r>
    </w:p>
    <w:p w:rsidR="00C417A4" w:rsidRPr="00C417A4" w:rsidRDefault="00C417A4" w:rsidP="00C417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417A4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Ритм. </w:t>
      </w:r>
      <w:r w:rsidRPr="00C417A4">
        <w:rPr>
          <w:rFonts w:ascii="Times New Roman" w:eastAsia="TimesNewRomanPSMT" w:hAnsi="Times New Roman" w:cs="Times New Roman"/>
          <w:sz w:val="28"/>
          <w:szCs w:val="28"/>
        </w:rPr>
        <w:t>Виды ритма (спокойный, замедленный, порывистый, беспокойный и т.</w:t>
      </w:r>
    </w:p>
    <w:p w:rsidR="00C417A4" w:rsidRPr="00C417A4" w:rsidRDefault="00C417A4" w:rsidP="00C417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417A4">
        <w:rPr>
          <w:rFonts w:ascii="Times New Roman" w:eastAsia="TimesNewRomanPSMT" w:hAnsi="Times New Roman" w:cs="Times New Roman"/>
          <w:sz w:val="28"/>
          <w:szCs w:val="28"/>
        </w:rPr>
        <w:t>д.). Ритм линий, пятен, цвета. Роль ритма в эмоциональном звучании композиции в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417A4">
        <w:rPr>
          <w:rFonts w:ascii="Times New Roman" w:eastAsia="TimesNewRomanPSMT" w:hAnsi="Times New Roman" w:cs="Times New Roman"/>
          <w:sz w:val="28"/>
          <w:szCs w:val="28"/>
        </w:rPr>
        <w:t>живописи и рисунке. Передача движения в композиции с помощью ритма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417A4">
        <w:rPr>
          <w:rFonts w:ascii="Times New Roman" w:eastAsia="TimesNewRomanPSMT" w:hAnsi="Times New Roman" w:cs="Times New Roman"/>
          <w:sz w:val="28"/>
          <w:szCs w:val="28"/>
        </w:rPr>
        <w:t>элементов. Особая роль ритма в декоративно-прикладном искусстве.</w:t>
      </w:r>
    </w:p>
    <w:p w:rsidR="00C417A4" w:rsidRPr="00C417A4" w:rsidRDefault="00C417A4" w:rsidP="00C417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C417A4">
        <w:rPr>
          <w:rFonts w:ascii="Times New Roman" w:eastAsia="TimesNewRomanPSMT" w:hAnsi="Times New Roman" w:cs="Times New Roman"/>
          <w:b/>
          <w:bCs/>
          <w:sz w:val="28"/>
          <w:szCs w:val="28"/>
        </w:rPr>
        <w:t>Значимые темы искусства. О чём говорит искусство?</w:t>
      </w:r>
    </w:p>
    <w:p w:rsidR="00C417A4" w:rsidRPr="00C417A4" w:rsidRDefault="00C417A4" w:rsidP="00C417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417A4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Земля — наш общий дом. </w:t>
      </w:r>
      <w:r w:rsidRPr="00C417A4">
        <w:rPr>
          <w:rFonts w:ascii="Times New Roman" w:eastAsia="TimesNewRomanPSMT" w:hAnsi="Times New Roman" w:cs="Times New Roman"/>
          <w:sz w:val="28"/>
          <w:szCs w:val="28"/>
        </w:rPr>
        <w:t>Наблюдение природы и природных явлений,</w:t>
      </w:r>
    </w:p>
    <w:p w:rsidR="002935D1" w:rsidRDefault="00C417A4" w:rsidP="00C417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417A4">
        <w:rPr>
          <w:rFonts w:ascii="Times New Roman" w:eastAsia="TimesNewRomanPSMT" w:hAnsi="Times New Roman" w:cs="Times New Roman"/>
          <w:sz w:val="28"/>
          <w:szCs w:val="28"/>
        </w:rPr>
        <w:t>различение их характера и эмоциональных состояний. Разница в изображении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417A4">
        <w:rPr>
          <w:rFonts w:ascii="Times New Roman" w:eastAsia="TimesNewRomanPSMT" w:hAnsi="Times New Roman" w:cs="Times New Roman"/>
          <w:sz w:val="28"/>
          <w:szCs w:val="28"/>
        </w:rPr>
        <w:t>природы в разное время года, суток, в различную погоду. Жанр пейзажа. Пейзажи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417A4">
        <w:rPr>
          <w:rFonts w:ascii="Times New Roman" w:eastAsia="TimesNewRomanPSMT" w:hAnsi="Times New Roman" w:cs="Times New Roman"/>
          <w:sz w:val="28"/>
          <w:szCs w:val="28"/>
        </w:rPr>
        <w:t>разных географических широт. Использование различных художественных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417A4">
        <w:rPr>
          <w:rFonts w:ascii="Times New Roman" w:eastAsia="TimesNewRomanPSMT" w:hAnsi="Times New Roman" w:cs="Times New Roman"/>
          <w:sz w:val="28"/>
          <w:szCs w:val="28"/>
        </w:rPr>
        <w:t>материалов и средств для создания выразительных образов природы. Постройки в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417A4">
        <w:rPr>
          <w:rFonts w:ascii="Times New Roman" w:eastAsia="TimesNewRomanPSMT" w:hAnsi="Times New Roman" w:cs="Times New Roman"/>
          <w:sz w:val="28"/>
          <w:szCs w:val="28"/>
        </w:rPr>
        <w:t>природе: птичьи гнёзда, норы, ульи, панцирь черепахи, домик улитки и т.д.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417A4">
        <w:rPr>
          <w:rFonts w:ascii="Times New Roman" w:eastAsia="TimesNewRomanPSMT" w:hAnsi="Times New Roman" w:cs="Times New Roman"/>
          <w:sz w:val="28"/>
          <w:szCs w:val="28"/>
        </w:rPr>
        <w:t>Восприятие и эмоциональная оценка шедевров русского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417A4">
        <w:rPr>
          <w:rFonts w:ascii="Times New Roman" w:eastAsia="TimesNewRomanPSMT" w:hAnsi="Times New Roman" w:cs="Times New Roman"/>
          <w:sz w:val="28"/>
          <w:szCs w:val="28"/>
        </w:rPr>
        <w:t xml:space="preserve">и зарубежного искусства, </w:t>
      </w:r>
      <w:r w:rsidRPr="00C417A4">
        <w:rPr>
          <w:rFonts w:ascii="Times New Roman" w:eastAsia="TimesNewRomanPSMT" w:hAnsi="Times New Roman" w:cs="Times New Roman"/>
          <w:sz w:val="28"/>
          <w:szCs w:val="28"/>
        </w:rPr>
        <w:lastRenderedPageBreak/>
        <w:t>изображающих природу. Общность тематики,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417A4">
        <w:rPr>
          <w:rFonts w:ascii="Times New Roman" w:eastAsia="TimesNewRomanPSMT" w:hAnsi="Times New Roman" w:cs="Times New Roman"/>
          <w:sz w:val="28"/>
          <w:szCs w:val="28"/>
        </w:rPr>
        <w:t>передаваемых чувств, отношения к природе в произведениях авторов —представителей разных культур, народов, стран (например, А. К. Саврасов,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417A4">
        <w:rPr>
          <w:rFonts w:ascii="Times New Roman" w:eastAsia="TimesNewRomanPSMT" w:hAnsi="Times New Roman" w:cs="Times New Roman"/>
          <w:sz w:val="28"/>
          <w:szCs w:val="28"/>
        </w:rPr>
        <w:t>И. И. Левитан, И. И. Шишкин, Н. К. Рерих, К. Моне, П. Сезанн, В. Ван Гог и др.).</w:t>
      </w:r>
    </w:p>
    <w:p w:rsidR="002935D1" w:rsidRPr="002935D1" w:rsidRDefault="002935D1" w:rsidP="00293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935D1">
        <w:rPr>
          <w:rFonts w:ascii="Times New Roman" w:eastAsia="TimesNewRomanPSMT" w:hAnsi="Times New Roman" w:cs="Times New Roman"/>
          <w:sz w:val="28"/>
          <w:szCs w:val="28"/>
        </w:rPr>
        <w:t>Знакомство с несколькими наиболее яркими культурами мира,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935D1">
        <w:rPr>
          <w:rFonts w:ascii="Times New Roman" w:eastAsia="TimesNewRomanPSMT" w:hAnsi="Times New Roman" w:cs="Times New Roman"/>
          <w:sz w:val="28"/>
          <w:szCs w:val="28"/>
        </w:rPr>
        <w:t>представляющими разные народы и эпохи (например, Древняя Греция,</w:t>
      </w:r>
    </w:p>
    <w:p w:rsidR="002935D1" w:rsidRPr="002935D1" w:rsidRDefault="002935D1" w:rsidP="00293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935D1">
        <w:rPr>
          <w:rFonts w:ascii="Times New Roman" w:eastAsia="TimesNewRomanPSMT" w:hAnsi="Times New Roman" w:cs="Times New Roman"/>
          <w:sz w:val="28"/>
          <w:szCs w:val="28"/>
        </w:rPr>
        <w:t>средневековая Европа, Япония или Индия). Роль природных условий в характере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935D1">
        <w:rPr>
          <w:rFonts w:ascii="Times New Roman" w:eastAsia="TimesNewRomanPSMT" w:hAnsi="Times New Roman" w:cs="Times New Roman"/>
          <w:sz w:val="28"/>
          <w:szCs w:val="28"/>
        </w:rPr>
        <w:t>культурных традиций разных народов мира. Образ человека в искусстве разных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935D1">
        <w:rPr>
          <w:rFonts w:ascii="Times New Roman" w:eastAsia="TimesNewRomanPSMT" w:hAnsi="Times New Roman" w:cs="Times New Roman"/>
          <w:sz w:val="28"/>
          <w:szCs w:val="28"/>
        </w:rPr>
        <w:t>народов. Образы архитектуры и декоративно-прикладного искусства.</w:t>
      </w:r>
    </w:p>
    <w:p w:rsidR="002935D1" w:rsidRPr="002935D1" w:rsidRDefault="002935D1" w:rsidP="00293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935D1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Родина моя — Россия. </w:t>
      </w:r>
      <w:r w:rsidRPr="002935D1">
        <w:rPr>
          <w:rFonts w:ascii="Times New Roman" w:eastAsia="TimesNewRomanPSMT" w:hAnsi="Times New Roman" w:cs="Times New Roman"/>
          <w:sz w:val="28"/>
          <w:szCs w:val="28"/>
        </w:rPr>
        <w:t>Роль природных условий в характере традиционной</w:t>
      </w:r>
    </w:p>
    <w:p w:rsidR="002935D1" w:rsidRPr="002935D1" w:rsidRDefault="002935D1" w:rsidP="00293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935D1">
        <w:rPr>
          <w:rFonts w:ascii="Times New Roman" w:eastAsia="TimesNewRomanPSMT" w:hAnsi="Times New Roman" w:cs="Times New Roman"/>
          <w:sz w:val="28"/>
          <w:szCs w:val="28"/>
        </w:rPr>
        <w:t>культуры народов России. Пейзажи родной природы. Единство декоративного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935D1">
        <w:rPr>
          <w:rFonts w:ascii="Times New Roman" w:eastAsia="TimesNewRomanPSMT" w:hAnsi="Times New Roman" w:cs="Times New Roman"/>
          <w:sz w:val="28"/>
          <w:szCs w:val="28"/>
        </w:rPr>
        <w:t>строя в украшении жилища, предметов быта, орудий труда, костюма. Связь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935D1">
        <w:rPr>
          <w:rFonts w:ascii="Times New Roman" w:eastAsia="TimesNewRomanPSMT" w:hAnsi="Times New Roman" w:cs="Times New Roman"/>
          <w:sz w:val="28"/>
          <w:szCs w:val="28"/>
        </w:rPr>
        <w:t>изобразительного искусства с музыкой, песней, танцами, былинами, сказаниями,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935D1">
        <w:rPr>
          <w:rFonts w:ascii="Times New Roman" w:eastAsia="TimesNewRomanPSMT" w:hAnsi="Times New Roman" w:cs="Times New Roman"/>
          <w:sz w:val="28"/>
          <w:szCs w:val="28"/>
        </w:rPr>
        <w:t>сказками. Образ человека в традиционной культуре. Представления народа о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935D1">
        <w:rPr>
          <w:rFonts w:ascii="Times New Roman" w:eastAsia="TimesNewRomanPSMT" w:hAnsi="Times New Roman" w:cs="Times New Roman"/>
          <w:sz w:val="28"/>
          <w:szCs w:val="28"/>
        </w:rPr>
        <w:t>красоте человека (внешней и духовной), отражённые в искусстве. Образ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2935D1">
        <w:rPr>
          <w:rFonts w:ascii="Times New Roman" w:eastAsia="TimesNewRomanPSMT" w:hAnsi="Times New Roman" w:cs="Times New Roman"/>
          <w:sz w:val="28"/>
          <w:szCs w:val="28"/>
        </w:rPr>
        <w:t>защитникаОтечества</w:t>
      </w:r>
      <w:proofErr w:type="spellEnd"/>
      <w:r w:rsidRPr="002935D1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2935D1" w:rsidRPr="002935D1" w:rsidRDefault="002935D1" w:rsidP="00293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935D1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Человек и человеческие взаимоотношения. </w:t>
      </w:r>
      <w:r w:rsidRPr="002935D1">
        <w:rPr>
          <w:rFonts w:ascii="Times New Roman" w:eastAsia="TimesNewRomanPSMT" w:hAnsi="Times New Roman" w:cs="Times New Roman"/>
          <w:sz w:val="28"/>
          <w:szCs w:val="28"/>
        </w:rPr>
        <w:t>Образ человека в разных</w:t>
      </w:r>
    </w:p>
    <w:p w:rsidR="002935D1" w:rsidRPr="002935D1" w:rsidRDefault="002935D1" w:rsidP="00293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935D1">
        <w:rPr>
          <w:rFonts w:ascii="Times New Roman" w:eastAsia="TimesNewRomanPSMT" w:hAnsi="Times New Roman" w:cs="Times New Roman"/>
          <w:sz w:val="28"/>
          <w:szCs w:val="28"/>
        </w:rPr>
        <w:t>культурах мира. Образ современника. Жанр портрета. Темы любви, дружбы, семьи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935D1">
        <w:rPr>
          <w:rFonts w:ascii="Times New Roman" w:eastAsia="TimesNewRomanPSMT" w:hAnsi="Times New Roman" w:cs="Times New Roman"/>
          <w:sz w:val="28"/>
          <w:szCs w:val="28"/>
        </w:rPr>
        <w:t>в искусстве. Эмоциональная и художественная выразительность образов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935D1">
        <w:rPr>
          <w:rFonts w:ascii="Times New Roman" w:eastAsia="TimesNewRomanPSMT" w:hAnsi="Times New Roman" w:cs="Times New Roman"/>
          <w:sz w:val="28"/>
          <w:szCs w:val="28"/>
        </w:rPr>
        <w:t>персонажей, пробуждающих лучшие человеческие чувства и качества: доброту,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935D1">
        <w:rPr>
          <w:rFonts w:ascii="Times New Roman" w:eastAsia="TimesNewRomanPSMT" w:hAnsi="Times New Roman" w:cs="Times New Roman"/>
          <w:sz w:val="28"/>
          <w:szCs w:val="28"/>
        </w:rPr>
        <w:t>сострадание, поддержку, заботу, героизм, бескорыстие и т. д. Образы персонажей,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935D1">
        <w:rPr>
          <w:rFonts w:ascii="Times New Roman" w:eastAsia="TimesNewRomanPSMT" w:hAnsi="Times New Roman" w:cs="Times New Roman"/>
          <w:sz w:val="28"/>
          <w:szCs w:val="28"/>
        </w:rPr>
        <w:t>вызывающие гнев, раздражение, презрение.</w:t>
      </w:r>
    </w:p>
    <w:p w:rsidR="002935D1" w:rsidRPr="002935D1" w:rsidRDefault="002935D1" w:rsidP="00293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935D1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Искусство дарит людям красоту. </w:t>
      </w:r>
      <w:r w:rsidRPr="002935D1">
        <w:rPr>
          <w:rFonts w:ascii="Times New Roman" w:eastAsia="TimesNewRomanPSMT" w:hAnsi="Times New Roman" w:cs="Times New Roman"/>
          <w:sz w:val="28"/>
          <w:szCs w:val="28"/>
        </w:rPr>
        <w:t>Искусство вокруг нас сегодня.</w:t>
      </w:r>
    </w:p>
    <w:p w:rsidR="002935D1" w:rsidRPr="002935D1" w:rsidRDefault="002935D1" w:rsidP="00293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935D1">
        <w:rPr>
          <w:rFonts w:ascii="Times New Roman" w:eastAsia="TimesNewRomanPSMT" w:hAnsi="Times New Roman" w:cs="Times New Roman"/>
          <w:sz w:val="28"/>
          <w:szCs w:val="28"/>
        </w:rPr>
        <w:t>Использование различных художественных материалов и средств для создания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935D1">
        <w:rPr>
          <w:rFonts w:ascii="Times New Roman" w:eastAsia="TimesNewRomanPSMT" w:hAnsi="Times New Roman" w:cs="Times New Roman"/>
          <w:sz w:val="28"/>
          <w:szCs w:val="28"/>
        </w:rPr>
        <w:t>проектов красивых, удобных и выразительных предметов быта, видов транспорта.</w:t>
      </w:r>
    </w:p>
    <w:p w:rsidR="002935D1" w:rsidRPr="002935D1" w:rsidRDefault="002935D1" w:rsidP="00293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935D1">
        <w:rPr>
          <w:rFonts w:ascii="Times New Roman" w:eastAsia="TimesNewRomanPSMT" w:hAnsi="Times New Roman" w:cs="Times New Roman"/>
          <w:sz w:val="28"/>
          <w:szCs w:val="28"/>
        </w:rPr>
        <w:t>Представление о роли изобразительных (пластических) искусств в повседневной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935D1">
        <w:rPr>
          <w:rFonts w:ascii="Times New Roman" w:eastAsia="TimesNewRomanPSMT" w:hAnsi="Times New Roman" w:cs="Times New Roman"/>
          <w:sz w:val="28"/>
          <w:szCs w:val="28"/>
        </w:rPr>
        <w:t>жизни человека, в организации его материального окружения. Отражение в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935D1">
        <w:rPr>
          <w:rFonts w:ascii="Times New Roman" w:eastAsia="TimesNewRomanPSMT" w:hAnsi="Times New Roman" w:cs="Times New Roman"/>
          <w:sz w:val="28"/>
          <w:szCs w:val="28"/>
        </w:rPr>
        <w:t>пластических искусствах природных, географических условий, традиций,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935D1">
        <w:rPr>
          <w:rFonts w:ascii="Times New Roman" w:eastAsia="TimesNewRomanPSMT" w:hAnsi="Times New Roman" w:cs="Times New Roman"/>
          <w:sz w:val="28"/>
          <w:szCs w:val="28"/>
        </w:rPr>
        <w:t xml:space="preserve">религиозных верований разных народов (на примере </w:t>
      </w:r>
      <w:proofErr w:type="spellStart"/>
      <w:r w:rsidRPr="002935D1">
        <w:rPr>
          <w:rFonts w:ascii="Times New Roman" w:eastAsia="TimesNewRomanPSMT" w:hAnsi="Times New Roman" w:cs="Times New Roman"/>
          <w:sz w:val="28"/>
          <w:szCs w:val="28"/>
        </w:rPr>
        <w:t>изобразительногои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935D1">
        <w:rPr>
          <w:rFonts w:ascii="Times New Roman" w:eastAsia="TimesNewRomanPSMT" w:hAnsi="Times New Roman" w:cs="Times New Roman"/>
          <w:sz w:val="28"/>
          <w:szCs w:val="28"/>
        </w:rPr>
        <w:t>декоративно-прикладного искусства народов России). Жанр натюрморта.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935D1">
        <w:rPr>
          <w:rFonts w:ascii="Times New Roman" w:eastAsia="TimesNewRomanPSMT" w:hAnsi="Times New Roman" w:cs="Times New Roman"/>
          <w:sz w:val="28"/>
          <w:szCs w:val="28"/>
        </w:rPr>
        <w:t xml:space="preserve">Художественное конструирование и оформление помещений и парков, </w:t>
      </w:r>
      <w:proofErr w:type="spellStart"/>
      <w:r w:rsidRPr="002935D1">
        <w:rPr>
          <w:rFonts w:ascii="Times New Roman" w:eastAsia="TimesNewRomanPSMT" w:hAnsi="Times New Roman" w:cs="Times New Roman"/>
          <w:sz w:val="28"/>
          <w:szCs w:val="28"/>
        </w:rPr>
        <w:t>транспортаи</w:t>
      </w:r>
      <w:proofErr w:type="spellEnd"/>
      <w:r w:rsidRPr="002935D1">
        <w:rPr>
          <w:rFonts w:ascii="Times New Roman" w:eastAsia="TimesNewRomanPSMT" w:hAnsi="Times New Roman" w:cs="Times New Roman"/>
          <w:sz w:val="28"/>
          <w:szCs w:val="28"/>
        </w:rPr>
        <w:t xml:space="preserve"> посуды, мебели и одежды, книг и игрушек.</w:t>
      </w:r>
    </w:p>
    <w:p w:rsidR="002935D1" w:rsidRPr="002935D1" w:rsidRDefault="002935D1" w:rsidP="00293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2935D1">
        <w:rPr>
          <w:rFonts w:ascii="Times New Roman" w:eastAsia="TimesNewRomanPSMT" w:hAnsi="Times New Roman" w:cs="Times New Roman"/>
          <w:b/>
          <w:bCs/>
          <w:sz w:val="28"/>
          <w:szCs w:val="28"/>
        </w:rPr>
        <w:t>Опыт художественно-творческой деятельности</w:t>
      </w:r>
    </w:p>
    <w:p w:rsidR="002935D1" w:rsidRPr="002935D1" w:rsidRDefault="002935D1" w:rsidP="00293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935D1">
        <w:rPr>
          <w:rFonts w:ascii="Times New Roman" w:eastAsia="TimesNewRomanPSMT" w:hAnsi="Times New Roman" w:cs="Times New Roman"/>
          <w:sz w:val="28"/>
          <w:szCs w:val="28"/>
        </w:rPr>
        <w:t>Участие в различных видах изобразительной, декоративно-прикладной и</w:t>
      </w:r>
    </w:p>
    <w:p w:rsidR="002935D1" w:rsidRPr="002935D1" w:rsidRDefault="002935D1" w:rsidP="00293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935D1">
        <w:rPr>
          <w:rFonts w:ascii="Times New Roman" w:eastAsia="TimesNewRomanPSMT" w:hAnsi="Times New Roman" w:cs="Times New Roman"/>
          <w:sz w:val="28"/>
          <w:szCs w:val="28"/>
        </w:rPr>
        <w:t>художественно-конструкторской деятельности.</w:t>
      </w:r>
    </w:p>
    <w:p w:rsidR="002935D1" w:rsidRPr="002935D1" w:rsidRDefault="002935D1" w:rsidP="00293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935D1">
        <w:rPr>
          <w:rFonts w:ascii="Times New Roman" w:eastAsia="TimesNewRomanPSMT" w:hAnsi="Times New Roman" w:cs="Times New Roman"/>
          <w:sz w:val="28"/>
          <w:szCs w:val="28"/>
        </w:rPr>
        <w:t>Освоение основ рисунка, живописи, скульптуры, декоративно-прикладного</w:t>
      </w:r>
    </w:p>
    <w:p w:rsidR="002935D1" w:rsidRPr="002935D1" w:rsidRDefault="002935D1" w:rsidP="00293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935D1">
        <w:rPr>
          <w:rFonts w:ascii="Times New Roman" w:eastAsia="TimesNewRomanPSMT" w:hAnsi="Times New Roman" w:cs="Times New Roman"/>
          <w:sz w:val="28"/>
          <w:szCs w:val="28"/>
        </w:rPr>
        <w:t>искусства. Изображение с натуры, по памяти и воображению (натюрморт, пейзаж,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935D1">
        <w:rPr>
          <w:rFonts w:ascii="Times New Roman" w:eastAsia="TimesNewRomanPSMT" w:hAnsi="Times New Roman" w:cs="Times New Roman"/>
          <w:sz w:val="28"/>
          <w:szCs w:val="28"/>
        </w:rPr>
        <w:t>человек, животные, растения).</w:t>
      </w:r>
    </w:p>
    <w:p w:rsidR="002935D1" w:rsidRPr="002935D1" w:rsidRDefault="002935D1" w:rsidP="00293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935D1">
        <w:rPr>
          <w:rFonts w:ascii="Times New Roman" w:eastAsia="TimesNewRomanPSMT" w:hAnsi="Times New Roman" w:cs="Times New Roman"/>
          <w:sz w:val="28"/>
          <w:szCs w:val="28"/>
        </w:rPr>
        <w:t>Овладение основами художественной грамоты: композицией, формой,</w:t>
      </w:r>
    </w:p>
    <w:p w:rsidR="002935D1" w:rsidRPr="002935D1" w:rsidRDefault="002935D1" w:rsidP="00293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935D1">
        <w:rPr>
          <w:rFonts w:ascii="Times New Roman" w:eastAsia="TimesNewRomanPSMT" w:hAnsi="Times New Roman" w:cs="Times New Roman"/>
          <w:sz w:val="28"/>
          <w:szCs w:val="28"/>
        </w:rPr>
        <w:t>ритмом, линией, цветом, объёмом, фактурой.</w:t>
      </w:r>
    </w:p>
    <w:p w:rsidR="002935D1" w:rsidRPr="002935D1" w:rsidRDefault="002935D1" w:rsidP="00293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935D1">
        <w:rPr>
          <w:rFonts w:ascii="Times New Roman" w:eastAsia="TimesNewRomanPSMT" w:hAnsi="Times New Roman" w:cs="Times New Roman"/>
          <w:sz w:val="28"/>
          <w:szCs w:val="28"/>
        </w:rPr>
        <w:t>Создание моделей предметов бытового окружения человека. Овладение</w:t>
      </w:r>
    </w:p>
    <w:p w:rsidR="002935D1" w:rsidRPr="002935D1" w:rsidRDefault="002935D1" w:rsidP="00293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935D1">
        <w:rPr>
          <w:rFonts w:ascii="Times New Roman" w:eastAsia="TimesNewRomanPSMT" w:hAnsi="Times New Roman" w:cs="Times New Roman"/>
          <w:sz w:val="28"/>
          <w:szCs w:val="28"/>
        </w:rPr>
        <w:t xml:space="preserve">элементарными навыками лепки и </w:t>
      </w:r>
      <w:proofErr w:type="spellStart"/>
      <w:r w:rsidRPr="002935D1">
        <w:rPr>
          <w:rFonts w:ascii="Times New Roman" w:eastAsia="TimesNewRomanPSMT" w:hAnsi="Times New Roman" w:cs="Times New Roman"/>
          <w:sz w:val="28"/>
          <w:szCs w:val="28"/>
        </w:rPr>
        <w:t>бумагопластики</w:t>
      </w:r>
      <w:proofErr w:type="spellEnd"/>
      <w:r w:rsidRPr="002935D1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2935D1" w:rsidRPr="002935D1" w:rsidRDefault="002935D1" w:rsidP="00293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935D1">
        <w:rPr>
          <w:rFonts w:ascii="Times New Roman" w:eastAsia="TimesNewRomanPSMT" w:hAnsi="Times New Roman" w:cs="Times New Roman"/>
          <w:sz w:val="28"/>
          <w:szCs w:val="28"/>
        </w:rPr>
        <w:t>Выбор и применение выразительных средств для реализации собственного</w:t>
      </w:r>
    </w:p>
    <w:p w:rsidR="002935D1" w:rsidRPr="002935D1" w:rsidRDefault="002935D1" w:rsidP="00293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935D1">
        <w:rPr>
          <w:rFonts w:ascii="Times New Roman" w:eastAsia="TimesNewRomanPSMT" w:hAnsi="Times New Roman" w:cs="Times New Roman"/>
          <w:sz w:val="28"/>
          <w:szCs w:val="28"/>
        </w:rPr>
        <w:t>замысла в рисунке, живописи, аппликации, скульптуре, художественном</w:t>
      </w:r>
    </w:p>
    <w:p w:rsidR="002935D1" w:rsidRPr="002935D1" w:rsidRDefault="002935D1" w:rsidP="00293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935D1">
        <w:rPr>
          <w:rFonts w:ascii="Times New Roman" w:eastAsia="TimesNewRomanPSMT" w:hAnsi="Times New Roman" w:cs="Times New Roman"/>
          <w:sz w:val="28"/>
          <w:szCs w:val="28"/>
        </w:rPr>
        <w:lastRenderedPageBreak/>
        <w:t>конструировании.</w:t>
      </w:r>
    </w:p>
    <w:p w:rsidR="002935D1" w:rsidRPr="002935D1" w:rsidRDefault="002935D1" w:rsidP="00293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935D1">
        <w:rPr>
          <w:rFonts w:ascii="Times New Roman" w:eastAsia="TimesNewRomanPSMT" w:hAnsi="Times New Roman" w:cs="Times New Roman"/>
          <w:sz w:val="28"/>
          <w:szCs w:val="28"/>
        </w:rPr>
        <w:t>Передача настроения в творческой работе с помощью цвета, тона, композиции,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935D1">
        <w:rPr>
          <w:rFonts w:ascii="Times New Roman" w:eastAsia="TimesNewRomanPSMT" w:hAnsi="Times New Roman" w:cs="Times New Roman"/>
          <w:sz w:val="28"/>
          <w:szCs w:val="28"/>
        </w:rPr>
        <w:t>пространства, линии, штриха, пятна, объёма, фактуры материала.</w:t>
      </w:r>
    </w:p>
    <w:p w:rsidR="002935D1" w:rsidRPr="002935D1" w:rsidRDefault="002935D1" w:rsidP="00293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935D1">
        <w:rPr>
          <w:rFonts w:ascii="Times New Roman" w:eastAsia="TimesNewRomanPSMT" w:hAnsi="Times New Roman" w:cs="Times New Roman"/>
          <w:sz w:val="28"/>
          <w:szCs w:val="28"/>
        </w:rPr>
        <w:t>Использование в индивидуальной и коллективной деятельности различных</w:t>
      </w:r>
    </w:p>
    <w:p w:rsidR="002935D1" w:rsidRPr="002935D1" w:rsidRDefault="002935D1" w:rsidP="00293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935D1">
        <w:rPr>
          <w:rFonts w:ascii="Times New Roman" w:eastAsia="TimesNewRomanPSMT" w:hAnsi="Times New Roman" w:cs="Times New Roman"/>
          <w:sz w:val="28"/>
          <w:szCs w:val="28"/>
        </w:rPr>
        <w:t xml:space="preserve">художественных техник и материалов: коллажа, </w:t>
      </w:r>
      <w:proofErr w:type="spellStart"/>
      <w:r w:rsidRPr="002935D1">
        <w:rPr>
          <w:rFonts w:ascii="Times New Roman" w:eastAsia="TimesNewRomanPSMT" w:hAnsi="Times New Roman" w:cs="Times New Roman"/>
          <w:sz w:val="28"/>
          <w:szCs w:val="28"/>
        </w:rPr>
        <w:t>граттажа</w:t>
      </w:r>
      <w:proofErr w:type="spellEnd"/>
      <w:r w:rsidRPr="002935D1">
        <w:rPr>
          <w:rFonts w:ascii="Times New Roman" w:eastAsia="TimesNewRomanPSMT" w:hAnsi="Times New Roman" w:cs="Times New Roman"/>
          <w:sz w:val="28"/>
          <w:szCs w:val="28"/>
        </w:rPr>
        <w:t>, аппликации,</w:t>
      </w:r>
    </w:p>
    <w:p w:rsidR="002935D1" w:rsidRPr="002935D1" w:rsidRDefault="002935D1" w:rsidP="00293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935D1">
        <w:rPr>
          <w:rFonts w:ascii="Times New Roman" w:eastAsia="TimesNewRomanPSMT" w:hAnsi="Times New Roman" w:cs="Times New Roman"/>
          <w:sz w:val="28"/>
          <w:szCs w:val="28"/>
        </w:rPr>
        <w:t>компьютерной анимации, натурной мультипликации, фотографии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r w:rsidRPr="002935D1">
        <w:rPr>
          <w:rFonts w:ascii="Times New Roman" w:eastAsia="TimesNewRomanPSMT" w:hAnsi="Times New Roman" w:cs="Times New Roman"/>
          <w:sz w:val="28"/>
          <w:szCs w:val="28"/>
        </w:rPr>
        <w:t>видеосъёмки,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935D1">
        <w:rPr>
          <w:rFonts w:ascii="Times New Roman" w:eastAsia="TimesNewRomanPSMT" w:hAnsi="Times New Roman" w:cs="Times New Roman"/>
          <w:sz w:val="28"/>
          <w:szCs w:val="28"/>
        </w:rPr>
        <w:t>бумажной пластики, гуаши, акварели, пастели, восковых мелков, туши,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935D1">
        <w:rPr>
          <w:rFonts w:ascii="Times New Roman" w:eastAsia="TimesNewRomanPSMT" w:hAnsi="Times New Roman" w:cs="Times New Roman"/>
          <w:sz w:val="28"/>
          <w:szCs w:val="28"/>
        </w:rPr>
        <w:t>карандаша, фломастеров, пластилина, глины, подручных и природных материалов.</w:t>
      </w:r>
    </w:p>
    <w:p w:rsidR="002935D1" w:rsidRPr="002935D1" w:rsidRDefault="002935D1" w:rsidP="00293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935D1">
        <w:rPr>
          <w:rFonts w:ascii="Times New Roman" w:eastAsia="TimesNewRomanPSMT" w:hAnsi="Times New Roman" w:cs="Times New Roman"/>
          <w:sz w:val="28"/>
          <w:szCs w:val="28"/>
        </w:rPr>
        <w:t>Участие в обсуждении содержания и выразительных средств произведений</w:t>
      </w:r>
    </w:p>
    <w:p w:rsidR="00B07F3E" w:rsidRDefault="002935D1" w:rsidP="002935D1">
      <w:pPr>
        <w:spacing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935D1">
        <w:rPr>
          <w:rFonts w:ascii="Times New Roman" w:eastAsia="TimesNewRomanPSMT" w:hAnsi="Times New Roman" w:cs="Times New Roman"/>
          <w:sz w:val="28"/>
          <w:szCs w:val="28"/>
        </w:rPr>
        <w:t xml:space="preserve">изобразительного искусства, выражение своего отношения к произведению. </w:t>
      </w:r>
    </w:p>
    <w:p w:rsidR="00B07F3E" w:rsidRDefault="004F2082" w:rsidP="00B07F3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921BBF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   </w:t>
      </w:r>
      <w:r w:rsidR="00B07F3E">
        <w:rPr>
          <w:rFonts w:ascii="TimesNewRomanPS-BoldMT" w:hAnsi="TimesNewRomanPS-BoldMT" w:cs="TimesNewRomanPS-BoldMT"/>
          <w:b/>
          <w:bCs/>
          <w:sz w:val="28"/>
          <w:szCs w:val="28"/>
        </w:rPr>
        <w:t>Музыка</w:t>
      </w:r>
    </w:p>
    <w:p w:rsidR="00B07F3E" w:rsidRDefault="00B07F3E" w:rsidP="00B07F3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1 класс</w:t>
      </w:r>
    </w:p>
    <w:p w:rsidR="00B07F3E" w:rsidRDefault="00B07F3E" w:rsidP="00B07F3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Мир музыкальных звуков</w:t>
      </w:r>
    </w:p>
    <w:p w:rsidR="00B07F3E" w:rsidRPr="00B07F3E" w:rsidRDefault="00B07F3E" w:rsidP="00B07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07F3E">
        <w:rPr>
          <w:rFonts w:ascii="Times New Roman" w:eastAsia="TimesNewRomanPSMT" w:hAnsi="Times New Roman" w:cs="Times New Roman"/>
          <w:sz w:val="28"/>
          <w:szCs w:val="28"/>
        </w:rPr>
        <w:t>Классификация музыкальных звуков. Свойства музыкального звука: тембр,</w:t>
      </w:r>
    </w:p>
    <w:p w:rsidR="00B07F3E" w:rsidRPr="00B07F3E" w:rsidRDefault="00B07F3E" w:rsidP="00B07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07F3E">
        <w:rPr>
          <w:rFonts w:ascii="Times New Roman" w:eastAsia="TimesNewRomanPSMT" w:hAnsi="Times New Roman" w:cs="Times New Roman"/>
          <w:sz w:val="28"/>
          <w:szCs w:val="28"/>
        </w:rPr>
        <w:t>длительность, громкость, высота.</w:t>
      </w:r>
    </w:p>
    <w:p w:rsidR="00B07F3E" w:rsidRPr="00B07F3E" w:rsidRDefault="00B07F3E" w:rsidP="00B07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7F3E">
        <w:rPr>
          <w:rFonts w:ascii="Times New Roman" w:hAnsi="Times New Roman" w:cs="Times New Roman"/>
          <w:b/>
          <w:bCs/>
          <w:sz w:val="28"/>
          <w:szCs w:val="28"/>
        </w:rPr>
        <w:t>Содержание обучения по видам деятельности:</w:t>
      </w:r>
    </w:p>
    <w:p w:rsidR="00B07F3E" w:rsidRPr="00B07F3E" w:rsidRDefault="00B07F3E" w:rsidP="00B07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7F3E">
        <w:rPr>
          <w:rFonts w:ascii="Times New Roman" w:hAnsi="Times New Roman" w:cs="Times New Roman"/>
          <w:b/>
          <w:bCs/>
          <w:sz w:val="28"/>
          <w:szCs w:val="28"/>
        </w:rPr>
        <w:t>Восприятие и воспроизведение звуков окружающего мира во всем</w:t>
      </w:r>
    </w:p>
    <w:p w:rsidR="00B07F3E" w:rsidRPr="00B07F3E" w:rsidRDefault="00B07F3E" w:rsidP="00B07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07F3E">
        <w:rPr>
          <w:rFonts w:ascii="Times New Roman" w:hAnsi="Times New Roman" w:cs="Times New Roman"/>
          <w:b/>
          <w:bCs/>
          <w:sz w:val="28"/>
          <w:szCs w:val="28"/>
        </w:rPr>
        <w:t xml:space="preserve">многообразии. </w:t>
      </w:r>
      <w:r w:rsidRPr="00B07F3E">
        <w:rPr>
          <w:rFonts w:ascii="Times New Roman" w:eastAsia="TimesNewRomanPSMT" w:hAnsi="Times New Roman" w:cs="Times New Roman"/>
          <w:sz w:val="28"/>
          <w:szCs w:val="28"/>
        </w:rPr>
        <w:t>Звуки окружающего мира; звуки шумовые и музыкальные.</w:t>
      </w:r>
    </w:p>
    <w:p w:rsidR="00B07F3E" w:rsidRPr="00B07F3E" w:rsidRDefault="00B07F3E" w:rsidP="00B07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07F3E">
        <w:rPr>
          <w:rFonts w:ascii="Times New Roman" w:eastAsia="TimesNewRomanPSMT" w:hAnsi="Times New Roman" w:cs="Times New Roman"/>
          <w:sz w:val="28"/>
          <w:szCs w:val="28"/>
        </w:rPr>
        <w:t>Свойства музыкального звука: тембр, длительность, громкость, высота. Знакомство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B07F3E">
        <w:rPr>
          <w:rFonts w:ascii="Times New Roman" w:eastAsia="TimesNewRomanPSMT" w:hAnsi="Times New Roman" w:cs="Times New Roman"/>
          <w:sz w:val="28"/>
          <w:szCs w:val="28"/>
        </w:rPr>
        <w:t>со звучанием музыкальных инструментов разной высоты и тембровой окраски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B07F3E">
        <w:rPr>
          <w:rFonts w:ascii="Times New Roman" w:eastAsia="TimesNewRomanPSMT" w:hAnsi="Times New Roman" w:cs="Times New Roman"/>
          <w:sz w:val="28"/>
          <w:szCs w:val="28"/>
        </w:rPr>
        <w:t>(просмотр фрагментов видеозаписей исполнения на различных инструментах).</w:t>
      </w:r>
    </w:p>
    <w:p w:rsidR="00B07F3E" w:rsidRPr="00B07F3E" w:rsidRDefault="00B07F3E" w:rsidP="00B07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07F3E">
        <w:rPr>
          <w:rFonts w:ascii="Times New Roman" w:eastAsia="TimesNewRomanPSMT" w:hAnsi="Times New Roman" w:cs="Times New Roman"/>
          <w:sz w:val="28"/>
          <w:szCs w:val="28"/>
        </w:rPr>
        <w:t>Прослушивание фрагментов музыкальных произведений с имитацией звуков</w:t>
      </w:r>
    </w:p>
    <w:p w:rsidR="00B07F3E" w:rsidRPr="00B07F3E" w:rsidRDefault="00B07F3E" w:rsidP="00B07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07F3E">
        <w:rPr>
          <w:rFonts w:ascii="Times New Roman" w:eastAsia="TimesNewRomanPSMT" w:hAnsi="Times New Roman" w:cs="Times New Roman"/>
          <w:sz w:val="28"/>
          <w:szCs w:val="28"/>
        </w:rPr>
        <w:t>окружающего мира.</w:t>
      </w:r>
    </w:p>
    <w:p w:rsidR="00B07F3E" w:rsidRPr="00B07F3E" w:rsidRDefault="00B07F3E" w:rsidP="00B07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07F3E">
        <w:rPr>
          <w:rFonts w:ascii="Times New Roman" w:hAnsi="Times New Roman" w:cs="Times New Roman"/>
          <w:b/>
          <w:bCs/>
          <w:sz w:val="28"/>
          <w:szCs w:val="28"/>
        </w:rPr>
        <w:t xml:space="preserve">Игра на элементарных музыкальных инструментах в ансамбле. </w:t>
      </w:r>
      <w:r w:rsidRPr="00B07F3E">
        <w:rPr>
          <w:rFonts w:ascii="Times New Roman" w:eastAsia="TimesNewRomanPSMT" w:hAnsi="Times New Roman" w:cs="Times New Roman"/>
          <w:sz w:val="28"/>
          <w:szCs w:val="28"/>
        </w:rPr>
        <w:t>Первые</w:t>
      </w:r>
    </w:p>
    <w:p w:rsidR="00B07F3E" w:rsidRPr="00B07F3E" w:rsidRDefault="00B07F3E" w:rsidP="00B07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07F3E">
        <w:rPr>
          <w:rFonts w:ascii="Times New Roman" w:eastAsia="TimesNewRomanPSMT" w:hAnsi="Times New Roman" w:cs="Times New Roman"/>
          <w:sz w:val="28"/>
          <w:szCs w:val="28"/>
        </w:rPr>
        <w:t xml:space="preserve">опыты игры детей на инструментах, различных по способам </w:t>
      </w:r>
      <w:proofErr w:type="spellStart"/>
      <w:r w:rsidRPr="00B07F3E">
        <w:rPr>
          <w:rFonts w:ascii="Times New Roman" w:eastAsia="TimesNewRomanPSMT" w:hAnsi="Times New Roman" w:cs="Times New Roman"/>
          <w:sz w:val="28"/>
          <w:szCs w:val="28"/>
        </w:rPr>
        <w:t>звукоизвлечения</w:t>
      </w:r>
      <w:proofErr w:type="spellEnd"/>
      <w:r w:rsidRPr="00B07F3E">
        <w:rPr>
          <w:rFonts w:ascii="Times New Roman" w:eastAsia="TimesNewRomanPSMT" w:hAnsi="Times New Roman" w:cs="Times New Roman"/>
          <w:sz w:val="28"/>
          <w:szCs w:val="28"/>
        </w:rPr>
        <w:t>,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B07F3E">
        <w:rPr>
          <w:rFonts w:ascii="Times New Roman" w:eastAsia="TimesNewRomanPSMT" w:hAnsi="Times New Roman" w:cs="Times New Roman"/>
          <w:sz w:val="28"/>
          <w:szCs w:val="28"/>
        </w:rPr>
        <w:t>тембрам.</w:t>
      </w:r>
    </w:p>
    <w:p w:rsidR="00B07F3E" w:rsidRPr="00B07F3E" w:rsidRDefault="00B07F3E" w:rsidP="00B07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07F3E">
        <w:rPr>
          <w:rFonts w:ascii="Times New Roman" w:hAnsi="Times New Roman" w:cs="Times New Roman"/>
          <w:b/>
          <w:bCs/>
          <w:sz w:val="28"/>
          <w:szCs w:val="28"/>
        </w:rPr>
        <w:t xml:space="preserve">Пение </w:t>
      </w:r>
      <w:proofErr w:type="spellStart"/>
      <w:r w:rsidRPr="00B07F3E">
        <w:rPr>
          <w:rFonts w:ascii="Times New Roman" w:hAnsi="Times New Roman" w:cs="Times New Roman"/>
          <w:b/>
          <w:bCs/>
          <w:sz w:val="28"/>
          <w:szCs w:val="28"/>
        </w:rPr>
        <w:t>попевок</w:t>
      </w:r>
      <w:proofErr w:type="spellEnd"/>
      <w:r w:rsidRPr="00B07F3E">
        <w:rPr>
          <w:rFonts w:ascii="Times New Roman" w:hAnsi="Times New Roman" w:cs="Times New Roman"/>
          <w:b/>
          <w:bCs/>
          <w:sz w:val="28"/>
          <w:szCs w:val="28"/>
        </w:rPr>
        <w:t xml:space="preserve"> и простых песен. </w:t>
      </w:r>
      <w:r w:rsidRPr="00B07F3E">
        <w:rPr>
          <w:rFonts w:ascii="Times New Roman" w:eastAsia="TimesNewRomanPSMT" w:hAnsi="Times New Roman" w:cs="Times New Roman"/>
          <w:sz w:val="28"/>
          <w:szCs w:val="28"/>
        </w:rPr>
        <w:t xml:space="preserve">Разучивание </w:t>
      </w:r>
      <w:proofErr w:type="spellStart"/>
      <w:r w:rsidRPr="00B07F3E">
        <w:rPr>
          <w:rFonts w:ascii="Times New Roman" w:eastAsia="TimesNewRomanPSMT" w:hAnsi="Times New Roman" w:cs="Times New Roman"/>
          <w:sz w:val="28"/>
          <w:szCs w:val="28"/>
        </w:rPr>
        <w:t>попевок</w:t>
      </w:r>
      <w:proofErr w:type="spellEnd"/>
      <w:r w:rsidRPr="00B07F3E">
        <w:rPr>
          <w:rFonts w:ascii="Times New Roman" w:eastAsia="TimesNewRomanPSMT" w:hAnsi="Times New Roman" w:cs="Times New Roman"/>
          <w:sz w:val="28"/>
          <w:szCs w:val="28"/>
        </w:rPr>
        <w:t xml:space="preserve"> и простых народных</w:t>
      </w:r>
    </w:p>
    <w:p w:rsidR="00B07F3E" w:rsidRPr="00B07F3E" w:rsidRDefault="00B07F3E" w:rsidP="00B07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07F3E">
        <w:rPr>
          <w:rFonts w:ascii="Times New Roman" w:eastAsia="TimesNewRomanPSMT" w:hAnsi="Times New Roman" w:cs="Times New Roman"/>
          <w:sz w:val="28"/>
          <w:szCs w:val="28"/>
        </w:rPr>
        <w:t>песен и обработок народных песен, в том числе, зарубежных; песен из</w:t>
      </w:r>
    </w:p>
    <w:p w:rsidR="00B07F3E" w:rsidRPr="00B07F3E" w:rsidRDefault="00B07F3E" w:rsidP="00B07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07F3E">
        <w:rPr>
          <w:rFonts w:ascii="Times New Roman" w:eastAsia="TimesNewRomanPSMT" w:hAnsi="Times New Roman" w:cs="Times New Roman"/>
          <w:sz w:val="28"/>
          <w:szCs w:val="28"/>
        </w:rPr>
        <w:t>мультфильмов, детских кинофильмов, песен к праздникам. Формирование</w:t>
      </w:r>
    </w:p>
    <w:p w:rsidR="00B07F3E" w:rsidRPr="00B07F3E" w:rsidRDefault="00B07F3E" w:rsidP="00B07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07F3E">
        <w:rPr>
          <w:rFonts w:ascii="Times New Roman" w:eastAsia="TimesNewRomanPSMT" w:hAnsi="Times New Roman" w:cs="Times New Roman"/>
          <w:sz w:val="28"/>
          <w:szCs w:val="28"/>
        </w:rPr>
        <w:t>правильной певческой установки и певческого дыхания.</w:t>
      </w:r>
    </w:p>
    <w:p w:rsidR="00B07F3E" w:rsidRPr="00B07F3E" w:rsidRDefault="00B07F3E" w:rsidP="00B07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7F3E">
        <w:rPr>
          <w:rFonts w:ascii="Times New Roman" w:hAnsi="Times New Roman" w:cs="Times New Roman"/>
          <w:b/>
          <w:bCs/>
          <w:sz w:val="28"/>
          <w:szCs w:val="28"/>
        </w:rPr>
        <w:t>Ритм – движение жизни</w:t>
      </w:r>
    </w:p>
    <w:p w:rsidR="00B07F3E" w:rsidRPr="00B07F3E" w:rsidRDefault="00B07F3E" w:rsidP="00B07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07F3E">
        <w:rPr>
          <w:rFonts w:ascii="Times New Roman" w:eastAsia="TimesNewRomanPSMT" w:hAnsi="Times New Roman" w:cs="Times New Roman"/>
          <w:sz w:val="28"/>
          <w:szCs w:val="28"/>
        </w:rPr>
        <w:t>Ритм окружающего мира. Понятие длительностей в музыке. Короткие и</w:t>
      </w:r>
    </w:p>
    <w:p w:rsidR="00B07F3E" w:rsidRPr="00B07F3E" w:rsidRDefault="00B07F3E" w:rsidP="00B07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07F3E">
        <w:rPr>
          <w:rFonts w:ascii="Times New Roman" w:eastAsia="TimesNewRomanPSMT" w:hAnsi="Times New Roman" w:cs="Times New Roman"/>
          <w:sz w:val="28"/>
          <w:szCs w:val="28"/>
        </w:rPr>
        <w:t>длинные звуки. Ритмический рисунок. Акцент в музыке: сильная и слабая доли.</w:t>
      </w:r>
    </w:p>
    <w:p w:rsidR="00B07F3E" w:rsidRPr="00B07F3E" w:rsidRDefault="00B07F3E" w:rsidP="00B07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B07F3E">
        <w:rPr>
          <w:rFonts w:ascii="Times New Roman" w:eastAsia="TimesNewRomanPSMT" w:hAnsi="Times New Roman" w:cs="Times New Roman"/>
          <w:b/>
          <w:bCs/>
          <w:sz w:val="28"/>
          <w:szCs w:val="28"/>
        </w:rPr>
        <w:t>Содержание обучения по видам деятельности:</w:t>
      </w:r>
    </w:p>
    <w:p w:rsidR="00B07F3E" w:rsidRPr="00B07F3E" w:rsidRDefault="00B07F3E" w:rsidP="00B07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B07F3E">
        <w:rPr>
          <w:rFonts w:ascii="Times New Roman" w:eastAsia="TimesNewRomanPSMT" w:hAnsi="Times New Roman" w:cs="Times New Roman"/>
          <w:b/>
          <w:bCs/>
          <w:sz w:val="28"/>
          <w:szCs w:val="28"/>
        </w:rPr>
        <w:t>Восприятие и воспроизведение ритмов окружающего мира. Ритмические</w:t>
      </w:r>
    </w:p>
    <w:p w:rsidR="00B07F3E" w:rsidRPr="00B07F3E" w:rsidRDefault="00B07F3E" w:rsidP="00B07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07F3E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игры. </w:t>
      </w:r>
      <w:r w:rsidRPr="00B07F3E">
        <w:rPr>
          <w:rFonts w:ascii="Times New Roman" w:eastAsia="TimesNewRomanPSMT" w:hAnsi="Times New Roman" w:cs="Times New Roman"/>
          <w:sz w:val="28"/>
          <w:szCs w:val="28"/>
        </w:rPr>
        <w:t>«Звучащие жесты» («инструменты тела»): хлопки, шлепки, щелчки, притопы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B07F3E">
        <w:rPr>
          <w:rFonts w:ascii="Times New Roman" w:eastAsia="TimesNewRomanPSMT" w:hAnsi="Times New Roman" w:cs="Times New Roman"/>
          <w:sz w:val="28"/>
          <w:szCs w:val="28"/>
        </w:rPr>
        <w:t>и др. Осознание коротких и длинных звуков в ритмических играх: слоговая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B07F3E">
        <w:rPr>
          <w:rFonts w:ascii="Times New Roman" w:eastAsia="TimesNewRomanPSMT" w:hAnsi="Times New Roman" w:cs="Times New Roman"/>
          <w:sz w:val="28"/>
          <w:szCs w:val="28"/>
        </w:rPr>
        <w:t>система озвучивания длительностей и их графическое изображение;</w:t>
      </w:r>
    </w:p>
    <w:p w:rsidR="00B07F3E" w:rsidRPr="00B07F3E" w:rsidRDefault="00B07F3E" w:rsidP="00B07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r w:rsidRPr="00B07F3E">
        <w:rPr>
          <w:rFonts w:ascii="Times New Roman" w:eastAsia="TimesNewRomanPSMT" w:hAnsi="Times New Roman" w:cs="Times New Roman"/>
          <w:sz w:val="28"/>
          <w:szCs w:val="28"/>
        </w:rPr>
        <w:t>ритмоинтонирование</w:t>
      </w:r>
      <w:proofErr w:type="spellEnd"/>
      <w:r w:rsidRPr="00B07F3E">
        <w:rPr>
          <w:rFonts w:ascii="Times New Roman" w:eastAsia="TimesNewRomanPSMT" w:hAnsi="Times New Roman" w:cs="Times New Roman"/>
          <w:sz w:val="28"/>
          <w:szCs w:val="28"/>
        </w:rPr>
        <w:t xml:space="preserve"> слов, стихов; ритмические «паззлы».</w:t>
      </w:r>
    </w:p>
    <w:p w:rsidR="00B07F3E" w:rsidRPr="00B07F3E" w:rsidRDefault="00B07F3E" w:rsidP="00B07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07F3E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Игра в детском шумовом оркестре. </w:t>
      </w:r>
      <w:r w:rsidRPr="00B07F3E">
        <w:rPr>
          <w:rFonts w:ascii="Times New Roman" w:eastAsia="TimesNewRomanPSMT" w:hAnsi="Times New Roman" w:cs="Times New Roman"/>
          <w:sz w:val="28"/>
          <w:szCs w:val="28"/>
        </w:rPr>
        <w:t>Простые ритмические аккомпанементы</w:t>
      </w:r>
    </w:p>
    <w:p w:rsidR="00B07F3E" w:rsidRPr="00B07F3E" w:rsidRDefault="00B07F3E" w:rsidP="00B07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07F3E">
        <w:rPr>
          <w:rFonts w:ascii="Times New Roman" w:eastAsia="TimesNewRomanPSMT" w:hAnsi="Times New Roman" w:cs="Times New Roman"/>
          <w:sz w:val="28"/>
          <w:szCs w:val="28"/>
        </w:rPr>
        <w:t>к музыкальным произведениям.</w:t>
      </w:r>
    </w:p>
    <w:p w:rsidR="00B07F3E" w:rsidRPr="00B07F3E" w:rsidRDefault="00B07F3E" w:rsidP="00B07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07F3E">
        <w:rPr>
          <w:rFonts w:ascii="Times New Roman" w:eastAsia="TimesNewRomanPSMT" w:hAnsi="Times New Roman" w:cs="Times New Roman"/>
          <w:sz w:val="28"/>
          <w:szCs w:val="28"/>
        </w:rPr>
        <w:t>Игра в детском шумовом оркестре: ложки, погремушки, трещотки,</w:t>
      </w:r>
    </w:p>
    <w:p w:rsidR="00B07F3E" w:rsidRPr="00B07F3E" w:rsidRDefault="00B07F3E" w:rsidP="00B07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07F3E">
        <w:rPr>
          <w:rFonts w:ascii="Times New Roman" w:eastAsia="TimesNewRomanPSMT" w:hAnsi="Times New Roman" w:cs="Times New Roman"/>
          <w:sz w:val="28"/>
          <w:szCs w:val="28"/>
        </w:rPr>
        <w:t>треугольники, колокольчики и др. Простые ритмические аккомпанементы к</w:t>
      </w:r>
    </w:p>
    <w:p w:rsidR="00B07F3E" w:rsidRPr="00B07F3E" w:rsidRDefault="00B07F3E" w:rsidP="00B07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07F3E">
        <w:rPr>
          <w:rFonts w:ascii="Times New Roman" w:eastAsia="TimesNewRomanPSMT" w:hAnsi="Times New Roman" w:cs="Times New Roman"/>
          <w:sz w:val="28"/>
          <w:szCs w:val="28"/>
        </w:rPr>
        <w:lastRenderedPageBreak/>
        <w:t>инструментальным пьесам (примеры: Д.Д. Шостакович «Шарманка», «Марш»;</w:t>
      </w:r>
    </w:p>
    <w:p w:rsidR="00B07F3E" w:rsidRPr="00B07F3E" w:rsidRDefault="00B07F3E" w:rsidP="00B07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07F3E">
        <w:rPr>
          <w:rFonts w:ascii="Times New Roman" w:eastAsia="TimesNewRomanPSMT" w:hAnsi="Times New Roman" w:cs="Times New Roman"/>
          <w:sz w:val="28"/>
          <w:szCs w:val="28"/>
        </w:rPr>
        <w:t>М.И. Глинка «Полька», П.И. Чайковский пьесы из «Детского альбома» и др.).</w:t>
      </w:r>
    </w:p>
    <w:p w:rsidR="00B07F3E" w:rsidRPr="00B07F3E" w:rsidRDefault="00B07F3E" w:rsidP="00B07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07F3E">
        <w:rPr>
          <w:rFonts w:ascii="Times New Roman" w:eastAsia="TimesNewRomanPSMT" w:hAnsi="Times New Roman" w:cs="Times New Roman"/>
          <w:sz w:val="28"/>
          <w:szCs w:val="28"/>
        </w:rPr>
        <w:t>Чередование коротких и длинных звуков; формирование устойчивой способности к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B07F3E">
        <w:rPr>
          <w:rFonts w:ascii="Times New Roman" w:eastAsia="TimesNewRomanPSMT" w:hAnsi="Times New Roman" w:cs="Times New Roman"/>
          <w:sz w:val="28"/>
          <w:szCs w:val="28"/>
        </w:rPr>
        <w:t>равномерной пульсации; формирование ощущения сильной доли; чередование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B07F3E">
        <w:rPr>
          <w:rFonts w:ascii="Times New Roman" w:eastAsia="TimesNewRomanPSMT" w:hAnsi="Times New Roman" w:cs="Times New Roman"/>
          <w:sz w:val="28"/>
          <w:szCs w:val="28"/>
        </w:rPr>
        <w:t>сильных и слабых долей. Использование «звучащих жестов» в качестве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B07F3E">
        <w:rPr>
          <w:rFonts w:ascii="Times New Roman" w:eastAsia="TimesNewRomanPSMT" w:hAnsi="Times New Roman" w:cs="Times New Roman"/>
          <w:sz w:val="28"/>
          <w:szCs w:val="28"/>
        </w:rPr>
        <w:t>аккомпанемента к стихотворным текстам и музыкальным пьесам. Простые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B07F3E">
        <w:rPr>
          <w:rFonts w:ascii="Times New Roman" w:eastAsia="TimesNewRomanPSMT" w:hAnsi="Times New Roman" w:cs="Times New Roman"/>
          <w:sz w:val="28"/>
          <w:szCs w:val="28"/>
        </w:rPr>
        <w:t>ритмические аккомпанементы к пройденным песням.</w:t>
      </w:r>
    </w:p>
    <w:p w:rsidR="00B07F3E" w:rsidRPr="00B07F3E" w:rsidRDefault="00B07F3E" w:rsidP="00B07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B07F3E">
        <w:rPr>
          <w:rFonts w:ascii="Times New Roman" w:eastAsia="TimesNewRomanPSMT" w:hAnsi="Times New Roman" w:cs="Times New Roman"/>
          <w:b/>
          <w:bCs/>
          <w:sz w:val="28"/>
          <w:szCs w:val="28"/>
        </w:rPr>
        <w:t>Мелодия – царица музыки</w:t>
      </w:r>
    </w:p>
    <w:p w:rsidR="00B07F3E" w:rsidRPr="00B07F3E" w:rsidRDefault="00B07F3E" w:rsidP="00B07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07F3E">
        <w:rPr>
          <w:rFonts w:ascii="Times New Roman" w:eastAsia="TimesNewRomanPSMT" w:hAnsi="Times New Roman" w:cs="Times New Roman"/>
          <w:sz w:val="28"/>
          <w:szCs w:val="28"/>
        </w:rPr>
        <w:t>Мелодия – главный носитель содержания в музыке. Интонация в музыке и в</w:t>
      </w:r>
    </w:p>
    <w:p w:rsidR="00B07F3E" w:rsidRPr="00B07F3E" w:rsidRDefault="00B07F3E" w:rsidP="00B07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r w:rsidRPr="00B07F3E">
        <w:rPr>
          <w:rFonts w:ascii="Times New Roman" w:eastAsia="TimesNewRomanPSMT" w:hAnsi="Times New Roman" w:cs="Times New Roman"/>
          <w:sz w:val="28"/>
          <w:szCs w:val="28"/>
        </w:rPr>
        <w:t>речи.Интонация</w:t>
      </w:r>
      <w:proofErr w:type="spellEnd"/>
      <w:r w:rsidRPr="00B07F3E">
        <w:rPr>
          <w:rFonts w:ascii="Times New Roman" w:eastAsia="TimesNewRomanPSMT" w:hAnsi="Times New Roman" w:cs="Times New Roman"/>
          <w:sz w:val="28"/>
          <w:szCs w:val="28"/>
        </w:rPr>
        <w:t xml:space="preserve"> как основа эмоционально-образной природы музыки.</w:t>
      </w:r>
    </w:p>
    <w:p w:rsidR="00B07F3E" w:rsidRPr="00B07F3E" w:rsidRDefault="00B07F3E" w:rsidP="00B07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07F3E">
        <w:rPr>
          <w:rFonts w:ascii="Times New Roman" w:eastAsia="TimesNewRomanPSMT" w:hAnsi="Times New Roman" w:cs="Times New Roman"/>
          <w:sz w:val="28"/>
          <w:szCs w:val="28"/>
        </w:rPr>
        <w:t>Выразительные свойства мелодии. Типы мелодического движения.</w:t>
      </w:r>
    </w:p>
    <w:p w:rsidR="00B07F3E" w:rsidRPr="00B07F3E" w:rsidRDefault="00B07F3E" w:rsidP="00B07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07F3E">
        <w:rPr>
          <w:rFonts w:ascii="Times New Roman" w:eastAsia="TimesNewRomanPSMT" w:hAnsi="Times New Roman" w:cs="Times New Roman"/>
          <w:sz w:val="28"/>
          <w:szCs w:val="28"/>
        </w:rPr>
        <w:t>Аккомпанемент.</w:t>
      </w:r>
    </w:p>
    <w:p w:rsidR="00B07F3E" w:rsidRPr="00B07F3E" w:rsidRDefault="00B07F3E" w:rsidP="00B07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B07F3E">
        <w:rPr>
          <w:rFonts w:ascii="Times New Roman" w:eastAsia="TimesNewRomanPSMT" w:hAnsi="Times New Roman" w:cs="Times New Roman"/>
          <w:b/>
          <w:bCs/>
          <w:sz w:val="28"/>
          <w:szCs w:val="28"/>
        </w:rPr>
        <w:t>Содержание обучения по видам деятельности:</w:t>
      </w:r>
    </w:p>
    <w:p w:rsidR="00B07F3E" w:rsidRPr="00B07F3E" w:rsidRDefault="00B07F3E" w:rsidP="00B07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B07F3E">
        <w:rPr>
          <w:rFonts w:ascii="Times New Roman" w:eastAsia="TimesNewRomanPSMT" w:hAnsi="Times New Roman" w:cs="Times New Roman"/>
          <w:b/>
          <w:bCs/>
          <w:sz w:val="28"/>
          <w:szCs w:val="28"/>
        </w:rPr>
        <w:t>Слушание музыкальных произведений яркого интонационно-образного</w:t>
      </w:r>
    </w:p>
    <w:p w:rsidR="00B07F3E" w:rsidRPr="00B07F3E" w:rsidRDefault="00B07F3E" w:rsidP="00B07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07F3E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содержания. </w:t>
      </w:r>
      <w:r w:rsidRPr="00B07F3E">
        <w:rPr>
          <w:rFonts w:ascii="Times New Roman" w:eastAsia="TimesNewRomanPSMT" w:hAnsi="Times New Roman" w:cs="Times New Roman"/>
          <w:sz w:val="28"/>
          <w:szCs w:val="28"/>
        </w:rPr>
        <w:t>Примеры: Г. Свиридов «Ласковая просьба», Р. Шуман «Первая</w:t>
      </w:r>
    </w:p>
    <w:p w:rsidR="00B07F3E" w:rsidRPr="00B07F3E" w:rsidRDefault="00B07F3E" w:rsidP="00B07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07F3E">
        <w:rPr>
          <w:rFonts w:ascii="Times New Roman" w:eastAsia="TimesNewRomanPSMT" w:hAnsi="Times New Roman" w:cs="Times New Roman"/>
          <w:sz w:val="28"/>
          <w:szCs w:val="28"/>
        </w:rPr>
        <w:t>утрата», Л. Бетховен Симфония № 5 (начало), В.А. Моцарт Симфония № 40</w:t>
      </w:r>
    </w:p>
    <w:p w:rsidR="00B07F3E" w:rsidRPr="00B07F3E" w:rsidRDefault="00B07F3E" w:rsidP="00B07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07F3E">
        <w:rPr>
          <w:rFonts w:ascii="Times New Roman" w:eastAsia="TimesNewRomanPSMT" w:hAnsi="Times New Roman" w:cs="Times New Roman"/>
          <w:sz w:val="28"/>
          <w:szCs w:val="28"/>
        </w:rPr>
        <w:t>(начало).</w:t>
      </w:r>
    </w:p>
    <w:p w:rsidR="00B07F3E" w:rsidRPr="00B07F3E" w:rsidRDefault="00B07F3E" w:rsidP="00B07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07F3E">
        <w:rPr>
          <w:rFonts w:ascii="Times New Roman" w:eastAsia="TimesNewRomanPSMT" w:hAnsi="Times New Roman" w:cs="Times New Roman"/>
          <w:sz w:val="28"/>
          <w:szCs w:val="28"/>
        </w:rPr>
        <w:t>Исполнение песен с плавным мелодическим движением. Разучивание и</w:t>
      </w:r>
    </w:p>
    <w:p w:rsidR="00B07F3E" w:rsidRPr="00B07F3E" w:rsidRDefault="00B07F3E" w:rsidP="00B07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07F3E">
        <w:rPr>
          <w:rFonts w:ascii="Times New Roman" w:eastAsia="TimesNewRomanPSMT" w:hAnsi="Times New Roman" w:cs="Times New Roman"/>
          <w:sz w:val="28"/>
          <w:szCs w:val="28"/>
        </w:rPr>
        <w:t xml:space="preserve">исполнение песен с </w:t>
      </w:r>
      <w:proofErr w:type="spellStart"/>
      <w:r w:rsidRPr="00B07F3E">
        <w:rPr>
          <w:rFonts w:ascii="Times New Roman" w:eastAsia="TimesNewRomanPSMT" w:hAnsi="Times New Roman" w:cs="Times New Roman"/>
          <w:sz w:val="28"/>
          <w:szCs w:val="28"/>
        </w:rPr>
        <w:t>поступенным</w:t>
      </w:r>
      <w:proofErr w:type="spellEnd"/>
      <w:r w:rsidRPr="00B07F3E">
        <w:rPr>
          <w:rFonts w:ascii="Times New Roman" w:eastAsia="TimesNewRomanPSMT" w:hAnsi="Times New Roman" w:cs="Times New Roman"/>
          <w:sz w:val="28"/>
          <w:szCs w:val="28"/>
        </w:rPr>
        <w:t xml:space="preserve"> движением, повторяющимися интонациями.</w:t>
      </w:r>
    </w:p>
    <w:p w:rsidR="00B07F3E" w:rsidRPr="00B07F3E" w:rsidRDefault="00B07F3E" w:rsidP="00B07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07F3E">
        <w:rPr>
          <w:rFonts w:ascii="Times New Roman" w:eastAsia="TimesNewRomanPSMT" w:hAnsi="Times New Roman" w:cs="Times New Roman"/>
          <w:sz w:val="28"/>
          <w:szCs w:val="28"/>
        </w:rPr>
        <w:t>Пение по «лесенке»; пение с применением ручных знаков.</w:t>
      </w:r>
    </w:p>
    <w:p w:rsidR="00B07F3E" w:rsidRPr="00B07F3E" w:rsidRDefault="00B07F3E" w:rsidP="00B07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07F3E">
        <w:rPr>
          <w:rFonts w:ascii="Times New Roman" w:eastAsia="TimesNewRomanPSMT" w:hAnsi="Times New Roman" w:cs="Times New Roman"/>
          <w:sz w:val="28"/>
          <w:szCs w:val="28"/>
        </w:rPr>
        <w:t>Музыкально-игровая деятельность – интонация-вопрос, интонация-ответ.</w:t>
      </w:r>
    </w:p>
    <w:p w:rsidR="00B07F3E" w:rsidRPr="00B07F3E" w:rsidRDefault="00B07F3E" w:rsidP="00B07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07F3E">
        <w:rPr>
          <w:rFonts w:ascii="Times New Roman" w:eastAsia="TimesNewRomanPSMT" w:hAnsi="Times New Roman" w:cs="Times New Roman"/>
          <w:sz w:val="28"/>
          <w:szCs w:val="28"/>
        </w:rPr>
        <w:t>Интонации музыкально-речевые: музыкальные игры «вопрос-ответ», «поставь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B07F3E">
        <w:rPr>
          <w:rFonts w:ascii="Times New Roman" w:eastAsia="TimesNewRomanPSMT" w:hAnsi="Times New Roman" w:cs="Times New Roman"/>
          <w:sz w:val="28"/>
          <w:szCs w:val="28"/>
        </w:rPr>
        <w:t>точку в конце музыкального предложения» (пример, А.Н. Пахмутова «Кто пасется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B07F3E">
        <w:rPr>
          <w:rFonts w:ascii="Times New Roman" w:eastAsia="TimesNewRomanPSMT" w:hAnsi="Times New Roman" w:cs="Times New Roman"/>
          <w:sz w:val="28"/>
          <w:szCs w:val="28"/>
        </w:rPr>
        <w:t>на лугу?»).</w:t>
      </w:r>
    </w:p>
    <w:p w:rsidR="00B07F3E" w:rsidRPr="00B07F3E" w:rsidRDefault="00B07F3E" w:rsidP="00B07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07F3E">
        <w:rPr>
          <w:rFonts w:ascii="Times New Roman" w:eastAsia="TimesNewRomanPSMT" w:hAnsi="Times New Roman" w:cs="Times New Roman"/>
          <w:sz w:val="28"/>
          <w:szCs w:val="28"/>
        </w:rPr>
        <w:t>Освоение приемов игры мелодии на ксилофоне и металлофоне.</w:t>
      </w:r>
    </w:p>
    <w:p w:rsidR="00B07F3E" w:rsidRPr="00B07F3E" w:rsidRDefault="00B07F3E" w:rsidP="00B07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07F3E">
        <w:rPr>
          <w:rFonts w:ascii="Times New Roman" w:eastAsia="TimesNewRomanPSMT" w:hAnsi="Times New Roman" w:cs="Times New Roman"/>
          <w:sz w:val="28"/>
          <w:szCs w:val="28"/>
        </w:rPr>
        <w:t>Ознакомление с приемами игры на ксилофоне и металлофоне. Исполнение</w:t>
      </w:r>
    </w:p>
    <w:p w:rsidR="00B07F3E" w:rsidRPr="00B07F3E" w:rsidRDefault="00B07F3E" w:rsidP="00B07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07F3E">
        <w:rPr>
          <w:rFonts w:ascii="Times New Roman" w:eastAsia="TimesNewRomanPSMT" w:hAnsi="Times New Roman" w:cs="Times New Roman"/>
          <w:sz w:val="28"/>
          <w:szCs w:val="28"/>
        </w:rPr>
        <w:t>элементарных мелодий на ксилофоне и металлофоне с простым ритмическим</w:t>
      </w:r>
    </w:p>
    <w:p w:rsidR="00B07F3E" w:rsidRPr="00B07F3E" w:rsidRDefault="00B07F3E" w:rsidP="00B07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07F3E">
        <w:rPr>
          <w:rFonts w:ascii="Times New Roman" w:eastAsia="TimesNewRomanPSMT" w:hAnsi="Times New Roman" w:cs="Times New Roman"/>
          <w:sz w:val="28"/>
          <w:szCs w:val="28"/>
        </w:rPr>
        <w:t>аккомпанементом.</w:t>
      </w:r>
    </w:p>
    <w:p w:rsidR="00B07F3E" w:rsidRPr="00B07F3E" w:rsidRDefault="00B07F3E" w:rsidP="00B07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B07F3E">
        <w:rPr>
          <w:rFonts w:ascii="Times New Roman" w:eastAsia="TimesNewRomanPSMT" w:hAnsi="Times New Roman" w:cs="Times New Roman"/>
          <w:b/>
          <w:bCs/>
          <w:sz w:val="28"/>
          <w:szCs w:val="28"/>
        </w:rPr>
        <w:t>Музыкальные краски</w:t>
      </w:r>
    </w:p>
    <w:p w:rsidR="00B07F3E" w:rsidRPr="00B07F3E" w:rsidRDefault="00B07F3E" w:rsidP="00B07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07F3E">
        <w:rPr>
          <w:rFonts w:ascii="Times New Roman" w:eastAsia="TimesNewRomanPSMT" w:hAnsi="Times New Roman" w:cs="Times New Roman"/>
          <w:sz w:val="28"/>
          <w:szCs w:val="28"/>
        </w:rPr>
        <w:t>Первоначальные знания о средствах музыкальной выразительности. Понятие</w:t>
      </w:r>
    </w:p>
    <w:p w:rsidR="00B07F3E" w:rsidRPr="00B07F3E" w:rsidRDefault="00B07F3E" w:rsidP="00B07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07F3E">
        <w:rPr>
          <w:rFonts w:ascii="Times New Roman" w:eastAsia="TimesNewRomanPSMT" w:hAnsi="Times New Roman" w:cs="Times New Roman"/>
          <w:sz w:val="28"/>
          <w:szCs w:val="28"/>
        </w:rPr>
        <w:t>контраста в музыке. Лад. Мажор и минор. Тоника.</w:t>
      </w:r>
    </w:p>
    <w:p w:rsidR="00B07F3E" w:rsidRPr="00B07F3E" w:rsidRDefault="00B07F3E" w:rsidP="00B07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B07F3E">
        <w:rPr>
          <w:rFonts w:ascii="Times New Roman" w:eastAsia="TimesNewRomanPSMT" w:hAnsi="Times New Roman" w:cs="Times New Roman"/>
          <w:b/>
          <w:bCs/>
          <w:sz w:val="28"/>
          <w:szCs w:val="28"/>
        </w:rPr>
        <w:t>Содержание обучения по видам деятельности:</w:t>
      </w:r>
    </w:p>
    <w:p w:rsidR="00B07F3E" w:rsidRPr="00B07F3E" w:rsidRDefault="00B07F3E" w:rsidP="00B07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B07F3E">
        <w:rPr>
          <w:rFonts w:ascii="Times New Roman" w:eastAsia="TimesNewRomanPSMT" w:hAnsi="Times New Roman" w:cs="Times New Roman"/>
          <w:b/>
          <w:bCs/>
          <w:sz w:val="28"/>
          <w:szCs w:val="28"/>
        </w:rPr>
        <w:t>Слушание музыкальных произведений с контрастными образами, пьес</w:t>
      </w:r>
    </w:p>
    <w:p w:rsidR="00B07F3E" w:rsidRPr="00B07F3E" w:rsidRDefault="00B07F3E" w:rsidP="00B07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07F3E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различного ладового наклонения. </w:t>
      </w:r>
      <w:r w:rsidRPr="00B07F3E">
        <w:rPr>
          <w:rFonts w:ascii="Times New Roman" w:eastAsia="TimesNewRomanPSMT" w:hAnsi="Times New Roman" w:cs="Times New Roman"/>
          <w:sz w:val="28"/>
          <w:szCs w:val="28"/>
        </w:rPr>
        <w:t>Пьесы различного образно-эмоционального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B07F3E">
        <w:rPr>
          <w:rFonts w:ascii="Times New Roman" w:eastAsia="TimesNewRomanPSMT" w:hAnsi="Times New Roman" w:cs="Times New Roman"/>
          <w:sz w:val="28"/>
          <w:szCs w:val="28"/>
        </w:rPr>
        <w:t>содержания. Примеры: П.И. Чайковский «Детский альбом» («Болезнь куклы»,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B07F3E">
        <w:rPr>
          <w:rFonts w:ascii="Times New Roman" w:eastAsia="TimesNewRomanPSMT" w:hAnsi="Times New Roman" w:cs="Times New Roman"/>
          <w:sz w:val="28"/>
          <w:szCs w:val="28"/>
        </w:rPr>
        <w:t>«Новая кукла»); Р. Шуман «Альбом для юношества» («Дед Мороз», «Веселый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B07F3E">
        <w:rPr>
          <w:rFonts w:ascii="Times New Roman" w:eastAsia="TimesNewRomanPSMT" w:hAnsi="Times New Roman" w:cs="Times New Roman"/>
          <w:sz w:val="28"/>
          <w:szCs w:val="28"/>
        </w:rPr>
        <w:t>крестьянин»). Контрастные образы внутри одного произведения. Пример: Л.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B07F3E">
        <w:rPr>
          <w:rFonts w:ascii="Times New Roman" w:eastAsia="TimesNewRomanPSMT" w:hAnsi="Times New Roman" w:cs="Times New Roman"/>
          <w:sz w:val="28"/>
          <w:szCs w:val="28"/>
        </w:rPr>
        <w:t>Бетховен «Весело-грустно».</w:t>
      </w:r>
    </w:p>
    <w:p w:rsidR="00B07F3E" w:rsidRPr="00B07F3E" w:rsidRDefault="00B07F3E" w:rsidP="00B07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B07F3E">
        <w:rPr>
          <w:rFonts w:ascii="Times New Roman" w:eastAsia="TimesNewRomanPSMT" w:hAnsi="Times New Roman" w:cs="Times New Roman"/>
          <w:b/>
          <w:bCs/>
          <w:sz w:val="28"/>
          <w:szCs w:val="28"/>
        </w:rPr>
        <w:t>Пластическое интонирование, двигательная импровизация под музыку</w:t>
      </w:r>
    </w:p>
    <w:p w:rsidR="00B07F3E" w:rsidRPr="00B07F3E" w:rsidRDefault="00B07F3E" w:rsidP="00B07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07F3E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разного характера. </w:t>
      </w:r>
      <w:r w:rsidRPr="00B07F3E">
        <w:rPr>
          <w:rFonts w:ascii="Times New Roman" w:eastAsia="TimesNewRomanPSMT" w:hAnsi="Times New Roman" w:cs="Times New Roman"/>
          <w:sz w:val="28"/>
          <w:szCs w:val="28"/>
        </w:rPr>
        <w:t>«Создаем образ»: пластическое интонирование музыкального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B07F3E">
        <w:rPr>
          <w:rFonts w:ascii="Times New Roman" w:eastAsia="TimesNewRomanPSMT" w:hAnsi="Times New Roman" w:cs="Times New Roman"/>
          <w:sz w:val="28"/>
          <w:szCs w:val="28"/>
        </w:rPr>
        <w:t>образа с применением «звучащих жестов»; двигательная импровизация под музыку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B07F3E">
        <w:rPr>
          <w:rFonts w:ascii="Times New Roman" w:eastAsia="TimesNewRomanPSMT" w:hAnsi="Times New Roman" w:cs="Times New Roman"/>
          <w:sz w:val="28"/>
          <w:szCs w:val="28"/>
        </w:rPr>
        <w:t>контрастного характера.</w:t>
      </w:r>
    </w:p>
    <w:p w:rsidR="00B07F3E" w:rsidRPr="00B07F3E" w:rsidRDefault="00B07F3E" w:rsidP="00B07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07F3E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Исполнение песен, написанных в разных ладах. </w:t>
      </w:r>
      <w:r w:rsidRPr="00B07F3E">
        <w:rPr>
          <w:rFonts w:ascii="Times New Roman" w:eastAsia="TimesNewRomanPSMT" w:hAnsi="Times New Roman" w:cs="Times New Roman"/>
          <w:sz w:val="28"/>
          <w:szCs w:val="28"/>
        </w:rPr>
        <w:t>Формирование ладового</w:t>
      </w:r>
    </w:p>
    <w:p w:rsidR="00B07F3E" w:rsidRPr="00B07F3E" w:rsidRDefault="00B07F3E" w:rsidP="00B07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07F3E">
        <w:rPr>
          <w:rFonts w:ascii="Times New Roman" w:eastAsia="TimesNewRomanPSMT" w:hAnsi="Times New Roman" w:cs="Times New Roman"/>
          <w:sz w:val="28"/>
          <w:szCs w:val="28"/>
        </w:rPr>
        <w:t>чувства в хоровом пении: мажорные и минорные краски в создании песенных</w:t>
      </w:r>
    </w:p>
    <w:p w:rsidR="00B07F3E" w:rsidRPr="00B07F3E" w:rsidRDefault="00B07F3E" w:rsidP="00B07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07F3E">
        <w:rPr>
          <w:rFonts w:ascii="Times New Roman" w:eastAsia="TimesNewRomanPSMT" w:hAnsi="Times New Roman" w:cs="Times New Roman"/>
          <w:sz w:val="28"/>
          <w:szCs w:val="28"/>
        </w:rPr>
        <w:lastRenderedPageBreak/>
        <w:t>образов. Разучивание и исполнение песен контрастного характера в разных ладах.</w:t>
      </w:r>
    </w:p>
    <w:p w:rsidR="00B07F3E" w:rsidRPr="00B07F3E" w:rsidRDefault="00B07F3E" w:rsidP="00B07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07F3E">
        <w:rPr>
          <w:rFonts w:ascii="Times New Roman" w:eastAsia="TimesNewRomanPSMT" w:hAnsi="Times New Roman" w:cs="Times New Roman"/>
          <w:b/>
          <w:bCs/>
          <w:sz w:val="28"/>
          <w:szCs w:val="28"/>
        </w:rPr>
        <w:t>Игры-драматизации</w:t>
      </w:r>
      <w:r w:rsidRPr="00B07F3E">
        <w:rPr>
          <w:rFonts w:ascii="Times New Roman" w:eastAsia="TimesNewRomanPSMT" w:hAnsi="Times New Roman" w:cs="Times New Roman"/>
          <w:sz w:val="28"/>
          <w:szCs w:val="28"/>
        </w:rPr>
        <w:t>. Театрализация небольших инструментальных пьес</w:t>
      </w:r>
    </w:p>
    <w:p w:rsidR="00B07F3E" w:rsidRPr="00B07F3E" w:rsidRDefault="00B07F3E" w:rsidP="00B07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07F3E">
        <w:rPr>
          <w:rFonts w:ascii="Times New Roman" w:eastAsia="TimesNewRomanPSMT" w:hAnsi="Times New Roman" w:cs="Times New Roman"/>
          <w:sz w:val="28"/>
          <w:szCs w:val="28"/>
        </w:rPr>
        <w:t>контрастного ладового характера. Самостоятельный подбор и применение</w:t>
      </w:r>
    </w:p>
    <w:p w:rsidR="00B07F3E" w:rsidRPr="00B07F3E" w:rsidRDefault="00B07F3E" w:rsidP="00B07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07F3E">
        <w:rPr>
          <w:rFonts w:ascii="Times New Roman" w:eastAsia="TimesNewRomanPSMT" w:hAnsi="Times New Roman" w:cs="Times New Roman"/>
          <w:sz w:val="28"/>
          <w:szCs w:val="28"/>
        </w:rPr>
        <w:t>элементарных инструментов в создании музыкального образа.</w:t>
      </w:r>
    </w:p>
    <w:p w:rsidR="00B07F3E" w:rsidRPr="00B07F3E" w:rsidRDefault="00B07F3E" w:rsidP="00B07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B07F3E">
        <w:rPr>
          <w:rFonts w:ascii="Times New Roman" w:eastAsia="TimesNewRomanPSMT" w:hAnsi="Times New Roman" w:cs="Times New Roman"/>
          <w:b/>
          <w:bCs/>
          <w:sz w:val="28"/>
          <w:szCs w:val="28"/>
        </w:rPr>
        <w:t>Музыкальные жанры: песня, танец, марш</w:t>
      </w:r>
    </w:p>
    <w:p w:rsidR="00B07F3E" w:rsidRPr="00B07F3E" w:rsidRDefault="00B07F3E" w:rsidP="00B07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07F3E">
        <w:rPr>
          <w:rFonts w:ascii="Times New Roman" w:eastAsia="TimesNewRomanPSMT" w:hAnsi="Times New Roman" w:cs="Times New Roman"/>
          <w:sz w:val="28"/>
          <w:szCs w:val="28"/>
        </w:rPr>
        <w:t>Формирование первичных аналитических навыков. Определение</w:t>
      </w:r>
    </w:p>
    <w:p w:rsidR="00B07F3E" w:rsidRPr="00B07F3E" w:rsidRDefault="00B07F3E" w:rsidP="00B07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07F3E">
        <w:rPr>
          <w:rFonts w:ascii="Times New Roman" w:eastAsia="TimesNewRomanPSMT" w:hAnsi="Times New Roman" w:cs="Times New Roman"/>
          <w:sz w:val="28"/>
          <w:szCs w:val="28"/>
        </w:rPr>
        <w:t>особенностей основных жанров музыки: песня, танец, марш.</w:t>
      </w:r>
    </w:p>
    <w:p w:rsidR="00B07F3E" w:rsidRPr="00B07F3E" w:rsidRDefault="00B07F3E" w:rsidP="00B07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B07F3E">
        <w:rPr>
          <w:rFonts w:ascii="Times New Roman" w:eastAsia="TimesNewRomanPSMT" w:hAnsi="Times New Roman" w:cs="Times New Roman"/>
          <w:b/>
          <w:bCs/>
          <w:sz w:val="28"/>
          <w:szCs w:val="28"/>
        </w:rPr>
        <w:t>Содержание обучения по видам деятельности:</w:t>
      </w:r>
    </w:p>
    <w:p w:rsidR="00B07F3E" w:rsidRPr="00B07F3E" w:rsidRDefault="00B07F3E" w:rsidP="00B07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B07F3E">
        <w:rPr>
          <w:rFonts w:ascii="Times New Roman" w:eastAsia="TimesNewRomanPSMT" w:hAnsi="Times New Roman" w:cs="Times New Roman"/>
          <w:b/>
          <w:bCs/>
          <w:sz w:val="28"/>
          <w:szCs w:val="28"/>
        </w:rPr>
        <w:t>Слушание музыкальных произведений, имеющих ярко выраженную</w:t>
      </w:r>
    </w:p>
    <w:p w:rsidR="00B07F3E" w:rsidRPr="00B07F3E" w:rsidRDefault="00B07F3E" w:rsidP="00B07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07F3E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жанровую основу. </w:t>
      </w:r>
      <w:r w:rsidRPr="00B07F3E">
        <w:rPr>
          <w:rFonts w:ascii="Times New Roman" w:eastAsia="TimesNewRomanPSMT" w:hAnsi="Times New Roman" w:cs="Times New Roman"/>
          <w:sz w:val="28"/>
          <w:szCs w:val="28"/>
        </w:rPr>
        <w:t>Песня, танец, марш в музыкальном материале для</w:t>
      </w:r>
    </w:p>
    <w:p w:rsidR="00B07F3E" w:rsidRPr="00B07F3E" w:rsidRDefault="00B07F3E" w:rsidP="00B07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07F3E">
        <w:rPr>
          <w:rFonts w:ascii="Times New Roman" w:eastAsia="TimesNewRomanPSMT" w:hAnsi="Times New Roman" w:cs="Times New Roman"/>
          <w:sz w:val="28"/>
          <w:szCs w:val="28"/>
        </w:rPr>
        <w:t>прослушивания и пения (в том числе, на основе пройденного материала):</w:t>
      </w:r>
    </w:p>
    <w:p w:rsidR="00B07F3E" w:rsidRPr="00B07F3E" w:rsidRDefault="00B07F3E" w:rsidP="00B07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07F3E">
        <w:rPr>
          <w:rFonts w:ascii="Times New Roman" w:eastAsia="TimesNewRomanPSMT" w:hAnsi="Times New Roman" w:cs="Times New Roman"/>
          <w:sz w:val="28"/>
          <w:szCs w:val="28"/>
        </w:rPr>
        <w:t>восприятие и анализ особенностей жанра. Двигательная импровизация под музыку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B07F3E">
        <w:rPr>
          <w:rFonts w:ascii="Times New Roman" w:eastAsia="TimesNewRomanPSMT" w:hAnsi="Times New Roman" w:cs="Times New Roman"/>
          <w:sz w:val="28"/>
          <w:szCs w:val="28"/>
        </w:rPr>
        <w:t>с использованием простых танцевальных и маршевых движений.</w:t>
      </w:r>
    </w:p>
    <w:p w:rsidR="00B07F3E" w:rsidRPr="00B07F3E" w:rsidRDefault="00B07F3E" w:rsidP="00B07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B07F3E">
        <w:rPr>
          <w:rFonts w:ascii="Times New Roman" w:eastAsia="TimesNewRomanPSMT" w:hAnsi="Times New Roman" w:cs="Times New Roman"/>
          <w:b/>
          <w:bCs/>
          <w:sz w:val="28"/>
          <w:szCs w:val="28"/>
        </w:rPr>
        <w:t>Сочинение простых инструментальных аккомпанементов как</w:t>
      </w:r>
    </w:p>
    <w:p w:rsidR="00B07F3E" w:rsidRPr="00B07F3E" w:rsidRDefault="00B07F3E" w:rsidP="00B07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07F3E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сопровождения к песенной, танцевальной и маршевой музыке. </w:t>
      </w:r>
      <w:r w:rsidRPr="00B07F3E">
        <w:rPr>
          <w:rFonts w:ascii="Times New Roman" w:eastAsia="TimesNewRomanPSMT" w:hAnsi="Times New Roman" w:cs="Times New Roman"/>
          <w:sz w:val="28"/>
          <w:szCs w:val="28"/>
        </w:rPr>
        <w:t>Песня, танец,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B07F3E">
        <w:rPr>
          <w:rFonts w:ascii="Times New Roman" w:eastAsia="TimesNewRomanPSMT" w:hAnsi="Times New Roman" w:cs="Times New Roman"/>
          <w:sz w:val="28"/>
          <w:szCs w:val="28"/>
        </w:rPr>
        <w:t xml:space="preserve">марш в музыкальном материале для инструментального </w:t>
      </w:r>
      <w:proofErr w:type="spellStart"/>
      <w:r w:rsidRPr="00B07F3E">
        <w:rPr>
          <w:rFonts w:ascii="Times New Roman" w:eastAsia="TimesNewRomanPSMT" w:hAnsi="Times New Roman" w:cs="Times New Roman"/>
          <w:sz w:val="28"/>
          <w:szCs w:val="28"/>
        </w:rPr>
        <w:t>музицирования</w:t>
      </w:r>
      <w:proofErr w:type="spellEnd"/>
      <w:r w:rsidRPr="00B07F3E">
        <w:rPr>
          <w:rFonts w:ascii="Times New Roman" w:eastAsia="TimesNewRomanPSMT" w:hAnsi="Times New Roman" w:cs="Times New Roman"/>
          <w:sz w:val="28"/>
          <w:szCs w:val="28"/>
        </w:rPr>
        <w:t>: подбор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B07F3E">
        <w:rPr>
          <w:rFonts w:ascii="Times New Roman" w:eastAsia="TimesNewRomanPSMT" w:hAnsi="Times New Roman" w:cs="Times New Roman"/>
          <w:sz w:val="28"/>
          <w:szCs w:val="28"/>
        </w:rPr>
        <w:t>инструментов и сочинение простых вариантов аккомпанемента к произведениям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B07F3E">
        <w:rPr>
          <w:rFonts w:ascii="Times New Roman" w:eastAsia="TimesNewRomanPSMT" w:hAnsi="Times New Roman" w:cs="Times New Roman"/>
          <w:sz w:val="28"/>
          <w:szCs w:val="28"/>
        </w:rPr>
        <w:t>разных жанров.</w:t>
      </w:r>
    </w:p>
    <w:p w:rsidR="00B07F3E" w:rsidRPr="00B07F3E" w:rsidRDefault="00B07F3E" w:rsidP="00B07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B07F3E">
        <w:rPr>
          <w:rFonts w:ascii="Times New Roman" w:eastAsia="TimesNewRomanPSMT" w:hAnsi="Times New Roman" w:cs="Times New Roman"/>
          <w:b/>
          <w:bCs/>
          <w:sz w:val="28"/>
          <w:szCs w:val="28"/>
        </w:rPr>
        <w:t>Исполнение хоровых и инструментальных произведений разных</w:t>
      </w:r>
    </w:p>
    <w:p w:rsidR="00B07F3E" w:rsidRPr="00B07F3E" w:rsidRDefault="00B07F3E" w:rsidP="00B07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07F3E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жанров. Двигательная импровизация. </w:t>
      </w:r>
      <w:r w:rsidRPr="00B07F3E">
        <w:rPr>
          <w:rFonts w:ascii="Times New Roman" w:eastAsia="TimesNewRomanPSMT" w:hAnsi="Times New Roman" w:cs="Times New Roman"/>
          <w:sz w:val="28"/>
          <w:szCs w:val="28"/>
        </w:rPr>
        <w:t>Формирование навыков публичного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B07F3E">
        <w:rPr>
          <w:rFonts w:ascii="Times New Roman" w:eastAsia="TimesNewRomanPSMT" w:hAnsi="Times New Roman" w:cs="Times New Roman"/>
          <w:sz w:val="28"/>
          <w:szCs w:val="28"/>
        </w:rPr>
        <w:t>исполнения на основе пройденного хоровой и инструментальной музыки разных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B07F3E">
        <w:rPr>
          <w:rFonts w:ascii="Times New Roman" w:eastAsia="TimesNewRomanPSMT" w:hAnsi="Times New Roman" w:cs="Times New Roman"/>
          <w:sz w:val="28"/>
          <w:szCs w:val="28"/>
        </w:rPr>
        <w:t>жанров. Первые опыты концертных выступлений в тематических мероприятиях.</w:t>
      </w:r>
    </w:p>
    <w:p w:rsidR="00B07F3E" w:rsidRPr="00B07F3E" w:rsidRDefault="00B07F3E" w:rsidP="00B07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B07F3E">
        <w:rPr>
          <w:rFonts w:ascii="Times New Roman" w:eastAsia="TimesNewRomanPSMT" w:hAnsi="Times New Roman" w:cs="Times New Roman"/>
          <w:b/>
          <w:bCs/>
          <w:sz w:val="28"/>
          <w:szCs w:val="28"/>
        </w:rPr>
        <w:t>Музыкальная азбука или где живут ноты</w:t>
      </w:r>
    </w:p>
    <w:p w:rsidR="00B07F3E" w:rsidRPr="00B07F3E" w:rsidRDefault="00B07F3E" w:rsidP="00B07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07F3E">
        <w:rPr>
          <w:rFonts w:ascii="Times New Roman" w:eastAsia="TimesNewRomanPSMT" w:hAnsi="Times New Roman" w:cs="Times New Roman"/>
          <w:sz w:val="28"/>
          <w:szCs w:val="28"/>
        </w:rPr>
        <w:t>Основы музыкальной грамоты. Нотная запись как способ фиксации</w:t>
      </w:r>
    </w:p>
    <w:p w:rsidR="00B07F3E" w:rsidRPr="00B07F3E" w:rsidRDefault="00B07F3E" w:rsidP="00B07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07F3E">
        <w:rPr>
          <w:rFonts w:ascii="Times New Roman" w:eastAsia="TimesNewRomanPSMT" w:hAnsi="Times New Roman" w:cs="Times New Roman"/>
          <w:sz w:val="28"/>
          <w:szCs w:val="28"/>
        </w:rPr>
        <w:t>музыкальной речи. Нотоносец, скрипичный ключ, нота, диез, бемоль. Знакомство с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B07F3E">
        <w:rPr>
          <w:rFonts w:ascii="Times New Roman" w:eastAsia="TimesNewRomanPSMT" w:hAnsi="Times New Roman" w:cs="Times New Roman"/>
          <w:sz w:val="28"/>
          <w:szCs w:val="28"/>
        </w:rPr>
        <w:t>фортепианной клавиатурой: изучение регистров фортепиано. Расположение нот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B07F3E">
        <w:rPr>
          <w:rFonts w:ascii="Times New Roman" w:eastAsia="TimesNewRomanPSMT" w:hAnsi="Times New Roman" w:cs="Times New Roman"/>
          <w:sz w:val="28"/>
          <w:szCs w:val="28"/>
        </w:rPr>
        <w:t>первой октавы на нотоносце и клавиатуре. Формирование зрительно-слуховой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B07F3E">
        <w:rPr>
          <w:rFonts w:ascii="Times New Roman" w:eastAsia="TimesNewRomanPSMT" w:hAnsi="Times New Roman" w:cs="Times New Roman"/>
          <w:sz w:val="28"/>
          <w:szCs w:val="28"/>
        </w:rPr>
        <w:t>связи: ноты-клавиши-звуки. Динамические оттенки (форте, пиано).</w:t>
      </w:r>
    </w:p>
    <w:p w:rsidR="00B07F3E" w:rsidRPr="00B07F3E" w:rsidRDefault="00B07F3E" w:rsidP="00B07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B07F3E">
        <w:rPr>
          <w:rFonts w:ascii="Times New Roman" w:eastAsia="TimesNewRomanPSMT" w:hAnsi="Times New Roman" w:cs="Times New Roman"/>
          <w:b/>
          <w:bCs/>
          <w:sz w:val="28"/>
          <w:szCs w:val="28"/>
        </w:rPr>
        <w:t>Содержание обучения по видам деятельности:</w:t>
      </w:r>
    </w:p>
    <w:p w:rsidR="00B07F3E" w:rsidRPr="00B07F3E" w:rsidRDefault="00B07F3E" w:rsidP="00B07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B07F3E">
        <w:rPr>
          <w:rFonts w:ascii="Times New Roman" w:eastAsia="TimesNewRomanPSMT" w:hAnsi="Times New Roman" w:cs="Times New Roman"/>
          <w:b/>
          <w:bCs/>
          <w:sz w:val="28"/>
          <w:szCs w:val="28"/>
        </w:rPr>
        <w:t>Игровые дидактические упражнения с использованием наглядного</w:t>
      </w:r>
    </w:p>
    <w:p w:rsidR="00B07F3E" w:rsidRPr="00B07F3E" w:rsidRDefault="00B07F3E" w:rsidP="00B07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07F3E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материала. </w:t>
      </w:r>
      <w:r w:rsidRPr="00B07F3E">
        <w:rPr>
          <w:rFonts w:ascii="Times New Roman" w:eastAsia="TimesNewRomanPSMT" w:hAnsi="Times New Roman" w:cs="Times New Roman"/>
          <w:sz w:val="28"/>
          <w:szCs w:val="28"/>
        </w:rPr>
        <w:t>Освоение в игровой деятельности элементов музыкальной грамоты: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B07F3E">
        <w:rPr>
          <w:rFonts w:ascii="Times New Roman" w:eastAsia="TimesNewRomanPSMT" w:hAnsi="Times New Roman" w:cs="Times New Roman"/>
          <w:sz w:val="28"/>
          <w:szCs w:val="28"/>
        </w:rPr>
        <w:t>нотоносец, скрипичный ключ, расположение нот первой октавы на нотоносце,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B07F3E">
        <w:rPr>
          <w:rFonts w:ascii="Times New Roman" w:eastAsia="TimesNewRomanPSMT" w:hAnsi="Times New Roman" w:cs="Times New Roman"/>
          <w:sz w:val="28"/>
          <w:szCs w:val="28"/>
        </w:rPr>
        <w:t>диез, бемоль. Знакомство с фортепианной клавиатурой (возможно на основе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B07F3E">
        <w:rPr>
          <w:rFonts w:ascii="Times New Roman" w:eastAsia="TimesNewRomanPSMT" w:hAnsi="Times New Roman" w:cs="Times New Roman"/>
          <w:sz w:val="28"/>
          <w:szCs w:val="28"/>
        </w:rPr>
        <w:t>клавиатуры синтезатора). Установление зрительно-слуховой и двигательной связи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B07F3E">
        <w:rPr>
          <w:rFonts w:ascii="Times New Roman" w:eastAsia="TimesNewRomanPSMT" w:hAnsi="Times New Roman" w:cs="Times New Roman"/>
          <w:sz w:val="28"/>
          <w:szCs w:val="28"/>
        </w:rPr>
        <w:t>между нотами, клавишами, звуками; логика расположения клавиш: высокий,</w:t>
      </w:r>
    </w:p>
    <w:p w:rsidR="00B07F3E" w:rsidRPr="00B07F3E" w:rsidRDefault="00B07F3E" w:rsidP="00B07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07F3E">
        <w:rPr>
          <w:rFonts w:ascii="Times New Roman" w:eastAsia="TimesNewRomanPSMT" w:hAnsi="Times New Roman" w:cs="Times New Roman"/>
          <w:sz w:val="28"/>
          <w:szCs w:val="28"/>
        </w:rPr>
        <w:t xml:space="preserve">средний, низкий регистры; </w:t>
      </w:r>
      <w:proofErr w:type="spellStart"/>
      <w:r w:rsidRPr="00B07F3E">
        <w:rPr>
          <w:rFonts w:ascii="Times New Roman" w:eastAsia="TimesNewRomanPSMT" w:hAnsi="Times New Roman" w:cs="Times New Roman"/>
          <w:sz w:val="28"/>
          <w:szCs w:val="28"/>
        </w:rPr>
        <w:t>поступенное</w:t>
      </w:r>
      <w:proofErr w:type="spellEnd"/>
      <w:r w:rsidRPr="00B07F3E">
        <w:rPr>
          <w:rFonts w:ascii="Times New Roman" w:eastAsia="TimesNewRomanPSMT" w:hAnsi="Times New Roman" w:cs="Times New Roman"/>
          <w:sz w:val="28"/>
          <w:szCs w:val="28"/>
        </w:rPr>
        <w:t xml:space="preserve"> движение в диапазоне октавы.</w:t>
      </w:r>
    </w:p>
    <w:p w:rsidR="00B07F3E" w:rsidRPr="00B07F3E" w:rsidRDefault="00B07F3E" w:rsidP="00B07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B07F3E">
        <w:rPr>
          <w:rFonts w:ascii="Times New Roman" w:eastAsia="TimesNewRomanPSMT" w:hAnsi="Times New Roman" w:cs="Times New Roman"/>
          <w:b/>
          <w:bCs/>
          <w:sz w:val="28"/>
          <w:szCs w:val="28"/>
        </w:rPr>
        <w:t>Слушание музыкальных произведений с использованием элементарной</w:t>
      </w:r>
    </w:p>
    <w:p w:rsidR="00B07F3E" w:rsidRPr="00B07F3E" w:rsidRDefault="00B07F3E" w:rsidP="00B07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07F3E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графической записи. </w:t>
      </w:r>
      <w:r w:rsidRPr="00B07F3E">
        <w:rPr>
          <w:rFonts w:ascii="Times New Roman" w:eastAsia="TimesNewRomanPSMT" w:hAnsi="Times New Roman" w:cs="Times New Roman"/>
          <w:sz w:val="28"/>
          <w:szCs w:val="28"/>
        </w:rPr>
        <w:t>Развитие слухового внимания: определение динамики 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B07F3E">
        <w:rPr>
          <w:rFonts w:ascii="Times New Roman" w:eastAsia="TimesNewRomanPSMT" w:hAnsi="Times New Roman" w:cs="Times New Roman"/>
          <w:sz w:val="28"/>
          <w:szCs w:val="28"/>
        </w:rPr>
        <w:t>динамических оттенков. Установление зрительно-слуховых ассоциаций в процессе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B07F3E">
        <w:rPr>
          <w:rFonts w:ascii="Times New Roman" w:eastAsia="TimesNewRomanPSMT" w:hAnsi="Times New Roman" w:cs="Times New Roman"/>
          <w:sz w:val="28"/>
          <w:szCs w:val="28"/>
        </w:rPr>
        <w:t>прослушивания музыкальных произведений с характерным мелодическим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B07F3E">
        <w:rPr>
          <w:rFonts w:ascii="Times New Roman" w:eastAsia="TimesNewRomanPSMT" w:hAnsi="Times New Roman" w:cs="Times New Roman"/>
          <w:sz w:val="28"/>
          <w:szCs w:val="28"/>
        </w:rPr>
        <w:t>рисунком (восходящее и нисходящее движение мелодии) и отражение их в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B07F3E">
        <w:rPr>
          <w:rFonts w:ascii="Times New Roman" w:eastAsia="TimesNewRomanPSMT" w:hAnsi="Times New Roman" w:cs="Times New Roman"/>
          <w:sz w:val="28"/>
          <w:szCs w:val="28"/>
        </w:rPr>
        <w:t>элементарной графической записи (с использованием знаков – линии, стрелки 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B07F3E">
        <w:rPr>
          <w:rFonts w:ascii="Times New Roman" w:eastAsia="TimesNewRomanPSMT" w:hAnsi="Times New Roman" w:cs="Times New Roman"/>
          <w:sz w:val="28"/>
          <w:szCs w:val="28"/>
        </w:rPr>
        <w:t>т.д.).</w:t>
      </w:r>
    </w:p>
    <w:p w:rsidR="00B07F3E" w:rsidRPr="00B07F3E" w:rsidRDefault="00B07F3E" w:rsidP="00B07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B07F3E">
        <w:rPr>
          <w:rFonts w:ascii="Times New Roman" w:eastAsia="TimesNewRomanPSMT" w:hAnsi="Times New Roman" w:cs="Times New Roman"/>
          <w:b/>
          <w:bCs/>
          <w:sz w:val="28"/>
          <w:szCs w:val="28"/>
        </w:rPr>
        <w:t>Пение с применением ручных знаков. Пение простейших песен по нотам.</w:t>
      </w:r>
    </w:p>
    <w:p w:rsidR="00B07F3E" w:rsidRPr="00B07F3E" w:rsidRDefault="00B07F3E" w:rsidP="00B07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07F3E">
        <w:rPr>
          <w:rFonts w:ascii="Times New Roman" w:eastAsia="TimesNewRomanPSMT" w:hAnsi="Times New Roman" w:cs="Times New Roman"/>
          <w:sz w:val="28"/>
          <w:szCs w:val="28"/>
        </w:rPr>
        <w:lastRenderedPageBreak/>
        <w:t>Разучивание и исполнение песен с применением ручных знаков. Пение разученных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B07F3E">
        <w:rPr>
          <w:rFonts w:ascii="Times New Roman" w:eastAsia="TimesNewRomanPSMT" w:hAnsi="Times New Roman" w:cs="Times New Roman"/>
          <w:sz w:val="28"/>
          <w:szCs w:val="28"/>
        </w:rPr>
        <w:t>ранее песен по нотам.</w:t>
      </w:r>
    </w:p>
    <w:p w:rsidR="00B07F3E" w:rsidRPr="00B07F3E" w:rsidRDefault="00B07F3E" w:rsidP="00B07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07F3E">
        <w:rPr>
          <w:rFonts w:ascii="Times New Roman" w:eastAsia="TimesNewRomanPSMT" w:hAnsi="Times New Roman" w:cs="Times New Roman"/>
          <w:b/>
          <w:bCs/>
          <w:sz w:val="28"/>
          <w:szCs w:val="28"/>
        </w:rPr>
        <w:t>Игра на элементарных музыкальных инструментах в ансамбле</w:t>
      </w:r>
      <w:r w:rsidRPr="00B07F3E">
        <w:rPr>
          <w:rFonts w:ascii="Times New Roman" w:eastAsia="TimesNewRomanPSMT" w:hAnsi="Times New Roman" w:cs="Times New Roman"/>
          <w:sz w:val="28"/>
          <w:szCs w:val="28"/>
        </w:rPr>
        <w:t>. Первые</w:t>
      </w:r>
    </w:p>
    <w:p w:rsidR="00B07F3E" w:rsidRPr="00B07F3E" w:rsidRDefault="00B07F3E" w:rsidP="00B07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07F3E">
        <w:rPr>
          <w:rFonts w:ascii="Times New Roman" w:eastAsia="TimesNewRomanPSMT" w:hAnsi="Times New Roman" w:cs="Times New Roman"/>
          <w:sz w:val="28"/>
          <w:szCs w:val="28"/>
        </w:rPr>
        <w:t>навыки игры по нотам.</w:t>
      </w:r>
    </w:p>
    <w:p w:rsidR="00B07F3E" w:rsidRPr="00B07F3E" w:rsidRDefault="00B07F3E" w:rsidP="00B07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B07F3E">
        <w:rPr>
          <w:rFonts w:ascii="Times New Roman" w:eastAsia="TimesNewRomanPSMT" w:hAnsi="Times New Roman" w:cs="Times New Roman"/>
          <w:b/>
          <w:bCs/>
          <w:sz w:val="28"/>
          <w:szCs w:val="28"/>
        </w:rPr>
        <w:t>Я – артист</w:t>
      </w:r>
    </w:p>
    <w:p w:rsidR="00B07F3E" w:rsidRPr="00B07F3E" w:rsidRDefault="00B07F3E" w:rsidP="00B07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07F3E">
        <w:rPr>
          <w:rFonts w:ascii="Times New Roman" w:eastAsia="TimesNewRomanPSMT" w:hAnsi="Times New Roman" w:cs="Times New Roman"/>
          <w:sz w:val="28"/>
          <w:szCs w:val="28"/>
        </w:rPr>
        <w:t xml:space="preserve">Сольное и ансамблевое </w:t>
      </w:r>
      <w:proofErr w:type="spellStart"/>
      <w:r w:rsidRPr="00B07F3E">
        <w:rPr>
          <w:rFonts w:ascii="Times New Roman" w:eastAsia="TimesNewRomanPSMT" w:hAnsi="Times New Roman" w:cs="Times New Roman"/>
          <w:sz w:val="28"/>
          <w:szCs w:val="28"/>
        </w:rPr>
        <w:t>музицирование</w:t>
      </w:r>
      <w:proofErr w:type="spellEnd"/>
      <w:r w:rsidRPr="00B07F3E">
        <w:rPr>
          <w:rFonts w:ascii="Times New Roman" w:eastAsia="TimesNewRomanPSMT" w:hAnsi="Times New Roman" w:cs="Times New Roman"/>
          <w:sz w:val="28"/>
          <w:szCs w:val="28"/>
        </w:rPr>
        <w:t xml:space="preserve"> (вокальное и инструментальное).</w:t>
      </w:r>
    </w:p>
    <w:p w:rsidR="00B07F3E" w:rsidRPr="00B07F3E" w:rsidRDefault="00B07F3E" w:rsidP="00B07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07F3E">
        <w:rPr>
          <w:rFonts w:ascii="Times New Roman" w:eastAsia="TimesNewRomanPSMT" w:hAnsi="Times New Roman" w:cs="Times New Roman"/>
          <w:sz w:val="28"/>
          <w:szCs w:val="28"/>
        </w:rPr>
        <w:t>Творческое соревнование.</w:t>
      </w:r>
    </w:p>
    <w:p w:rsidR="00B07F3E" w:rsidRPr="00B07F3E" w:rsidRDefault="00B07F3E" w:rsidP="00B07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B07F3E">
        <w:rPr>
          <w:rFonts w:ascii="Times New Roman" w:eastAsia="TimesNewRomanPSMT" w:hAnsi="Times New Roman" w:cs="Times New Roman"/>
          <w:b/>
          <w:bCs/>
          <w:sz w:val="28"/>
          <w:szCs w:val="28"/>
        </w:rPr>
        <w:t>Содержание обучения по видам деятельности:</w:t>
      </w:r>
    </w:p>
    <w:p w:rsidR="00B07F3E" w:rsidRPr="00B07F3E" w:rsidRDefault="00B07F3E" w:rsidP="00B07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07F3E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Исполнение пройденных хоровых и инструментальных произведений </w:t>
      </w:r>
      <w:r w:rsidRPr="00B07F3E">
        <w:rPr>
          <w:rFonts w:ascii="Times New Roman" w:eastAsia="TimesNewRomanPSMT" w:hAnsi="Times New Roman" w:cs="Times New Roman"/>
          <w:sz w:val="28"/>
          <w:szCs w:val="28"/>
        </w:rPr>
        <w:t>в</w:t>
      </w:r>
    </w:p>
    <w:p w:rsidR="00B07F3E" w:rsidRPr="00B07F3E" w:rsidRDefault="00B07F3E" w:rsidP="00B07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07F3E">
        <w:rPr>
          <w:rFonts w:ascii="Times New Roman" w:eastAsia="TimesNewRomanPSMT" w:hAnsi="Times New Roman" w:cs="Times New Roman"/>
          <w:sz w:val="28"/>
          <w:szCs w:val="28"/>
        </w:rPr>
        <w:t>школьных мероприятиях.</w:t>
      </w:r>
    </w:p>
    <w:p w:rsidR="00B07F3E" w:rsidRPr="00B07F3E" w:rsidRDefault="00B07F3E" w:rsidP="00B07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07F3E">
        <w:rPr>
          <w:rFonts w:ascii="Times New Roman" w:eastAsia="TimesNewRomanPSMT" w:hAnsi="Times New Roman" w:cs="Times New Roman"/>
          <w:b/>
          <w:bCs/>
          <w:sz w:val="28"/>
          <w:szCs w:val="28"/>
        </w:rPr>
        <w:t>Командные состязания</w:t>
      </w:r>
      <w:r w:rsidRPr="00B07F3E">
        <w:rPr>
          <w:rFonts w:ascii="Times New Roman" w:eastAsia="TimesNewRomanPSMT" w:hAnsi="Times New Roman" w:cs="Times New Roman"/>
          <w:sz w:val="28"/>
          <w:szCs w:val="28"/>
        </w:rPr>
        <w:t>: викторины на основе изученного музыкального</w:t>
      </w:r>
    </w:p>
    <w:p w:rsidR="00B07F3E" w:rsidRPr="00B07F3E" w:rsidRDefault="00B07F3E" w:rsidP="00B07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07F3E">
        <w:rPr>
          <w:rFonts w:ascii="Times New Roman" w:eastAsia="TimesNewRomanPSMT" w:hAnsi="Times New Roman" w:cs="Times New Roman"/>
          <w:sz w:val="28"/>
          <w:szCs w:val="28"/>
        </w:rPr>
        <w:t>материала; ритмические эстафеты; ритмическое эхо, ритмические «диалоги».</w:t>
      </w:r>
    </w:p>
    <w:p w:rsidR="00B07F3E" w:rsidRPr="00B07F3E" w:rsidRDefault="00B07F3E" w:rsidP="00B07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07F3E">
        <w:rPr>
          <w:rFonts w:ascii="Times New Roman" w:eastAsia="TimesNewRomanPSMT" w:hAnsi="Times New Roman" w:cs="Times New Roman"/>
          <w:b/>
          <w:bCs/>
          <w:sz w:val="28"/>
          <w:szCs w:val="28"/>
        </w:rPr>
        <w:t>Развитие навыка импровизации</w:t>
      </w:r>
      <w:r w:rsidRPr="00B07F3E">
        <w:rPr>
          <w:rFonts w:ascii="Times New Roman" w:eastAsia="TimesNewRomanPSMT" w:hAnsi="Times New Roman" w:cs="Times New Roman"/>
          <w:sz w:val="28"/>
          <w:szCs w:val="28"/>
        </w:rPr>
        <w:t>, импровизация на элементарных</w:t>
      </w:r>
    </w:p>
    <w:p w:rsidR="00B07F3E" w:rsidRPr="00B07F3E" w:rsidRDefault="00B07F3E" w:rsidP="00B07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07F3E">
        <w:rPr>
          <w:rFonts w:ascii="Times New Roman" w:eastAsia="TimesNewRomanPSMT" w:hAnsi="Times New Roman" w:cs="Times New Roman"/>
          <w:sz w:val="28"/>
          <w:szCs w:val="28"/>
        </w:rPr>
        <w:t xml:space="preserve">музыкальных инструментах с использованием пройденных </w:t>
      </w:r>
      <w:proofErr w:type="spellStart"/>
      <w:r w:rsidRPr="00B07F3E">
        <w:rPr>
          <w:rFonts w:ascii="Times New Roman" w:eastAsia="TimesNewRomanPSMT" w:hAnsi="Times New Roman" w:cs="Times New Roman"/>
          <w:sz w:val="28"/>
          <w:szCs w:val="28"/>
        </w:rPr>
        <w:t>ритмоформул</w:t>
      </w:r>
      <w:proofErr w:type="spellEnd"/>
      <w:r w:rsidRPr="00B07F3E">
        <w:rPr>
          <w:rFonts w:ascii="Times New Roman" w:eastAsia="TimesNewRomanPSMT" w:hAnsi="Times New Roman" w:cs="Times New Roman"/>
          <w:sz w:val="28"/>
          <w:szCs w:val="28"/>
        </w:rPr>
        <w:t>;</w:t>
      </w:r>
    </w:p>
    <w:p w:rsidR="00B07F3E" w:rsidRPr="00B07F3E" w:rsidRDefault="00B07F3E" w:rsidP="00B07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07F3E">
        <w:rPr>
          <w:rFonts w:ascii="Times New Roman" w:eastAsia="TimesNewRomanPSMT" w:hAnsi="Times New Roman" w:cs="Times New Roman"/>
          <w:sz w:val="28"/>
          <w:szCs w:val="28"/>
        </w:rPr>
        <w:t>импровизация-вопрос, импровизация-ответ; соревнование солистов –</w:t>
      </w:r>
    </w:p>
    <w:p w:rsidR="00B07F3E" w:rsidRPr="00B07F3E" w:rsidRDefault="00B07F3E" w:rsidP="00B07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07F3E">
        <w:rPr>
          <w:rFonts w:ascii="Times New Roman" w:eastAsia="TimesNewRomanPSMT" w:hAnsi="Times New Roman" w:cs="Times New Roman"/>
          <w:sz w:val="28"/>
          <w:szCs w:val="28"/>
        </w:rPr>
        <w:t>импровизация простых аккомпанементов и ритмических рисунков.</w:t>
      </w:r>
    </w:p>
    <w:p w:rsidR="00B07F3E" w:rsidRPr="00B07F3E" w:rsidRDefault="00B07F3E" w:rsidP="00B07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B07F3E">
        <w:rPr>
          <w:rFonts w:ascii="Times New Roman" w:eastAsia="TimesNewRomanPSMT" w:hAnsi="Times New Roman" w:cs="Times New Roman"/>
          <w:b/>
          <w:bCs/>
          <w:sz w:val="28"/>
          <w:szCs w:val="28"/>
        </w:rPr>
        <w:t>Музыкально-театрализованное представление</w:t>
      </w:r>
    </w:p>
    <w:p w:rsidR="00B07F3E" w:rsidRPr="00B07F3E" w:rsidRDefault="00B07F3E" w:rsidP="00B07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07F3E">
        <w:rPr>
          <w:rFonts w:ascii="Times New Roman" w:eastAsia="TimesNewRomanPSMT" w:hAnsi="Times New Roman" w:cs="Times New Roman"/>
          <w:sz w:val="28"/>
          <w:szCs w:val="28"/>
        </w:rPr>
        <w:t>Музыкально-театрализованное представление как результат освоения</w:t>
      </w:r>
    </w:p>
    <w:p w:rsidR="00B07F3E" w:rsidRPr="00B07F3E" w:rsidRDefault="00B07F3E" w:rsidP="00B07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07F3E">
        <w:rPr>
          <w:rFonts w:ascii="Times New Roman" w:eastAsia="TimesNewRomanPSMT" w:hAnsi="Times New Roman" w:cs="Times New Roman"/>
          <w:sz w:val="28"/>
          <w:szCs w:val="28"/>
        </w:rPr>
        <w:t>программы по учебному предмету «Музыка» в первом классе.</w:t>
      </w:r>
    </w:p>
    <w:p w:rsidR="00B07F3E" w:rsidRPr="00B07F3E" w:rsidRDefault="00B07F3E" w:rsidP="00B07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B07F3E">
        <w:rPr>
          <w:rFonts w:ascii="Times New Roman" w:eastAsia="TimesNewRomanPSMT" w:hAnsi="Times New Roman" w:cs="Times New Roman"/>
          <w:b/>
          <w:bCs/>
          <w:sz w:val="28"/>
          <w:szCs w:val="28"/>
        </w:rPr>
        <w:t>Содержание обучения по видам деятельности:</w:t>
      </w:r>
    </w:p>
    <w:p w:rsidR="00B07F3E" w:rsidRPr="00B07F3E" w:rsidRDefault="00B07F3E" w:rsidP="00B07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07F3E">
        <w:rPr>
          <w:rFonts w:ascii="Times New Roman" w:eastAsia="TimesNewRomanPSMT" w:hAnsi="Times New Roman" w:cs="Times New Roman"/>
          <w:sz w:val="28"/>
          <w:szCs w:val="28"/>
        </w:rPr>
        <w:t>Совместное участие обучающихся, педагогов, родителей в подготовке и</w:t>
      </w:r>
    </w:p>
    <w:p w:rsidR="00B07F3E" w:rsidRPr="00B07F3E" w:rsidRDefault="00B07F3E" w:rsidP="00B07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07F3E">
        <w:rPr>
          <w:rFonts w:ascii="Times New Roman" w:eastAsia="TimesNewRomanPSMT" w:hAnsi="Times New Roman" w:cs="Times New Roman"/>
          <w:sz w:val="28"/>
          <w:szCs w:val="28"/>
        </w:rPr>
        <w:t>проведении музыкально-театрализованного представления. Разработка сценариев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B07F3E">
        <w:rPr>
          <w:rFonts w:ascii="Times New Roman" w:eastAsia="TimesNewRomanPSMT" w:hAnsi="Times New Roman" w:cs="Times New Roman"/>
          <w:sz w:val="28"/>
          <w:szCs w:val="28"/>
        </w:rPr>
        <w:t>музыкально-театральных, музыкально-драматических, концертных композиций с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B07F3E">
        <w:rPr>
          <w:rFonts w:ascii="Times New Roman" w:eastAsia="TimesNewRomanPSMT" w:hAnsi="Times New Roman" w:cs="Times New Roman"/>
          <w:sz w:val="28"/>
          <w:szCs w:val="28"/>
        </w:rPr>
        <w:t>использованием пройденного хорового и инструментального материала.</w:t>
      </w:r>
    </w:p>
    <w:p w:rsidR="00B07F3E" w:rsidRPr="00B07F3E" w:rsidRDefault="00B07F3E" w:rsidP="00B07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07F3E">
        <w:rPr>
          <w:rFonts w:ascii="Times New Roman" w:eastAsia="TimesNewRomanPSMT" w:hAnsi="Times New Roman" w:cs="Times New Roman"/>
          <w:sz w:val="28"/>
          <w:szCs w:val="28"/>
        </w:rPr>
        <w:t>Подготовка и разыгрывание сказок, театрализация песен. Участие родителей в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B07F3E">
        <w:rPr>
          <w:rFonts w:ascii="Times New Roman" w:eastAsia="TimesNewRomanPSMT" w:hAnsi="Times New Roman" w:cs="Times New Roman"/>
          <w:sz w:val="28"/>
          <w:szCs w:val="28"/>
        </w:rPr>
        <w:t>музыкально-театрализованных представлениях (участие в разработке сценариев,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B07F3E">
        <w:rPr>
          <w:rFonts w:ascii="Times New Roman" w:eastAsia="TimesNewRomanPSMT" w:hAnsi="Times New Roman" w:cs="Times New Roman"/>
          <w:sz w:val="28"/>
          <w:szCs w:val="28"/>
        </w:rPr>
        <w:t>подготовке музыкально-инструментальных номеров, реквизита и декораций,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B07F3E">
        <w:rPr>
          <w:rFonts w:ascii="Times New Roman" w:eastAsia="TimesNewRomanPSMT" w:hAnsi="Times New Roman" w:cs="Times New Roman"/>
          <w:sz w:val="28"/>
          <w:szCs w:val="28"/>
        </w:rPr>
        <w:t>костюмов и т.д.). Создание музыкально-театрального коллектива: распределение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B07F3E">
        <w:rPr>
          <w:rFonts w:ascii="Times New Roman" w:eastAsia="TimesNewRomanPSMT" w:hAnsi="Times New Roman" w:cs="Times New Roman"/>
          <w:sz w:val="28"/>
          <w:szCs w:val="28"/>
        </w:rPr>
        <w:t>ролей: «режиссеры», «артисты», «музыканты», «художники» и т.д.</w:t>
      </w:r>
    </w:p>
    <w:p w:rsidR="00B07F3E" w:rsidRPr="00B07F3E" w:rsidRDefault="00B07F3E" w:rsidP="00B07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B07F3E">
        <w:rPr>
          <w:rFonts w:ascii="Times New Roman" w:eastAsia="TimesNewRomanPSMT" w:hAnsi="Times New Roman" w:cs="Times New Roman"/>
          <w:b/>
          <w:bCs/>
          <w:sz w:val="28"/>
          <w:szCs w:val="28"/>
        </w:rPr>
        <w:t>2 класс</w:t>
      </w:r>
    </w:p>
    <w:p w:rsidR="00B07F3E" w:rsidRPr="00B07F3E" w:rsidRDefault="00B07F3E" w:rsidP="00B07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B07F3E">
        <w:rPr>
          <w:rFonts w:ascii="Times New Roman" w:eastAsia="TimesNewRomanPSMT" w:hAnsi="Times New Roman" w:cs="Times New Roman"/>
          <w:b/>
          <w:bCs/>
          <w:sz w:val="28"/>
          <w:szCs w:val="28"/>
        </w:rPr>
        <w:t>Народное музыкальное искусство. Традиции и обряды</w:t>
      </w:r>
    </w:p>
    <w:p w:rsidR="00B07F3E" w:rsidRPr="00B07F3E" w:rsidRDefault="00B07F3E" w:rsidP="00B07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07F3E">
        <w:rPr>
          <w:rFonts w:ascii="Times New Roman" w:eastAsia="TimesNewRomanPSMT" w:hAnsi="Times New Roman" w:cs="Times New Roman"/>
          <w:sz w:val="28"/>
          <w:szCs w:val="28"/>
        </w:rPr>
        <w:t>Музыкальный фольклор. Народные игры. Народные инструменты. Годовой</w:t>
      </w:r>
    </w:p>
    <w:p w:rsidR="00B07F3E" w:rsidRPr="00B07F3E" w:rsidRDefault="00B07F3E" w:rsidP="00B07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07F3E">
        <w:rPr>
          <w:rFonts w:ascii="Times New Roman" w:eastAsia="TimesNewRomanPSMT" w:hAnsi="Times New Roman" w:cs="Times New Roman"/>
          <w:sz w:val="28"/>
          <w:szCs w:val="28"/>
        </w:rPr>
        <w:t>круг календарных праздников</w:t>
      </w:r>
    </w:p>
    <w:p w:rsidR="00B07F3E" w:rsidRPr="00B07F3E" w:rsidRDefault="00B07F3E" w:rsidP="00B07F3E">
      <w:pPr>
        <w:spacing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07F3E">
        <w:rPr>
          <w:rFonts w:ascii="Times New Roman" w:eastAsia="TimesNewRomanPSMT" w:hAnsi="Times New Roman" w:cs="Times New Roman"/>
          <w:b/>
          <w:bCs/>
          <w:sz w:val="28"/>
          <w:szCs w:val="28"/>
        </w:rPr>
        <w:t>Содержание обучения по видам деятельности:</w:t>
      </w:r>
    </w:p>
    <w:p w:rsidR="00B07F3E" w:rsidRPr="00B07F3E" w:rsidRDefault="00B07F3E" w:rsidP="00B07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07F3E">
        <w:rPr>
          <w:rFonts w:ascii="Times New Roman" w:hAnsi="Times New Roman" w:cs="Times New Roman"/>
          <w:b/>
          <w:bCs/>
          <w:sz w:val="28"/>
          <w:szCs w:val="28"/>
        </w:rPr>
        <w:t>Музыкально-игровая деятельность</w:t>
      </w:r>
      <w:r w:rsidRPr="00B07F3E">
        <w:rPr>
          <w:rFonts w:ascii="Times New Roman" w:eastAsia="TimesNewRomanPSMT" w:hAnsi="Times New Roman" w:cs="Times New Roman"/>
          <w:sz w:val="28"/>
          <w:szCs w:val="28"/>
        </w:rPr>
        <w:t xml:space="preserve">. Повторение и </w:t>
      </w:r>
      <w:proofErr w:type="spellStart"/>
      <w:r w:rsidRPr="00B07F3E">
        <w:rPr>
          <w:rFonts w:ascii="Times New Roman" w:eastAsia="TimesNewRomanPSMT" w:hAnsi="Times New Roman" w:cs="Times New Roman"/>
          <w:sz w:val="28"/>
          <w:szCs w:val="28"/>
        </w:rPr>
        <w:t>инсценирование</w:t>
      </w:r>
      <w:proofErr w:type="spellEnd"/>
    </w:p>
    <w:p w:rsidR="00B07F3E" w:rsidRPr="00B07F3E" w:rsidRDefault="00B07F3E" w:rsidP="00B07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07F3E">
        <w:rPr>
          <w:rFonts w:ascii="Times New Roman" w:eastAsia="TimesNewRomanPSMT" w:hAnsi="Times New Roman" w:cs="Times New Roman"/>
          <w:sz w:val="28"/>
          <w:szCs w:val="28"/>
        </w:rPr>
        <w:t xml:space="preserve">народных песен, пройденных в первом классе. Разучивание и исполнение </w:t>
      </w:r>
      <w:proofErr w:type="spellStart"/>
      <w:r w:rsidRPr="00B07F3E">
        <w:rPr>
          <w:rFonts w:ascii="Times New Roman" w:eastAsia="TimesNewRomanPSMT" w:hAnsi="Times New Roman" w:cs="Times New Roman"/>
          <w:sz w:val="28"/>
          <w:szCs w:val="28"/>
        </w:rPr>
        <w:t>закличек</w:t>
      </w:r>
      <w:proofErr w:type="spellEnd"/>
      <w:r w:rsidRPr="00B07F3E">
        <w:rPr>
          <w:rFonts w:ascii="Times New Roman" w:eastAsia="TimesNewRomanPSMT" w:hAnsi="Times New Roman" w:cs="Times New Roman"/>
          <w:sz w:val="28"/>
          <w:szCs w:val="28"/>
        </w:rPr>
        <w:t>,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B07F3E">
        <w:rPr>
          <w:rFonts w:ascii="Times New Roman" w:eastAsia="TimesNewRomanPSMT" w:hAnsi="Times New Roman" w:cs="Times New Roman"/>
          <w:sz w:val="28"/>
          <w:szCs w:val="28"/>
        </w:rPr>
        <w:t>потешек</w:t>
      </w:r>
      <w:proofErr w:type="spellEnd"/>
      <w:r w:rsidRPr="00B07F3E">
        <w:rPr>
          <w:rFonts w:ascii="Times New Roman" w:eastAsia="TimesNewRomanPSMT" w:hAnsi="Times New Roman" w:cs="Times New Roman"/>
          <w:sz w:val="28"/>
          <w:szCs w:val="28"/>
        </w:rPr>
        <w:t>, игровых и хороводных песен. Приобщение детей к игровой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B07F3E">
        <w:rPr>
          <w:rFonts w:ascii="Times New Roman" w:eastAsia="TimesNewRomanPSMT" w:hAnsi="Times New Roman" w:cs="Times New Roman"/>
          <w:sz w:val="28"/>
          <w:szCs w:val="28"/>
        </w:rPr>
        <w:t>традиционной народной культуре: народные игры с музыкальным</w:t>
      </w:r>
    </w:p>
    <w:p w:rsidR="00B07F3E" w:rsidRPr="00B07F3E" w:rsidRDefault="00B07F3E" w:rsidP="00B07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07F3E">
        <w:rPr>
          <w:rFonts w:ascii="Times New Roman" w:eastAsia="TimesNewRomanPSMT" w:hAnsi="Times New Roman" w:cs="Times New Roman"/>
          <w:sz w:val="28"/>
          <w:szCs w:val="28"/>
        </w:rPr>
        <w:t>сопровождением. Примеры: «Каравай», «Яблонька», «Галка», «Заинька». Игры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 </w:t>
      </w:r>
      <w:r w:rsidRPr="00B07F3E">
        <w:rPr>
          <w:rFonts w:ascii="Times New Roman" w:eastAsia="TimesNewRomanPSMT" w:hAnsi="Times New Roman" w:cs="Times New Roman"/>
          <w:sz w:val="28"/>
          <w:szCs w:val="28"/>
        </w:rPr>
        <w:t>народного календаря: святочные игры, колядки, весенние игры (виды весенних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 </w:t>
      </w:r>
      <w:r w:rsidRPr="00B07F3E">
        <w:rPr>
          <w:rFonts w:ascii="Times New Roman" w:eastAsia="TimesNewRomanPSMT" w:hAnsi="Times New Roman" w:cs="Times New Roman"/>
          <w:sz w:val="28"/>
          <w:szCs w:val="28"/>
        </w:rPr>
        <w:t>хороводов – «змейка», «улитка» и др.).</w:t>
      </w:r>
    </w:p>
    <w:p w:rsidR="00B07F3E" w:rsidRPr="00B07F3E" w:rsidRDefault="00B07F3E" w:rsidP="00B07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07F3E">
        <w:rPr>
          <w:rFonts w:ascii="Times New Roman" w:hAnsi="Times New Roman" w:cs="Times New Roman"/>
          <w:b/>
          <w:bCs/>
          <w:sz w:val="28"/>
          <w:szCs w:val="28"/>
        </w:rPr>
        <w:t>Игра на народных инструментах</w:t>
      </w:r>
      <w:r w:rsidRPr="00B07F3E">
        <w:rPr>
          <w:rFonts w:ascii="Times New Roman" w:eastAsia="TimesNewRomanPSMT" w:hAnsi="Times New Roman" w:cs="Times New Roman"/>
          <w:sz w:val="28"/>
          <w:szCs w:val="28"/>
        </w:rPr>
        <w:t>. Знакомство с ритмической партитурой.</w:t>
      </w:r>
    </w:p>
    <w:p w:rsidR="00B07F3E" w:rsidRPr="00B07F3E" w:rsidRDefault="00B07F3E" w:rsidP="00B07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07F3E">
        <w:rPr>
          <w:rFonts w:ascii="Times New Roman" w:eastAsia="TimesNewRomanPSMT" w:hAnsi="Times New Roman" w:cs="Times New Roman"/>
          <w:sz w:val="28"/>
          <w:szCs w:val="28"/>
        </w:rPr>
        <w:lastRenderedPageBreak/>
        <w:t xml:space="preserve">Исполнение произведений по ритмической партитуре. Свободное </w:t>
      </w:r>
      <w:proofErr w:type="spellStart"/>
      <w:r w:rsidRPr="00B07F3E">
        <w:rPr>
          <w:rFonts w:ascii="Times New Roman" w:eastAsia="TimesNewRomanPSMT" w:hAnsi="Times New Roman" w:cs="Times New Roman"/>
          <w:sz w:val="28"/>
          <w:szCs w:val="28"/>
        </w:rPr>
        <w:t>дирижирование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B07F3E">
        <w:rPr>
          <w:rFonts w:ascii="Times New Roman" w:eastAsia="TimesNewRomanPSMT" w:hAnsi="Times New Roman" w:cs="Times New Roman"/>
          <w:sz w:val="28"/>
          <w:szCs w:val="28"/>
        </w:rPr>
        <w:t>ансамблем одноклассников. Исполнение песен с инструментальным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B07F3E">
        <w:rPr>
          <w:rFonts w:ascii="Times New Roman" w:eastAsia="TimesNewRomanPSMT" w:hAnsi="Times New Roman" w:cs="Times New Roman"/>
          <w:sz w:val="28"/>
          <w:szCs w:val="28"/>
        </w:rPr>
        <w:t>сопровождением: подражание «народному оркестру» (ложки, трещотки, гусли,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B07F3E">
        <w:rPr>
          <w:rFonts w:ascii="Times New Roman" w:eastAsia="TimesNewRomanPSMT" w:hAnsi="Times New Roman" w:cs="Times New Roman"/>
          <w:sz w:val="28"/>
          <w:szCs w:val="28"/>
        </w:rPr>
        <w:t>шаркунки</w:t>
      </w:r>
      <w:proofErr w:type="spellEnd"/>
      <w:r w:rsidRPr="00B07F3E">
        <w:rPr>
          <w:rFonts w:ascii="Times New Roman" w:eastAsia="TimesNewRomanPSMT" w:hAnsi="Times New Roman" w:cs="Times New Roman"/>
          <w:sz w:val="28"/>
          <w:szCs w:val="28"/>
        </w:rPr>
        <w:t>). Народные инструменты разных регионов.</w:t>
      </w:r>
    </w:p>
    <w:p w:rsidR="00B07F3E" w:rsidRPr="00B07F3E" w:rsidRDefault="00B07F3E" w:rsidP="00B07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07F3E">
        <w:rPr>
          <w:rFonts w:ascii="Times New Roman" w:hAnsi="Times New Roman" w:cs="Times New Roman"/>
          <w:b/>
          <w:bCs/>
          <w:sz w:val="28"/>
          <w:szCs w:val="28"/>
        </w:rPr>
        <w:t>Слушание произведений в исполнении фольклорных коллективов</w:t>
      </w:r>
      <w:r w:rsidRPr="00B07F3E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B07F3E" w:rsidRPr="00B07F3E" w:rsidRDefault="00B07F3E" w:rsidP="00B07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07F3E">
        <w:rPr>
          <w:rFonts w:ascii="Times New Roman" w:eastAsia="TimesNewRomanPSMT" w:hAnsi="Times New Roman" w:cs="Times New Roman"/>
          <w:sz w:val="28"/>
          <w:szCs w:val="28"/>
        </w:rPr>
        <w:t>Прослушивание народных песен в исполнении детских фольклорных ансамблей,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B07F3E">
        <w:rPr>
          <w:rFonts w:ascii="Times New Roman" w:eastAsia="TimesNewRomanPSMT" w:hAnsi="Times New Roman" w:cs="Times New Roman"/>
          <w:sz w:val="28"/>
          <w:szCs w:val="28"/>
        </w:rPr>
        <w:t>хоровых коллективов (пример: детский фольклорный ансамбль «Зоренька»,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B07F3E">
        <w:rPr>
          <w:rFonts w:ascii="Times New Roman" w:eastAsia="TimesNewRomanPSMT" w:hAnsi="Times New Roman" w:cs="Times New Roman"/>
          <w:sz w:val="28"/>
          <w:szCs w:val="28"/>
        </w:rPr>
        <w:t>Государственный академический русский народный хор имени М.Е. Пятницкого 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B07F3E">
        <w:rPr>
          <w:rFonts w:ascii="Times New Roman" w:eastAsia="TimesNewRomanPSMT" w:hAnsi="Times New Roman" w:cs="Times New Roman"/>
          <w:sz w:val="28"/>
          <w:szCs w:val="28"/>
        </w:rPr>
        <w:t>др.). Знакомство с народными танцами в исполнении фольклорных 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B07F3E">
        <w:rPr>
          <w:rFonts w:ascii="Times New Roman" w:eastAsia="TimesNewRomanPSMT" w:hAnsi="Times New Roman" w:cs="Times New Roman"/>
          <w:sz w:val="28"/>
          <w:szCs w:val="28"/>
        </w:rPr>
        <w:t>профессиональных ансамблей (пример: Государственный ансамбль народного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B07F3E">
        <w:rPr>
          <w:rFonts w:ascii="Times New Roman" w:eastAsia="TimesNewRomanPSMT" w:hAnsi="Times New Roman" w:cs="Times New Roman"/>
          <w:sz w:val="28"/>
          <w:szCs w:val="28"/>
        </w:rPr>
        <w:t>танца имени Игоря Моисеева; коллективы разных регионов России и др.).</w:t>
      </w:r>
    </w:p>
    <w:p w:rsidR="00B07F3E" w:rsidRPr="00B07F3E" w:rsidRDefault="00B07F3E" w:rsidP="00B07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B07F3E">
        <w:rPr>
          <w:rFonts w:ascii="Times New Roman" w:eastAsia="TimesNewRomanPSMT" w:hAnsi="Times New Roman" w:cs="Times New Roman"/>
          <w:b/>
          <w:bCs/>
          <w:sz w:val="28"/>
          <w:szCs w:val="28"/>
        </w:rPr>
        <w:t>Широка страна моя родная</w:t>
      </w:r>
    </w:p>
    <w:p w:rsidR="00B07F3E" w:rsidRPr="00B07F3E" w:rsidRDefault="00B07F3E" w:rsidP="00B07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07F3E">
        <w:rPr>
          <w:rFonts w:ascii="Times New Roman" w:eastAsia="TimesNewRomanPSMT" w:hAnsi="Times New Roman" w:cs="Times New Roman"/>
          <w:sz w:val="28"/>
          <w:szCs w:val="28"/>
        </w:rPr>
        <w:t>Государственные символы России (герб, флаг, гимн). Гимн – главная песня</w:t>
      </w:r>
    </w:p>
    <w:p w:rsidR="00B07F3E" w:rsidRPr="00B07F3E" w:rsidRDefault="00B07F3E" w:rsidP="00B07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07F3E">
        <w:rPr>
          <w:rFonts w:ascii="Times New Roman" w:eastAsia="TimesNewRomanPSMT" w:hAnsi="Times New Roman" w:cs="Times New Roman"/>
          <w:sz w:val="28"/>
          <w:szCs w:val="28"/>
        </w:rPr>
        <w:t>народов нашей страны. Гимн Российской Федерации.</w:t>
      </w:r>
    </w:p>
    <w:p w:rsidR="00B07F3E" w:rsidRPr="00B07F3E" w:rsidRDefault="00B07F3E" w:rsidP="00B07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07F3E">
        <w:rPr>
          <w:rFonts w:ascii="Times New Roman" w:eastAsia="TimesNewRomanPSMT" w:hAnsi="Times New Roman" w:cs="Times New Roman"/>
          <w:sz w:val="28"/>
          <w:szCs w:val="28"/>
        </w:rPr>
        <w:t>Мелодия. Мелодический рисунок, его выразительные свойства, фразировка.</w:t>
      </w:r>
    </w:p>
    <w:p w:rsidR="00B07F3E" w:rsidRPr="00B07F3E" w:rsidRDefault="00B07F3E" w:rsidP="00B07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07F3E">
        <w:rPr>
          <w:rFonts w:ascii="Times New Roman" w:eastAsia="TimesNewRomanPSMT" w:hAnsi="Times New Roman" w:cs="Times New Roman"/>
          <w:sz w:val="28"/>
          <w:szCs w:val="28"/>
        </w:rPr>
        <w:t>Многообразие музыкальных интонаций. Великие русские композиторы-</w:t>
      </w:r>
    </w:p>
    <w:p w:rsidR="00B07F3E" w:rsidRPr="00B07F3E" w:rsidRDefault="00B07F3E" w:rsidP="00B07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07F3E">
        <w:rPr>
          <w:rFonts w:ascii="Times New Roman" w:eastAsia="TimesNewRomanPSMT" w:hAnsi="Times New Roman" w:cs="Times New Roman"/>
          <w:sz w:val="28"/>
          <w:szCs w:val="28"/>
        </w:rPr>
        <w:t>мелодисты: М.И. Глинка, П.И. Чайковский, С.В. Рахманинов.</w:t>
      </w:r>
    </w:p>
    <w:p w:rsidR="00B07F3E" w:rsidRPr="00B07F3E" w:rsidRDefault="00B07F3E" w:rsidP="00B07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B07F3E">
        <w:rPr>
          <w:rFonts w:ascii="Times New Roman" w:eastAsia="TimesNewRomanPSMT" w:hAnsi="Times New Roman" w:cs="Times New Roman"/>
          <w:b/>
          <w:bCs/>
          <w:sz w:val="28"/>
          <w:szCs w:val="28"/>
        </w:rPr>
        <w:t>Содержание обучения по видам деятельности:</w:t>
      </w:r>
    </w:p>
    <w:p w:rsidR="00B07F3E" w:rsidRPr="00B07F3E" w:rsidRDefault="00B07F3E" w:rsidP="00B07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B07F3E">
        <w:rPr>
          <w:rFonts w:ascii="Times New Roman" w:eastAsia="TimesNewRomanPSMT" w:hAnsi="Times New Roman" w:cs="Times New Roman"/>
          <w:b/>
          <w:bCs/>
          <w:sz w:val="28"/>
          <w:szCs w:val="28"/>
        </w:rPr>
        <w:t>Разучивание и исполнение Гимна Российской Федерации. Исполнение</w:t>
      </w:r>
    </w:p>
    <w:p w:rsidR="00B07F3E" w:rsidRPr="00B07F3E" w:rsidRDefault="00B07F3E" w:rsidP="00B07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07F3E">
        <w:rPr>
          <w:rFonts w:ascii="Times New Roman" w:eastAsia="TimesNewRomanPSMT" w:hAnsi="Times New Roman" w:cs="Times New Roman"/>
          <w:b/>
          <w:bCs/>
          <w:sz w:val="28"/>
          <w:szCs w:val="28"/>
        </w:rPr>
        <w:t>гимна своей республики, города, школы</w:t>
      </w:r>
      <w:r w:rsidRPr="00B07F3E">
        <w:rPr>
          <w:rFonts w:ascii="Times New Roman" w:eastAsia="TimesNewRomanPSMT" w:hAnsi="Times New Roman" w:cs="Times New Roman"/>
          <w:sz w:val="28"/>
          <w:szCs w:val="28"/>
        </w:rPr>
        <w:t>. Применение знаний о способах и</w:t>
      </w:r>
    </w:p>
    <w:p w:rsidR="00B07F3E" w:rsidRPr="00B07F3E" w:rsidRDefault="00B07F3E" w:rsidP="00B07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07F3E">
        <w:rPr>
          <w:rFonts w:ascii="Times New Roman" w:eastAsia="TimesNewRomanPSMT" w:hAnsi="Times New Roman" w:cs="Times New Roman"/>
          <w:sz w:val="28"/>
          <w:szCs w:val="28"/>
        </w:rPr>
        <w:t>приемах выразительного пения.</w:t>
      </w:r>
    </w:p>
    <w:p w:rsidR="00B07F3E" w:rsidRPr="00B07F3E" w:rsidRDefault="00B07F3E" w:rsidP="00B07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07F3E">
        <w:rPr>
          <w:rFonts w:ascii="Times New Roman" w:eastAsia="TimesNewRomanPSMT" w:hAnsi="Times New Roman" w:cs="Times New Roman"/>
          <w:b/>
          <w:bCs/>
          <w:sz w:val="28"/>
          <w:szCs w:val="28"/>
        </w:rPr>
        <w:t>Слушание музыки отечественных композиторов. Элементарный анализ</w:t>
      </w:r>
    </w:p>
    <w:p w:rsidR="00B07F3E" w:rsidRPr="00B07F3E" w:rsidRDefault="00B07F3E" w:rsidP="00B07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07F3E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особенностей мелодии. </w:t>
      </w:r>
      <w:r w:rsidRPr="00B07F3E">
        <w:rPr>
          <w:rFonts w:ascii="Times New Roman" w:eastAsia="TimesNewRomanPSMT" w:hAnsi="Times New Roman" w:cs="Times New Roman"/>
          <w:sz w:val="28"/>
          <w:szCs w:val="28"/>
        </w:rPr>
        <w:t>Прослушивание произведений с яркой выразительной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B07F3E">
        <w:rPr>
          <w:rFonts w:ascii="Times New Roman" w:eastAsia="TimesNewRomanPSMT" w:hAnsi="Times New Roman" w:cs="Times New Roman"/>
          <w:sz w:val="28"/>
          <w:szCs w:val="28"/>
        </w:rPr>
        <w:t>мелодией. Примеры: М.И. Глинка «Патриотическая песня», П.И. Чайковский</w:t>
      </w:r>
    </w:p>
    <w:p w:rsidR="00B07F3E" w:rsidRPr="00B07F3E" w:rsidRDefault="00B07F3E" w:rsidP="00B07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07F3E">
        <w:rPr>
          <w:rFonts w:ascii="Times New Roman" w:eastAsia="TimesNewRomanPSMT" w:hAnsi="Times New Roman" w:cs="Times New Roman"/>
          <w:sz w:val="28"/>
          <w:szCs w:val="28"/>
        </w:rPr>
        <w:t>Первый концерт для фортепиано с оркестром (1 часть), С.В. Рахманинов</w:t>
      </w:r>
    </w:p>
    <w:p w:rsidR="00B07F3E" w:rsidRPr="00B07F3E" w:rsidRDefault="00B07F3E" w:rsidP="00B07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07F3E">
        <w:rPr>
          <w:rFonts w:ascii="Times New Roman" w:eastAsia="TimesNewRomanPSMT" w:hAnsi="Times New Roman" w:cs="Times New Roman"/>
          <w:sz w:val="28"/>
          <w:szCs w:val="28"/>
        </w:rPr>
        <w:t>«Вокализ», Второй концерт для фортепиано с оркестром (начало). Узнавание в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B07F3E">
        <w:rPr>
          <w:rFonts w:ascii="Times New Roman" w:eastAsia="TimesNewRomanPSMT" w:hAnsi="Times New Roman" w:cs="Times New Roman"/>
          <w:sz w:val="28"/>
          <w:szCs w:val="28"/>
        </w:rPr>
        <w:t>прослушанных произведениях различных видов интонаций (призывная, жалобная,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B07F3E">
        <w:rPr>
          <w:rFonts w:ascii="Times New Roman" w:eastAsia="TimesNewRomanPSMT" w:hAnsi="Times New Roman" w:cs="Times New Roman"/>
          <w:sz w:val="28"/>
          <w:szCs w:val="28"/>
        </w:rPr>
        <w:t>настойчивая и т.д.).</w:t>
      </w:r>
    </w:p>
    <w:p w:rsidR="00B07F3E" w:rsidRPr="00B07F3E" w:rsidRDefault="00B07F3E" w:rsidP="00B07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/>
          <w:iCs/>
          <w:sz w:val="28"/>
          <w:szCs w:val="28"/>
        </w:rPr>
      </w:pPr>
      <w:r w:rsidRPr="00B07F3E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Подбор по слуху с помощью учителя пройденных песен с несложным</w:t>
      </w:r>
    </w:p>
    <w:p w:rsidR="00B07F3E" w:rsidRPr="00B07F3E" w:rsidRDefault="00B07F3E" w:rsidP="00B07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/>
          <w:iCs/>
          <w:sz w:val="28"/>
          <w:szCs w:val="28"/>
        </w:rPr>
      </w:pPr>
      <w:r w:rsidRPr="00B07F3E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(</w:t>
      </w:r>
      <w:proofErr w:type="spellStart"/>
      <w:r w:rsidRPr="00B07F3E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поступенным</w:t>
      </w:r>
      <w:proofErr w:type="spellEnd"/>
      <w:r w:rsidRPr="00B07F3E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) движением. Освоение фактуры «мелодия-аккомпанемент» в</w:t>
      </w:r>
    </w:p>
    <w:p w:rsidR="00B07F3E" w:rsidRPr="00B07F3E" w:rsidRDefault="00B07F3E" w:rsidP="00B07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/>
          <w:iCs/>
          <w:sz w:val="28"/>
          <w:szCs w:val="28"/>
        </w:rPr>
      </w:pPr>
      <w:r w:rsidRPr="00B07F3E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упражнениях и пьесах для оркестра элементарных инструментов.</w:t>
      </w:r>
    </w:p>
    <w:p w:rsidR="00B07F3E" w:rsidRPr="00B07F3E" w:rsidRDefault="00B07F3E" w:rsidP="00B07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07F3E">
        <w:rPr>
          <w:rFonts w:ascii="Times New Roman" w:eastAsia="TimesNewRomanPSMT" w:hAnsi="Times New Roman" w:cs="Times New Roman"/>
          <w:b/>
          <w:bCs/>
          <w:sz w:val="28"/>
          <w:szCs w:val="28"/>
        </w:rPr>
        <w:t>Игра на элементарных музыкальных инструментах в ансамбле</w:t>
      </w:r>
      <w:r w:rsidRPr="00B07F3E">
        <w:rPr>
          <w:rFonts w:ascii="Times New Roman" w:eastAsia="TimesNewRomanPSMT" w:hAnsi="Times New Roman" w:cs="Times New Roman"/>
          <w:sz w:val="28"/>
          <w:szCs w:val="28"/>
        </w:rPr>
        <w:t>. Развитие</w:t>
      </w:r>
    </w:p>
    <w:p w:rsidR="00B07F3E" w:rsidRPr="00B07F3E" w:rsidRDefault="00B07F3E" w:rsidP="00B07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07F3E">
        <w:rPr>
          <w:rFonts w:ascii="Times New Roman" w:eastAsia="TimesNewRomanPSMT" w:hAnsi="Times New Roman" w:cs="Times New Roman"/>
          <w:sz w:val="28"/>
          <w:szCs w:val="28"/>
        </w:rPr>
        <w:t>приемов игры на металлофоне и ксилофоне одной и двумя руками: восходящее 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B07F3E">
        <w:rPr>
          <w:rFonts w:ascii="Times New Roman" w:eastAsia="TimesNewRomanPSMT" w:hAnsi="Times New Roman" w:cs="Times New Roman"/>
          <w:sz w:val="28"/>
          <w:szCs w:val="28"/>
        </w:rPr>
        <w:t>нисходящее движение; подбор по слуху с помощью учителя пройденных песен;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B07F3E">
        <w:rPr>
          <w:rFonts w:ascii="Times New Roman" w:eastAsia="TimesNewRomanPSMT" w:hAnsi="Times New Roman" w:cs="Times New Roman"/>
          <w:sz w:val="28"/>
          <w:szCs w:val="28"/>
        </w:rPr>
        <w:t>освоение фактуры «мелодия-аккомпанемент» в упражнениях и пьесах для оркестра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B07F3E">
        <w:rPr>
          <w:rFonts w:ascii="Times New Roman" w:eastAsia="TimesNewRomanPSMT" w:hAnsi="Times New Roman" w:cs="Times New Roman"/>
          <w:sz w:val="28"/>
          <w:szCs w:val="28"/>
        </w:rPr>
        <w:t>элементарных инструментов.</w:t>
      </w:r>
    </w:p>
    <w:p w:rsidR="00B07F3E" w:rsidRPr="00B07F3E" w:rsidRDefault="00B07F3E" w:rsidP="00B07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B07F3E">
        <w:rPr>
          <w:rFonts w:ascii="Times New Roman" w:eastAsia="TimesNewRomanPSMT" w:hAnsi="Times New Roman" w:cs="Times New Roman"/>
          <w:b/>
          <w:bCs/>
          <w:sz w:val="28"/>
          <w:szCs w:val="28"/>
        </w:rPr>
        <w:t>Музыкальное время и его особенности</w:t>
      </w:r>
    </w:p>
    <w:p w:rsidR="00B07F3E" w:rsidRPr="00B07F3E" w:rsidRDefault="00B07F3E" w:rsidP="00B07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07F3E">
        <w:rPr>
          <w:rFonts w:ascii="Times New Roman" w:eastAsia="TimesNewRomanPSMT" w:hAnsi="Times New Roman" w:cs="Times New Roman"/>
          <w:sz w:val="28"/>
          <w:szCs w:val="28"/>
        </w:rPr>
        <w:t>Метроритм. Длительности и паузы в простых ритмических рисунках.</w:t>
      </w:r>
    </w:p>
    <w:p w:rsidR="00B07F3E" w:rsidRPr="00B07F3E" w:rsidRDefault="00B07F3E" w:rsidP="00B07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r w:rsidRPr="00B07F3E">
        <w:rPr>
          <w:rFonts w:ascii="Times New Roman" w:eastAsia="TimesNewRomanPSMT" w:hAnsi="Times New Roman" w:cs="Times New Roman"/>
          <w:sz w:val="28"/>
          <w:szCs w:val="28"/>
        </w:rPr>
        <w:t>Ритмоформулы</w:t>
      </w:r>
      <w:proofErr w:type="spellEnd"/>
      <w:r w:rsidRPr="00B07F3E">
        <w:rPr>
          <w:rFonts w:ascii="Times New Roman" w:eastAsia="TimesNewRomanPSMT" w:hAnsi="Times New Roman" w:cs="Times New Roman"/>
          <w:sz w:val="28"/>
          <w:szCs w:val="28"/>
        </w:rPr>
        <w:t>. Такт. Размер.</w:t>
      </w:r>
    </w:p>
    <w:p w:rsidR="00B07F3E" w:rsidRPr="00B07F3E" w:rsidRDefault="00B07F3E" w:rsidP="00B07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B07F3E">
        <w:rPr>
          <w:rFonts w:ascii="Times New Roman" w:eastAsia="TimesNewRomanPSMT" w:hAnsi="Times New Roman" w:cs="Times New Roman"/>
          <w:b/>
          <w:bCs/>
          <w:sz w:val="28"/>
          <w:szCs w:val="28"/>
        </w:rPr>
        <w:t>Содержание обучения по видам деятельности:</w:t>
      </w:r>
    </w:p>
    <w:p w:rsidR="00B07F3E" w:rsidRPr="00B07F3E" w:rsidRDefault="00B07F3E" w:rsidP="00B07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B07F3E">
        <w:rPr>
          <w:rFonts w:ascii="Times New Roman" w:eastAsia="TimesNewRomanPSMT" w:hAnsi="Times New Roman" w:cs="Times New Roman"/>
          <w:b/>
          <w:bCs/>
          <w:sz w:val="28"/>
          <w:szCs w:val="28"/>
        </w:rPr>
        <w:t>Игровые дидактические упражнения с использованием наглядного</w:t>
      </w:r>
    </w:p>
    <w:p w:rsidR="00B07F3E" w:rsidRPr="00B07F3E" w:rsidRDefault="00B07F3E" w:rsidP="00B07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07F3E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материала. </w:t>
      </w:r>
      <w:r w:rsidRPr="00B07F3E">
        <w:rPr>
          <w:rFonts w:ascii="Times New Roman" w:eastAsia="TimesNewRomanPSMT" w:hAnsi="Times New Roman" w:cs="Times New Roman"/>
          <w:sz w:val="28"/>
          <w:szCs w:val="28"/>
        </w:rPr>
        <w:t>Восьмые, четвертные и половинные длительности, паузы. Составление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B07F3E">
        <w:rPr>
          <w:rFonts w:ascii="Times New Roman" w:eastAsia="TimesNewRomanPSMT" w:hAnsi="Times New Roman" w:cs="Times New Roman"/>
          <w:sz w:val="28"/>
          <w:szCs w:val="28"/>
        </w:rPr>
        <w:t>ритмических рисунков в объеме фраз и предложений, ритмизация стихов.</w:t>
      </w:r>
    </w:p>
    <w:p w:rsidR="00B07F3E" w:rsidRPr="00B07F3E" w:rsidRDefault="00B07F3E" w:rsidP="00B07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07F3E">
        <w:rPr>
          <w:rFonts w:ascii="Times New Roman" w:eastAsia="TimesNewRomanPSMT" w:hAnsi="Times New Roman" w:cs="Times New Roman"/>
          <w:b/>
          <w:bCs/>
          <w:sz w:val="28"/>
          <w:szCs w:val="28"/>
        </w:rPr>
        <w:lastRenderedPageBreak/>
        <w:t xml:space="preserve">Ритмические игры. </w:t>
      </w:r>
      <w:r w:rsidRPr="00B07F3E">
        <w:rPr>
          <w:rFonts w:ascii="Times New Roman" w:eastAsia="TimesNewRomanPSMT" w:hAnsi="Times New Roman" w:cs="Times New Roman"/>
          <w:sz w:val="28"/>
          <w:szCs w:val="28"/>
        </w:rPr>
        <w:t>Ритмические «паззлы», ритмическая эстафета,</w:t>
      </w:r>
    </w:p>
    <w:p w:rsidR="00B07F3E" w:rsidRPr="00B07F3E" w:rsidRDefault="00B07F3E" w:rsidP="00B07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07F3E">
        <w:rPr>
          <w:rFonts w:ascii="Times New Roman" w:eastAsia="TimesNewRomanPSMT" w:hAnsi="Times New Roman" w:cs="Times New Roman"/>
          <w:sz w:val="28"/>
          <w:szCs w:val="28"/>
        </w:rPr>
        <w:t>ритмическое эхо, простые ритмические каноны.</w:t>
      </w:r>
    </w:p>
    <w:p w:rsidR="00B07F3E" w:rsidRPr="00B07F3E" w:rsidRDefault="00B07F3E" w:rsidP="00B07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07F3E">
        <w:rPr>
          <w:rFonts w:ascii="Times New Roman" w:eastAsia="TimesNewRomanPSMT" w:hAnsi="Times New Roman" w:cs="Times New Roman"/>
          <w:b/>
          <w:bCs/>
          <w:sz w:val="28"/>
          <w:szCs w:val="28"/>
        </w:rPr>
        <w:t>Игра на элементарных музыкальных инструментах в ансамбле</w:t>
      </w:r>
      <w:r w:rsidRPr="00B07F3E">
        <w:rPr>
          <w:rFonts w:ascii="Times New Roman" w:eastAsia="TimesNewRomanPSMT" w:hAnsi="Times New Roman" w:cs="Times New Roman"/>
          <w:sz w:val="28"/>
          <w:szCs w:val="28"/>
        </w:rPr>
        <w:t>. Чтение</w:t>
      </w:r>
    </w:p>
    <w:p w:rsidR="007857BA" w:rsidRDefault="00B07F3E" w:rsidP="00B07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F3E">
        <w:rPr>
          <w:rFonts w:ascii="Times New Roman" w:eastAsia="TimesNewRomanPSMT" w:hAnsi="Times New Roman" w:cs="Times New Roman"/>
          <w:sz w:val="28"/>
          <w:szCs w:val="28"/>
        </w:rPr>
        <w:t>простейших ритмических партитур. Соло-тутти. Исполнение пьес на инструментах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B07F3E">
        <w:rPr>
          <w:rFonts w:ascii="Times New Roman" w:eastAsia="TimesNewRomanPSMT" w:hAnsi="Times New Roman" w:cs="Times New Roman"/>
          <w:sz w:val="28"/>
          <w:szCs w:val="28"/>
        </w:rPr>
        <w:t xml:space="preserve">малой ударной группы: маракас, </w:t>
      </w:r>
      <w:proofErr w:type="spellStart"/>
      <w:r w:rsidRPr="00B07F3E">
        <w:rPr>
          <w:rFonts w:ascii="Times New Roman" w:eastAsia="TimesNewRomanPSMT" w:hAnsi="Times New Roman" w:cs="Times New Roman"/>
          <w:sz w:val="28"/>
          <w:szCs w:val="28"/>
        </w:rPr>
        <w:t>пандейра</w:t>
      </w:r>
      <w:proofErr w:type="spellEnd"/>
      <w:r w:rsidRPr="00B07F3E">
        <w:rPr>
          <w:rFonts w:ascii="Times New Roman" w:eastAsia="TimesNewRomanPSMT" w:hAnsi="Times New Roman" w:cs="Times New Roman"/>
          <w:sz w:val="28"/>
          <w:szCs w:val="28"/>
        </w:rPr>
        <w:t>, коробочка (</w:t>
      </w:r>
      <w:proofErr w:type="spellStart"/>
      <w:r w:rsidRPr="00B07F3E">
        <w:rPr>
          <w:rFonts w:ascii="Times New Roman" w:eastAsia="TimesNewRomanPSMT" w:hAnsi="Times New Roman" w:cs="Times New Roman"/>
          <w:sz w:val="28"/>
          <w:szCs w:val="28"/>
        </w:rPr>
        <w:t>вуд</w:t>
      </w:r>
      <w:proofErr w:type="spellEnd"/>
      <w:r w:rsidRPr="00B07F3E">
        <w:rPr>
          <w:rFonts w:ascii="Times New Roman" w:eastAsia="TimesNewRomanPSMT" w:hAnsi="Times New Roman" w:cs="Times New Roman"/>
          <w:sz w:val="28"/>
          <w:szCs w:val="28"/>
        </w:rPr>
        <w:t xml:space="preserve">-блок), </w:t>
      </w:r>
      <w:proofErr w:type="spellStart"/>
      <w:r w:rsidRPr="00B07F3E">
        <w:rPr>
          <w:rFonts w:ascii="Times New Roman" w:eastAsia="TimesNewRomanPSMT" w:hAnsi="Times New Roman" w:cs="Times New Roman"/>
          <w:sz w:val="28"/>
          <w:szCs w:val="28"/>
        </w:rPr>
        <w:t>блоктроммель</w:t>
      </w:r>
      <w:proofErr w:type="spellEnd"/>
      <w:r w:rsidRPr="00B07F3E">
        <w:rPr>
          <w:rFonts w:ascii="Times New Roman" w:eastAsia="TimesNewRomanPSMT" w:hAnsi="Times New Roman" w:cs="Times New Roman"/>
          <w:sz w:val="28"/>
          <w:szCs w:val="28"/>
        </w:rPr>
        <w:t>,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B07F3E">
        <w:rPr>
          <w:rFonts w:ascii="Times New Roman" w:eastAsia="TimesNewRomanPSMT" w:hAnsi="Times New Roman" w:cs="Times New Roman"/>
          <w:sz w:val="28"/>
          <w:szCs w:val="28"/>
        </w:rPr>
        <w:t xml:space="preserve">барабан, треугольник, </w:t>
      </w:r>
      <w:proofErr w:type="spellStart"/>
      <w:r w:rsidRPr="00B07F3E">
        <w:rPr>
          <w:rFonts w:ascii="Times New Roman" w:eastAsia="TimesNewRomanPSMT" w:hAnsi="Times New Roman" w:cs="Times New Roman"/>
          <w:sz w:val="28"/>
          <w:szCs w:val="28"/>
        </w:rPr>
        <w:t>реко-реко</w:t>
      </w:r>
      <w:proofErr w:type="spellEnd"/>
      <w:r w:rsidRPr="00B07F3E">
        <w:rPr>
          <w:rFonts w:ascii="Times New Roman" w:eastAsia="TimesNewRomanPSMT" w:hAnsi="Times New Roman" w:cs="Times New Roman"/>
          <w:sz w:val="28"/>
          <w:szCs w:val="28"/>
        </w:rPr>
        <w:t xml:space="preserve"> и др.</w:t>
      </w:r>
    </w:p>
    <w:p w:rsidR="002A55FF" w:rsidRPr="002A55FF" w:rsidRDefault="002A55FF" w:rsidP="002A5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Разучивание и исполнение хоровых и инструментальных произведений </w:t>
      </w:r>
      <w:r w:rsidRPr="002A55FF">
        <w:rPr>
          <w:rFonts w:ascii="Times New Roman" w:eastAsia="TimesNewRomanPSMT" w:hAnsi="Times New Roman" w:cs="Times New Roman"/>
          <w:sz w:val="28"/>
          <w:szCs w:val="28"/>
        </w:rPr>
        <w:t>с</w:t>
      </w:r>
    </w:p>
    <w:p w:rsidR="002A55FF" w:rsidRPr="002A55FF" w:rsidRDefault="002A55FF" w:rsidP="002A5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A55FF">
        <w:rPr>
          <w:rFonts w:ascii="Times New Roman" w:eastAsia="TimesNewRomanPSMT" w:hAnsi="Times New Roman" w:cs="Times New Roman"/>
          <w:sz w:val="28"/>
          <w:szCs w:val="28"/>
        </w:rPr>
        <w:t>разнообразным ритмическим рисунком. Исполнение пройденных песенных и</w:t>
      </w:r>
    </w:p>
    <w:p w:rsidR="002A55FF" w:rsidRPr="002A55FF" w:rsidRDefault="002A55FF" w:rsidP="002A5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A55FF">
        <w:rPr>
          <w:rFonts w:ascii="Times New Roman" w:eastAsia="TimesNewRomanPSMT" w:hAnsi="Times New Roman" w:cs="Times New Roman"/>
          <w:sz w:val="28"/>
          <w:szCs w:val="28"/>
        </w:rPr>
        <w:t>инструментальных мелодий по нотам.</w:t>
      </w:r>
    </w:p>
    <w:p w:rsidR="002A55FF" w:rsidRPr="002A55FF" w:rsidRDefault="002A55FF" w:rsidP="002A5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55FF">
        <w:rPr>
          <w:rFonts w:ascii="Times New Roman" w:hAnsi="Times New Roman" w:cs="Times New Roman"/>
          <w:bCs/>
          <w:sz w:val="28"/>
          <w:szCs w:val="28"/>
        </w:rPr>
        <w:t>Музыкальная грамота</w:t>
      </w:r>
    </w:p>
    <w:p w:rsidR="002A55FF" w:rsidRPr="002A55FF" w:rsidRDefault="002A55FF" w:rsidP="002A5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A55FF">
        <w:rPr>
          <w:rFonts w:ascii="Times New Roman" w:eastAsia="TimesNewRomanPSMT" w:hAnsi="Times New Roman" w:cs="Times New Roman"/>
          <w:sz w:val="28"/>
          <w:szCs w:val="28"/>
        </w:rPr>
        <w:t>Основы музыкальной грамоты. Расположение нот в первой-второй октавах.</w:t>
      </w:r>
    </w:p>
    <w:p w:rsidR="002A55FF" w:rsidRPr="002A55FF" w:rsidRDefault="002A55FF" w:rsidP="002A5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A55FF">
        <w:rPr>
          <w:rFonts w:ascii="Times New Roman" w:eastAsia="TimesNewRomanPSMT" w:hAnsi="Times New Roman" w:cs="Times New Roman"/>
          <w:sz w:val="28"/>
          <w:szCs w:val="28"/>
        </w:rPr>
        <w:t>Интервалы в пределах октавы, выразительные возможности интервалов.</w:t>
      </w:r>
    </w:p>
    <w:p w:rsidR="002A55FF" w:rsidRPr="002A55FF" w:rsidRDefault="002A55FF" w:rsidP="002A5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55FF">
        <w:rPr>
          <w:rFonts w:ascii="Times New Roman" w:hAnsi="Times New Roman" w:cs="Times New Roman"/>
          <w:bCs/>
          <w:sz w:val="28"/>
          <w:szCs w:val="28"/>
        </w:rPr>
        <w:t>Содержание обучения по видам деятельности:</w:t>
      </w:r>
    </w:p>
    <w:p w:rsidR="002A55FF" w:rsidRPr="002A55FF" w:rsidRDefault="002A55FF" w:rsidP="002A5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A55FF">
        <w:rPr>
          <w:rFonts w:ascii="Times New Roman" w:hAnsi="Times New Roman" w:cs="Times New Roman"/>
          <w:bCs/>
          <w:sz w:val="28"/>
          <w:szCs w:val="28"/>
        </w:rPr>
        <w:t>Чтение нотной записи</w:t>
      </w:r>
      <w:r w:rsidRPr="002A55FF">
        <w:rPr>
          <w:rFonts w:ascii="Times New Roman" w:eastAsia="TimesNewRomanPSMT" w:hAnsi="Times New Roman" w:cs="Times New Roman"/>
          <w:sz w:val="28"/>
          <w:szCs w:val="28"/>
        </w:rPr>
        <w:t>. Чтение нот первой-второй октав в записи</w:t>
      </w:r>
    </w:p>
    <w:p w:rsidR="002A55FF" w:rsidRPr="002A55FF" w:rsidRDefault="002A55FF" w:rsidP="002A5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A55FF">
        <w:rPr>
          <w:rFonts w:ascii="Times New Roman" w:eastAsia="TimesNewRomanPSMT" w:hAnsi="Times New Roman" w:cs="Times New Roman"/>
          <w:sz w:val="28"/>
          <w:szCs w:val="28"/>
        </w:rPr>
        <w:t xml:space="preserve">пройденных песен. Пение простых выученных </w:t>
      </w:r>
      <w:proofErr w:type="spellStart"/>
      <w:r w:rsidRPr="002A55FF">
        <w:rPr>
          <w:rFonts w:ascii="Times New Roman" w:eastAsia="TimesNewRomanPSMT" w:hAnsi="Times New Roman" w:cs="Times New Roman"/>
          <w:sz w:val="28"/>
          <w:szCs w:val="28"/>
        </w:rPr>
        <w:t>попевок</w:t>
      </w:r>
      <w:proofErr w:type="spellEnd"/>
      <w:r w:rsidRPr="002A55FF">
        <w:rPr>
          <w:rFonts w:ascii="Times New Roman" w:eastAsia="TimesNewRomanPSMT" w:hAnsi="Times New Roman" w:cs="Times New Roman"/>
          <w:sz w:val="28"/>
          <w:szCs w:val="28"/>
        </w:rPr>
        <w:t xml:space="preserve"> и песен в размере 2/4 по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A55FF">
        <w:rPr>
          <w:rFonts w:ascii="Times New Roman" w:eastAsia="TimesNewRomanPSMT" w:hAnsi="Times New Roman" w:cs="Times New Roman"/>
          <w:sz w:val="28"/>
          <w:szCs w:val="28"/>
        </w:rPr>
        <w:t>нотам с тактированием.</w:t>
      </w:r>
    </w:p>
    <w:p w:rsidR="002A55FF" w:rsidRPr="002A55FF" w:rsidRDefault="002A55FF" w:rsidP="002A5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55FF">
        <w:rPr>
          <w:rFonts w:ascii="Times New Roman" w:hAnsi="Times New Roman" w:cs="Times New Roman"/>
          <w:bCs/>
          <w:sz w:val="28"/>
          <w:szCs w:val="28"/>
        </w:rPr>
        <w:t>Игровые дидактические упражнения с использованием наглядного</w:t>
      </w:r>
    </w:p>
    <w:p w:rsidR="002A55FF" w:rsidRPr="002A55FF" w:rsidRDefault="002A55FF" w:rsidP="002A5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A55FF">
        <w:rPr>
          <w:rFonts w:ascii="Times New Roman" w:hAnsi="Times New Roman" w:cs="Times New Roman"/>
          <w:bCs/>
          <w:sz w:val="28"/>
          <w:szCs w:val="28"/>
        </w:rPr>
        <w:t xml:space="preserve">материала. </w:t>
      </w:r>
      <w:r w:rsidRPr="002A55FF">
        <w:rPr>
          <w:rFonts w:ascii="Times New Roman" w:eastAsia="TimesNewRomanPSMT" w:hAnsi="Times New Roman" w:cs="Times New Roman"/>
          <w:sz w:val="28"/>
          <w:szCs w:val="28"/>
        </w:rPr>
        <w:t>Игры и тесты на знание элементов музыкальной грамоты:</w:t>
      </w:r>
    </w:p>
    <w:p w:rsidR="002A55FF" w:rsidRPr="002A55FF" w:rsidRDefault="002A55FF" w:rsidP="002A5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A55FF">
        <w:rPr>
          <w:rFonts w:ascii="Times New Roman" w:eastAsia="TimesNewRomanPSMT" w:hAnsi="Times New Roman" w:cs="Times New Roman"/>
          <w:sz w:val="28"/>
          <w:szCs w:val="28"/>
        </w:rPr>
        <w:t>расположение нот первой-второй октав на нотном стане, обозначения</w:t>
      </w:r>
    </w:p>
    <w:p w:rsidR="002A55FF" w:rsidRPr="002A55FF" w:rsidRDefault="002A55FF" w:rsidP="002A5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A55FF">
        <w:rPr>
          <w:rFonts w:ascii="Times New Roman" w:eastAsia="TimesNewRomanPSMT" w:hAnsi="Times New Roman" w:cs="Times New Roman"/>
          <w:sz w:val="28"/>
          <w:szCs w:val="28"/>
        </w:rPr>
        <w:t>длительностей (восьмые, четверти, половинные), пауз (четверти и восьмые),</w:t>
      </w:r>
    </w:p>
    <w:p w:rsidR="002A55FF" w:rsidRPr="002A55FF" w:rsidRDefault="002A55FF" w:rsidP="002A5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A55FF">
        <w:rPr>
          <w:rFonts w:ascii="Times New Roman" w:eastAsia="TimesNewRomanPSMT" w:hAnsi="Times New Roman" w:cs="Times New Roman"/>
          <w:sz w:val="28"/>
          <w:szCs w:val="28"/>
        </w:rPr>
        <w:t>размера (2/4, 3/4, 4/4), динамики (форте, пиано, крещендо, диминуэндо). Простые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A55FF">
        <w:rPr>
          <w:rFonts w:ascii="Times New Roman" w:eastAsia="TimesNewRomanPSMT" w:hAnsi="Times New Roman" w:cs="Times New Roman"/>
          <w:sz w:val="28"/>
          <w:szCs w:val="28"/>
        </w:rPr>
        <w:t xml:space="preserve">интервалы: виды, особенности звучания и выразительные </w:t>
      </w:r>
      <w:proofErr w:type="spellStart"/>
      <w:r w:rsidRPr="002A55FF">
        <w:rPr>
          <w:rFonts w:ascii="Times New Roman" w:eastAsia="TimesNewRomanPSMT" w:hAnsi="Times New Roman" w:cs="Times New Roman"/>
          <w:sz w:val="28"/>
          <w:szCs w:val="28"/>
        </w:rPr>
        <w:t>возможности.</w:t>
      </w:r>
      <w:r w:rsidRPr="002A55FF">
        <w:rPr>
          <w:rFonts w:ascii="Times New Roman" w:hAnsi="Times New Roman" w:cs="Times New Roman"/>
          <w:bCs/>
          <w:sz w:val="28"/>
          <w:szCs w:val="28"/>
        </w:rPr>
        <w:t>Пение</w:t>
      </w:r>
      <w:proofErr w:type="spellEnd"/>
      <w:r w:rsidRPr="002A55FF">
        <w:rPr>
          <w:rFonts w:ascii="Times New Roman" w:hAnsi="Times New Roman" w:cs="Times New Roman"/>
          <w:bCs/>
          <w:sz w:val="28"/>
          <w:szCs w:val="28"/>
        </w:rPr>
        <w:t xml:space="preserve"> мелодических интервалов </w:t>
      </w:r>
      <w:r w:rsidRPr="002A55FF">
        <w:rPr>
          <w:rFonts w:ascii="Times New Roman" w:eastAsia="TimesNewRomanPSMT" w:hAnsi="Times New Roman" w:cs="Times New Roman"/>
          <w:sz w:val="28"/>
          <w:szCs w:val="28"/>
        </w:rPr>
        <w:t xml:space="preserve">с использованием ручных </w:t>
      </w:r>
      <w:proofErr w:type="spellStart"/>
      <w:r w:rsidRPr="002A55FF">
        <w:rPr>
          <w:rFonts w:ascii="Times New Roman" w:eastAsia="TimesNewRomanPSMT" w:hAnsi="Times New Roman" w:cs="Times New Roman"/>
          <w:sz w:val="28"/>
          <w:szCs w:val="28"/>
        </w:rPr>
        <w:t>знаков.</w:t>
      </w:r>
      <w:r w:rsidRPr="002A55FF">
        <w:rPr>
          <w:rFonts w:ascii="Times New Roman" w:hAnsi="Times New Roman" w:cs="Times New Roman"/>
          <w:bCs/>
          <w:sz w:val="28"/>
          <w:szCs w:val="28"/>
        </w:rPr>
        <w:t>Прослушивание</w:t>
      </w:r>
      <w:proofErr w:type="spellEnd"/>
      <w:r w:rsidRPr="002A55FF">
        <w:rPr>
          <w:rFonts w:ascii="Times New Roman" w:hAnsi="Times New Roman" w:cs="Times New Roman"/>
          <w:bCs/>
          <w:sz w:val="28"/>
          <w:szCs w:val="28"/>
        </w:rPr>
        <w:t xml:space="preserve"> и узнавание </w:t>
      </w:r>
      <w:r w:rsidRPr="002A55FF">
        <w:rPr>
          <w:rFonts w:ascii="Times New Roman" w:eastAsia="TimesNewRomanPSMT" w:hAnsi="Times New Roman" w:cs="Times New Roman"/>
          <w:sz w:val="28"/>
          <w:szCs w:val="28"/>
        </w:rPr>
        <w:t>в пройденном вокальном и инструментальном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A55FF">
        <w:rPr>
          <w:rFonts w:ascii="Times New Roman" w:eastAsia="TimesNewRomanPSMT" w:hAnsi="Times New Roman" w:cs="Times New Roman"/>
          <w:sz w:val="28"/>
          <w:szCs w:val="28"/>
        </w:rPr>
        <w:t>музыкальном материале интервалов (терция, кварта, квинта, октава). Слушание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A55FF">
        <w:rPr>
          <w:rFonts w:ascii="Times New Roman" w:eastAsia="TimesNewRomanPSMT" w:hAnsi="Times New Roman" w:cs="Times New Roman"/>
          <w:sz w:val="28"/>
          <w:szCs w:val="28"/>
        </w:rPr>
        <w:t>двухголосных хоровых произведений</w:t>
      </w:r>
    </w:p>
    <w:p w:rsidR="002A55FF" w:rsidRPr="002A55FF" w:rsidRDefault="002A55FF" w:rsidP="002A5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A55FF">
        <w:rPr>
          <w:rFonts w:ascii="Times New Roman" w:hAnsi="Times New Roman" w:cs="Times New Roman"/>
          <w:bCs/>
          <w:sz w:val="28"/>
          <w:szCs w:val="28"/>
        </w:rPr>
        <w:t xml:space="preserve">Игра на элементарных музыкальных инструментах в ансамбле. </w:t>
      </w:r>
      <w:r w:rsidRPr="002A55FF">
        <w:rPr>
          <w:rFonts w:ascii="Times New Roman" w:eastAsia="TimesNewRomanPSMT" w:hAnsi="Times New Roman" w:cs="Times New Roman"/>
          <w:sz w:val="28"/>
          <w:szCs w:val="28"/>
        </w:rPr>
        <w:t>Простое</w:t>
      </w:r>
    </w:p>
    <w:p w:rsidR="002A55FF" w:rsidRPr="002A55FF" w:rsidRDefault="002A55FF" w:rsidP="002A5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r w:rsidRPr="002A55FF">
        <w:rPr>
          <w:rFonts w:ascii="Times New Roman" w:eastAsia="TimesNewRomanPSMT" w:hAnsi="Times New Roman" w:cs="Times New Roman"/>
          <w:sz w:val="28"/>
          <w:szCs w:val="28"/>
        </w:rPr>
        <w:t>остинатное</w:t>
      </w:r>
      <w:proofErr w:type="spellEnd"/>
      <w:r w:rsidRPr="002A55FF">
        <w:rPr>
          <w:rFonts w:ascii="Times New Roman" w:eastAsia="TimesNewRomanPSMT" w:hAnsi="Times New Roman" w:cs="Times New Roman"/>
          <w:sz w:val="28"/>
          <w:szCs w:val="28"/>
        </w:rPr>
        <w:t xml:space="preserve"> сопровождение к пройденным песням, инструментальным пьесам с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A55FF">
        <w:rPr>
          <w:rFonts w:ascii="Times New Roman" w:eastAsia="TimesNewRomanPSMT" w:hAnsi="Times New Roman" w:cs="Times New Roman"/>
          <w:sz w:val="28"/>
          <w:szCs w:val="28"/>
        </w:rPr>
        <w:t>использованием интервалов (терция, кварта, квинта, октава). Ознакомление с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A55FF">
        <w:rPr>
          <w:rFonts w:ascii="Times New Roman" w:eastAsia="TimesNewRomanPSMT" w:hAnsi="Times New Roman" w:cs="Times New Roman"/>
          <w:sz w:val="28"/>
          <w:szCs w:val="28"/>
        </w:rPr>
        <w:t>приемами игры на синтезаторе.</w:t>
      </w:r>
    </w:p>
    <w:p w:rsidR="002A55FF" w:rsidRPr="002A55FF" w:rsidRDefault="002A55FF" w:rsidP="002A5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55FF">
        <w:rPr>
          <w:rFonts w:ascii="Times New Roman" w:hAnsi="Times New Roman" w:cs="Times New Roman"/>
          <w:bCs/>
          <w:sz w:val="28"/>
          <w:szCs w:val="28"/>
        </w:rPr>
        <w:t>«Музыкальный конструктор»</w:t>
      </w:r>
    </w:p>
    <w:p w:rsidR="002A55FF" w:rsidRPr="002A55FF" w:rsidRDefault="002A55FF" w:rsidP="002A5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A55FF">
        <w:rPr>
          <w:rFonts w:ascii="Times New Roman" w:eastAsia="TimesNewRomanPSMT" w:hAnsi="Times New Roman" w:cs="Times New Roman"/>
          <w:sz w:val="28"/>
          <w:szCs w:val="28"/>
        </w:rPr>
        <w:t>Мир музыкальных форм. Повторность и вариативность в музыке. Простые</w:t>
      </w:r>
    </w:p>
    <w:p w:rsidR="002A55FF" w:rsidRPr="002A55FF" w:rsidRDefault="002A55FF" w:rsidP="002A5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A55FF">
        <w:rPr>
          <w:rFonts w:ascii="Times New Roman" w:eastAsia="TimesNewRomanPSMT" w:hAnsi="Times New Roman" w:cs="Times New Roman"/>
          <w:sz w:val="28"/>
          <w:szCs w:val="28"/>
        </w:rPr>
        <w:t>песенные формы (двухчастная и трехчастная формы). Вариации. Куплетная форма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A55FF">
        <w:rPr>
          <w:rFonts w:ascii="Times New Roman" w:eastAsia="TimesNewRomanPSMT" w:hAnsi="Times New Roman" w:cs="Times New Roman"/>
          <w:sz w:val="28"/>
          <w:szCs w:val="28"/>
        </w:rPr>
        <w:t>в вокальной музыке. Прогулки в прошлое. Классические музыкальные формы (Й.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A55FF">
        <w:rPr>
          <w:rFonts w:ascii="Times New Roman" w:eastAsia="TimesNewRomanPSMT" w:hAnsi="Times New Roman" w:cs="Times New Roman"/>
          <w:sz w:val="28"/>
          <w:szCs w:val="28"/>
        </w:rPr>
        <w:t>Гайдн, В.А Моцарт, Л. Бетховен, Р. Шуман, П.И. Чайковский, С.С. Прокофьев и др.</w:t>
      </w:r>
      <w:r>
        <w:rPr>
          <w:rFonts w:ascii="Times New Roman" w:eastAsia="TimesNewRomanPSMT" w:hAnsi="Times New Roman" w:cs="Times New Roman"/>
          <w:sz w:val="28"/>
          <w:szCs w:val="28"/>
        </w:rPr>
        <w:t>)</w:t>
      </w:r>
    </w:p>
    <w:p w:rsidR="002A55FF" w:rsidRPr="002A55FF" w:rsidRDefault="002A55FF" w:rsidP="002A5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A55FF">
        <w:rPr>
          <w:rFonts w:ascii="Times New Roman" w:eastAsia="TimesNewRomanPSMT" w:hAnsi="Times New Roman" w:cs="Times New Roman"/>
          <w:bCs/>
          <w:sz w:val="28"/>
          <w:szCs w:val="28"/>
        </w:rPr>
        <w:t>Содержание обучения по видам деятельности:</w:t>
      </w:r>
    </w:p>
    <w:p w:rsidR="002A55FF" w:rsidRPr="002A55FF" w:rsidRDefault="002A55FF" w:rsidP="002A5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A55FF">
        <w:rPr>
          <w:rFonts w:ascii="Times New Roman" w:eastAsia="TimesNewRomanPSMT" w:hAnsi="Times New Roman" w:cs="Times New Roman"/>
          <w:bCs/>
          <w:sz w:val="28"/>
          <w:szCs w:val="28"/>
        </w:rPr>
        <w:t>Слушание музыкальных произведений</w:t>
      </w:r>
      <w:r w:rsidRPr="002A55FF">
        <w:rPr>
          <w:rFonts w:ascii="Times New Roman" w:eastAsia="TimesNewRomanPSMT" w:hAnsi="Times New Roman" w:cs="Times New Roman"/>
          <w:sz w:val="28"/>
          <w:szCs w:val="28"/>
        </w:rPr>
        <w:t>. Восприятие точной и вариативной</w:t>
      </w:r>
    </w:p>
    <w:p w:rsidR="002A55FF" w:rsidRPr="002A55FF" w:rsidRDefault="002A55FF" w:rsidP="002A5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A55FF">
        <w:rPr>
          <w:rFonts w:ascii="Times New Roman" w:eastAsia="TimesNewRomanPSMT" w:hAnsi="Times New Roman" w:cs="Times New Roman"/>
          <w:sz w:val="28"/>
          <w:szCs w:val="28"/>
        </w:rPr>
        <w:t>повторности в музыке. Прослушивание музыкальных произведений в простой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A55FF">
        <w:rPr>
          <w:rFonts w:ascii="Times New Roman" w:eastAsia="TimesNewRomanPSMT" w:hAnsi="Times New Roman" w:cs="Times New Roman"/>
          <w:sz w:val="28"/>
          <w:szCs w:val="28"/>
        </w:rPr>
        <w:t>двухчастной форме (примеры: Л. Бетховен Багатели, Ф. Шуберт Экосезы); в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A55FF">
        <w:rPr>
          <w:rFonts w:ascii="Times New Roman" w:eastAsia="TimesNewRomanPSMT" w:hAnsi="Times New Roman" w:cs="Times New Roman"/>
          <w:sz w:val="28"/>
          <w:szCs w:val="28"/>
        </w:rPr>
        <w:t>простой трехчастной форме (примеры: П.И. Чайковский пьесы из «Детского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A55FF">
        <w:rPr>
          <w:rFonts w:ascii="Times New Roman" w:eastAsia="TimesNewRomanPSMT" w:hAnsi="Times New Roman" w:cs="Times New Roman"/>
          <w:sz w:val="28"/>
          <w:szCs w:val="28"/>
        </w:rPr>
        <w:t>альбома», Р. Шуман «Детские сцены», «Альбом для юношества», С.С. Прокофьев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A55FF">
        <w:rPr>
          <w:rFonts w:ascii="Times New Roman" w:eastAsia="TimesNewRomanPSMT" w:hAnsi="Times New Roman" w:cs="Times New Roman"/>
          <w:sz w:val="28"/>
          <w:szCs w:val="28"/>
        </w:rPr>
        <w:t>«Детская музыка»); в форме вариаций (примеры: инструментальные и оркестровые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A55FF">
        <w:rPr>
          <w:rFonts w:ascii="Times New Roman" w:eastAsia="TimesNewRomanPSMT" w:hAnsi="Times New Roman" w:cs="Times New Roman"/>
          <w:sz w:val="28"/>
          <w:szCs w:val="28"/>
        </w:rPr>
        <w:t xml:space="preserve">вариации Й. </w:t>
      </w:r>
      <w:r w:rsidRPr="002A55FF">
        <w:rPr>
          <w:rFonts w:ascii="Times New Roman" w:eastAsia="TimesNewRomanPSMT" w:hAnsi="Times New Roman" w:cs="Times New Roman"/>
          <w:sz w:val="28"/>
          <w:szCs w:val="28"/>
        </w:rPr>
        <w:lastRenderedPageBreak/>
        <w:t>Гайдна, В.А. Моцарта, Л. Бетховена, М.И. Глинки); куплетная форма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A55FF">
        <w:rPr>
          <w:rFonts w:ascii="Times New Roman" w:eastAsia="TimesNewRomanPSMT" w:hAnsi="Times New Roman" w:cs="Times New Roman"/>
          <w:sz w:val="28"/>
          <w:szCs w:val="28"/>
        </w:rPr>
        <w:t>(песни и хоровые произведения).</w:t>
      </w:r>
    </w:p>
    <w:p w:rsidR="002A55FF" w:rsidRPr="002A55FF" w:rsidRDefault="002A55FF" w:rsidP="002A5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2A55FF">
        <w:rPr>
          <w:rFonts w:ascii="Times New Roman" w:eastAsia="TimesNewRomanPSMT" w:hAnsi="Times New Roman" w:cs="Times New Roman"/>
          <w:bCs/>
          <w:sz w:val="28"/>
          <w:szCs w:val="28"/>
        </w:rPr>
        <w:t>Игра на элементарных музыкальных инструментах в ансамбле.</w:t>
      </w:r>
    </w:p>
    <w:p w:rsidR="002A55FF" w:rsidRPr="002A55FF" w:rsidRDefault="002A55FF" w:rsidP="002A5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A55FF">
        <w:rPr>
          <w:rFonts w:ascii="Times New Roman" w:eastAsia="TimesNewRomanPSMT" w:hAnsi="Times New Roman" w:cs="Times New Roman"/>
          <w:sz w:val="28"/>
          <w:szCs w:val="28"/>
        </w:rPr>
        <w:t>Исполнение пьес в простой двухчастной, простой трехчастной и куплетной формах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A55FF">
        <w:rPr>
          <w:rFonts w:ascii="Times New Roman" w:eastAsia="TimesNewRomanPSMT" w:hAnsi="Times New Roman" w:cs="Times New Roman"/>
          <w:sz w:val="28"/>
          <w:szCs w:val="28"/>
        </w:rPr>
        <w:t xml:space="preserve">в инструментальном </w:t>
      </w:r>
      <w:proofErr w:type="spellStart"/>
      <w:r w:rsidRPr="002A55FF">
        <w:rPr>
          <w:rFonts w:ascii="Times New Roman" w:eastAsia="TimesNewRomanPSMT" w:hAnsi="Times New Roman" w:cs="Times New Roman"/>
          <w:sz w:val="28"/>
          <w:szCs w:val="28"/>
        </w:rPr>
        <w:t>музицировании</w:t>
      </w:r>
      <w:proofErr w:type="spellEnd"/>
      <w:r w:rsidRPr="002A55FF">
        <w:rPr>
          <w:rFonts w:ascii="Times New Roman" w:eastAsia="TimesNewRomanPSMT" w:hAnsi="Times New Roman" w:cs="Times New Roman"/>
          <w:sz w:val="28"/>
          <w:szCs w:val="28"/>
        </w:rPr>
        <w:t>. Различные типы аккомпанемента как один из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A55FF">
        <w:rPr>
          <w:rFonts w:ascii="Times New Roman" w:eastAsia="TimesNewRomanPSMT" w:hAnsi="Times New Roman" w:cs="Times New Roman"/>
          <w:sz w:val="28"/>
          <w:szCs w:val="28"/>
        </w:rPr>
        <w:t>элементов создания контрастных образов.</w:t>
      </w:r>
    </w:p>
    <w:p w:rsidR="002A55FF" w:rsidRPr="002A55FF" w:rsidRDefault="002A55FF" w:rsidP="002A5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A55FF">
        <w:rPr>
          <w:rFonts w:ascii="Times New Roman" w:eastAsia="TimesNewRomanPSMT" w:hAnsi="Times New Roman" w:cs="Times New Roman"/>
          <w:bCs/>
          <w:sz w:val="28"/>
          <w:szCs w:val="28"/>
        </w:rPr>
        <w:t>Сочинение простейших мелодий</w:t>
      </w:r>
      <w:r w:rsidRPr="002A55FF">
        <w:rPr>
          <w:rFonts w:ascii="Times New Roman" w:eastAsia="TimesNewRomanPSMT" w:hAnsi="Times New Roman" w:cs="Times New Roman"/>
          <w:sz w:val="28"/>
          <w:szCs w:val="28"/>
        </w:rPr>
        <w:t>. Сочинение мелодий по пройденным</w:t>
      </w:r>
    </w:p>
    <w:p w:rsidR="002A55FF" w:rsidRPr="002A55FF" w:rsidRDefault="002A55FF" w:rsidP="002A5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A55FF">
        <w:rPr>
          <w:rFonts w:ascii="Times New Roman" w:eastAsia="TimesNewRomanPSMT" w:hAnsi="Times New Roman" w:cs="Times New Roman"/>
          <w:sz w:val="28"/>
          <w:szCs w:val="28"/>
        </w:rPr>
        <w:t>мелодическим моделям. Игра на ксилофоне и металлофоне сочиненных вариантов.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A55FF">
        <w:rPr>
          <w:rFonts w:ascii="Times New Roman" w:eastAsia="TimesNewRomanPSMT" w:hAnsi="Times New Roman" w:cs="Times New Roman"/>
          <w:sz w:val="28"/>
          <w:szCs w:val="28"/>
        </w:rPr>
        <w:t>«Музыкальная эстафета»: игра на элементарных инструментах сочиненного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A55FF">
        <w:rPr>
          <w:rFonts w:ascii="Times New Roman" w:eastAsia="TimesNewRomanPSMT" w:hAnsi="Times New Roman" w:cs="Times New Roman"/>
          <w:sz w:val="28"/>
          <w:szCs w:val="28"/>
        </w:rPr>
        <w:t>мелодико-ритмического рисунка с точным и неточным повтором по эстафете.</w:t>
      </w:r>
    </w:p>
    <w:p w:rsidR="002A55FF" w:rsidRPr="002A55FF" w:rsidRDefault="002A55FF" w:rsidP="002A5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A55FF">
        <w:rPr>
          <w:rFonts w:ascii="Times New Roman" w:eastAsia="TimesNewRomanPSMT" w:hAnsi="Times New Roman" w:cs="Times New Roman"/>
          <w:bCs/>
          <w:sz w:val="28"/>
          <w:szCs w:val="28"/>
        </w:rPr>
        <w:t xml:space="preserve">Исполнение песен </w:t>
      </w:r>
      <w:r w:rsidRPr="002A55FF">
        <w:rPr>
          <w:rFonts w:ascii="Times New Roman" w:eastAsia="TimesNewRomanPSMT" w:hAnsi="Times New Roman" w:cs="Times New Roman"/>
          <w:sz w:val="28"/>
          <w:szCs w:val="28"/>
        </w:rPr>
        <w:t>в простой двухчастной и простой трехчастной формах.</w:t>
      </w:r>
    </w:p>
    <w:p w:rsidR="002A55FF" w:rsidRPr="002A55FF" w:rsidRDefault="002A55FF" w:rsidP="002A5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A55FF">
        <w:rPr>
          <w:rFonts w:ascii="Times New Roman" w:eastAsia="TimesNewRomanPSMT" w:hAnsi="Times New Roman" w:cs="Times New Roman"/>
          <w:sz w:val="28"/>
          <w:szCs w:val="28"/>
        </w:rPr>
        <w:t>Примеры: В.А. Моцарт «Колыбельная»; Л. Бетховен «Сурок»; Й. Гайдн «Мы</w:t>
      </w:r>
    </w:p>
    <w:p w:rsidR="002A55FF" w:rsidRPr="002A55FF" w:rsidRDefault="002A55FF" w:rsidP="002A5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A55FF">
        <w:rPr>
          <w:rFonts w:ascii="Times New Roman" w:eastAsia="TimesNewRomanPSMT" w:hAnsi="Times New Roman" w:cs="Times New Roman"/>
          <w:sz w:val="28"/>
          <w:szCs w:val="28"/>
        </w:rPr>
        <w:t>дружим с музыкой» и др.</w:t>
      </w:r>
    </w:p>
    <w:p w:rsidR="002A55FF" w:rsidRPr="002A55FF" w:rsidRDefault="002A55FF" w:rsidP="002A5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2A55FF">
        <w:rPr>
          <w:rFonts w:ascii="Times New Roman" w:eastAsia="TimesNewRomanPSMT" w:hAnsi="Times New Roman" w:cs="Times New Roman"/>
          <w:bCs/>
          <w:sz w:val="28"/>
          <w:szCs w:val="28"/>
        </w:rPr>
        <w:t>Жанровое разнообразие в музыке</w:t>
      </w:r>
    </w:p>
    <w:p w:rsidR="002A55FF" w:rsidRPr="002A55FF" w:rsidRDefault="002A55FF" w:rsidP="002A5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r w:rsidRPr="002A55FF">
        <w:rPr>
          <w:rFonts w:ascii="Times New Roman" w:eastAsia="TimesNewRomanPSMT" w:hAnsi="Times New Roman" w:cs="Times New Roman"/>
          <w:sz w:val="28"/>
          <w:szCs w:val="28"/>
        </w:rPr>
        <w:t>Песенность</w:t>
      </w:r>
      <w:proofErr w:type="spellEnd"/>
      <w:r w:rsidRPr="002A55FF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proofErr w:type="spellStart"/>
      <w:r w:rsidRPr="002A55FF">
        <w:rPr>
          <w:rFonts w:ascii="Times New Roman" w:eastAsia="TimesNewRomanPSMT" w:hAnsi="Times New Roman" w:cs="Times New Roman"/>
          <w:sz w:val="28"/>
          <w:szCs w:val="28"/>
        </w:rPr>
        <w:t>танцевальность</w:t>
      </w:r>
      <w:proofErr w:type="spellEnd"/>
      <w:r w:rsidRPr="002A55FF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proofErr w:type="spellStart"/>
      <w:r w:rsidRPr="002A55FF">
        <w:rPr>
          <w:rFonts w:ascii="Times New Roman" w:eastAsia="TimesNewRomanPSMT" w:hAnsi="Times New Roman" w:cs="Times New Roman"/>
          <w:sz w:val="28"/>
          <w:szCs w:val="28"/>
        </w:rPr>
        <w:t>маршевость</w:t>
      </w:r>
      <w:proofErr w:type="spellEnd"/>
      <w:r w:rsidRPr="002A55FF">
        <w:rPr>
          <w:rFonts w:ascii="Times New Roman" w:eastAsia="TimesNewRomanPSMT" w:hAnsi="Times New Roman" w:cs="Times New Roman"/>
          <w:sz w:val="28"/>
          <w:szCs w:val="28"/>
        </w:rPr>
        <w:t xml:space="preserve"> в различных жанрах вокальной и</w:t>
      </w:r>
    </w:p>
    <w:p w:rsidR="002A55FF" w:rsidRPr="002A55FF" w:rsidRDefault="002A55FF" w:rsidP="002A5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A55FF">
        <w:rPr>
          <w:rFonts w:ascii="Times New Roman" w:eastAsia="TimesNewRomanPSMT" w:hAnsi="Times New Roman" w:cs="Times New Roman"/>
          <w:sz w:val="28"/>
          <w:szCs w:val="28"/>
        </w:rPr>
        <w:t xml:space="preserve">инструментальной музыки. </w:t>
      </w:r>
      <w:proofErr w:type="spellStart"/>
      <w:r w:rsidRPr="002A55FF">
        <w:rPr>
          <w:rFonts w:ascii="Times New Roman" w:eastAsia="TimesNewRomanPSMT" w:hAnsi="Times New Roman" w:cs="Times New Roman"/>
          <w:sz w:val="28"/>
          <w:szCs w:val="28"/>
        </w:rPr>
        <w:t>Песенность</w:t>
      </w:r>
      <w:proofErr w:type="spellEnd"/>
      <w:r w:rsidRPr="002A55FF">
        <w:rPr>
          <w:rFonts w:ascii="Times New Roman" w:eastAsia="TimesNewRomanPSMT" w:hAnsi="Times New Roman" w:cs="Times New Roman"/>
          <w:sz w:val="28"/>
          <w:szCs w:val="28"/>
        </w:rPr>
        <w:t xml:space="preserve"> как отличительная черта русской музыки.</w:t>
      </w:r>
    </w:p>
    <w:p w:rsidR="002A55FF" w:rsidRPr="002A55FF" w:rsidRDefault="002A55FF" w:rsidP="002A5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A55FF">
        <w:rPr>
          <w:rFonts w:ascii="Times New Roman" w:eastAsia="TimesNewRomanPSMT" w:hAnsi="Times New Roman" w:cs="Times New Roman"/>
          <w:sz w:val="28"/>
          <w:szCs w:val="28"/>
        </w:rPr>
        <w:t>Средства музыкальной выразительности. Формирование первичных знаний о</w:t>
      </w:r>
    </w:p>
    <w:p w:rsidR="002A55FF" w:rsidRPr="002A55FF" w:rsidRDefault="002A55FF" w:rsidP="002A5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A55FF">
        <w:rPr>
          <w:rFonts w:ascii="Times New Roman" w:eastAsia="TimesNewRomanPSMT" w:hAnsi="Times New Roman" w:cs="Times New Roman"/>
          <w:sz w:val="28"/>
          <w:szCs w:val="28"/>
        </w:rPr>
        <w:t>музыкально-театральных жанрах: путешествие в мир театра (театральное здание,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A55FF">
        <w:rPr>
          <w:rFonts w:ascii="Times New Roman" w:eastAsia="TimesNewRomanPSMT" w:hAnsi="Times New Roman" w:cs="Times New Roman"/>
          <w:sz w:val="28"/>
          <w:szCs w:val="28"/>
        </w:rPr>
        <w:t>театральный зал, сцена, за кулисами театра). Балет, опера.</w:t>
      </w:r>
    </w:p>
    <w:p w:rsidR="002A55FF" w:rsidRPr="002A55FF" w:rsidRDefault="002A55FF" w:rsidP="002A5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2A55FF">
        <w:rPr>
          <w:rFonts w:ascii="Times New Roman" w:eastAsia="TimesNewRomanPSMT" w:hAnsi="Times New Roman" w:cs="Times New Roman"/>
          <w:bCs/>
          <w:sz w:val="28"/>
          <w:szCs w:val="28"/>
        </w:rPr>
        <w:t>Содержание обучения по видам деятельности:</w:t>
      </w:r>
    </w:p>
    <w:p w:rsidR="002A55FF" w:rsidRPr="002A55FF" w:rsidRDefault="002A55FF" w:rsidP="002A5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2A55FF">
        <w:rPr>
          <w:rFonts w:ascii="Times New Roman" w:eastAsia="TimesNewRomanPSMT" w:hAnsi="Times New Roman" w:cs="Times New Roman"/>
          <w:bCs/>
          <w:sz w:val="28"/>
          <w:szCs w:val="28"/>
        </w:rPr>
        <w:t>Слушание классических музыкальных произведений с определением их</w:t>
      </w:r>
    </w:p>
    <w:p w:rsidR="002A55FF" w:rsidRPr="002A55FF" w:rsidRDefault="002A55FF" w:rsidP="002A5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A55FF">
        <w:rPr>
          <w:rFonts w:ascii="Times New Roman" w:eastAsia="TimesNewRomanPSMT" w:hAnsi="Times New Roman" w:cs="Times New Roman"/>
          <w:bCs/>
          <w:sz w:val="28"/>
          <w:szCs w:val="28"/>
        </w:rPr>
        <w:t xml:space="preserve">жанровой основы. </w:t>
      </w:r>
      <w:r w:rsidRPr="002A55FF">
        <w:rPr>
          <w:rFonts w:ascii="Times New Roman" w:eastAsia="TimesNewRomanPSMT" w:hAnsi="Times New Roman" w:cs="Times New Roman"/>
          <w:sz w:val="28"/>
          <w:szCs w:val="28"/>
        </w:rPr>
        <w:t>Элементарный анализ средств музыкальной выразительности,</w:t>
      </w:r>
    </w:p>
    <w:p w:rsidR="002A55FF" w:rsidRPr="002A55FF" w:rsidRDefault="002A55FF" w:rsidP="002A5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A55FF">
        <w:rPr>
          <w:rFonts w:ascii="Times New Roman" w:eastAsia="TimesNewRomanPSMT" w:hAnsi="Times New Roman" w:cs="Times New Roman"/>
          <w:sz w:val="28"/>
          <w:szCs w:val="28"/>
        </w:rPr>
        <w:t>формирующих признаки жанра (характерный размер, ритмический рисунок, мелодико-интонационная основа). Примеры: пьесы из детских альбомов А.Т.</w:t>
      </w:r>
    </w:p>
    <w:p w:rsidR="002A55FF" w:rsidRPr="002A55FF" w:rsidRDefault="002A55FF" w:rsidP="002A5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A55FF">
        <w:rPr>
          <w:rFonts w:ascii="Times New Roman" w:eastAsia="TimesNewRomanPSMT" w:hAnsi="Times New Roman" w:cs="Times New Roman"/>
          <w:sz w:val="28"/>
          <w:szCs w:val="28"/>
        </w:rPr>
        <w:t>Гречанинова, Г.В. Свиридова, А.И. Хачатуряна, «Детской музыки» С.С.</w:t>
      </w:r>
    </w:p>
    <w:p w:rsidR="002A55FF" w:rsidRPr="002A55FF" w:rsidRDefault="002A55FF" w:rsidP="002A5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A55FF">
        <w:rPr>
          <w:rFonts w:ascii="Times New Roman" w:eastAsia="TimesNewRomanPSMT" w:hAnsi="Times New Roman" w:cs="Times New Roman"/>
          <w:sz w:val="28"/>
          <w:szCs w:val="28"/>
        </w:rPr>
        <w:t>Прокофьева, фортепианные прелюдии Д.Д. Шостаковича и др.).</w:t>
      </w:r>
    </w:p>
    <w:p w:rsidR="002A55FF" w:rsidRPr="002A55FF" w:rsidRDefault="002A55FF" w:rsidP="002A5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A55FF">
        <w:rPr>
          <w:rFonts w:ascii="Times New Roman" w:eastAsia="TimesNewRomanPSMT" w:hAnsi="Times New Roman" w:cs="Times New Roman"/>
          <w:bCs/>
          <w:sz w:val="28"/>
          <w:szCs w:val="28"/>
        </w:rPr>
        <w:t>Пластическое интонирование</w:t>
      </w:r>
      <w:r w:rsidRPr="002A55FF">
        <w:rPr>
          <w:rFonts w:ascii="Times New Roman" w:eastAsia="TimesNewRomanPSMT" w:hAnsi="Times New Roman" w:cs="Times New Roman"/>
          <w:sz w:val="28"/>
          <w:szCs w:val="28"/>
        </w:rPr>
        <w:t>: передача в движении характерных жанровых</w:t>
      </w:r>
    </w:p>
    <w:p w:rsidR="002A55FF" w:rsidRPr="002A55FF" w:rsidRDefault="002A55FF" w:rsidP="002A5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A55FF">
        <w:rPr>
          <w:rFonts w:ascii="Times New Roman" w:eastAsia="TimesNewRomanPSMT" w:hAnsi="Times New Roman" w:cs="Times New Roman"/>
          <w:sz w:val="28"/>
          <w:szCs w:val="28"/>
        </w:rPr>
        <w:t>признаков различных классических музыкальных произведений; пластическое 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A55FF">
        <w:rPr>
          <w:rFonts w:ascii="Times New Roman" w:eastAsia="TimesNewRomanPSMT" w:hAnsi="Times New Roman" w:cs="Times New Roman"/>
          <w:sz w:val="28"/>
          <w:szCs w:val="28"/>
        </w:rPr>
        <w:t>графическое моделирование метроритма («рисуем музыку»).</w:t>
      </w:r>
    </w:p>
    <w:p w:rsidR="002A55FF" w:rsidRPr="002A55FF" w:rsidRDefault="002A55FF" w:rsidP="002A5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A55FF">
        <w:rPr>
          <w:rFonts w:ascii="Times New Roman" w:eastAsia="TimesNewRomanPSMT" w:hAnsi="Times New Roman" w:cs="Times New Roman"/>
          <w:bCs/>
          <w:sz w:val="28"/>
          <w:szCs w:val="28"/>
        </w:rPr>
        <w:t xml:space="preserve">Создание презентации </w:t>
      </w:r>
      <w:r w:rsidRPr="002A55FF">
        <w:rPr>
          <w:rFonts w:ascii="Times New Roman" w:eastAsia="TimesNewRomanPSMT" w:hAnsi="Times New Roman" w:cs="Times New Roman"/>
          <w:sz w:val="28"/>
          <w:szCs w:val="28"/>
        </w:rPr>
        <w:t>«Путешествие в мир театра» (общая панорама, балет,</w:t>
      </w:r>
    </w:p>
    <w:p w:rsidR="002A55FF" w:rsidRPr="002A55FF" w:rsidRDefault="002A55FF" w:rsidP="002A5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A55FF">
        <w:rPr>
          <w:rFonts w:ascii="Times New Roman" w:eastAsia="TimesNewRomanPSMT" w:hAnsi="Times New Roman" w:cs="Times New Roman"/>
          <w:sz w:val="28"/>
          <w:szCs w:val="28"/>
        </w:rPr>
        <w:t>опера). Сравнение на основе презентации жанров балета и оперы. Разработка 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A55FF">
        <w:rPr>
          <w:rFonts w:ascii="Times New Roman" w:eastAsia="TimesNewRomanPSMT" w:hAnsi="Times New Roman" w:cs="Times New Roman"/>
          <w:sz w:val="28"/>
          <w:szCs w:val="28"/>
        </w:rPr>
        <w:t>создание элементарных макетов театральных декораций и афиш по сюжетам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A55FF">
        <w:rPr>
          <w:rFonts w:ascii="Times New Roman" w:eastAsia="TimesNewRomanPSMT" w:hAnsi="Times New Roman" w:cs="Times New Roman"/>
          <w:sz w:val="28"/>
          <w:szCs w:val="28"/>
        </w:rPr>
        <w:t>известных сказок, мультфильмов и др.</w:t>
      </w:r>
    </w:p>
    <w:p w:rsidR="002A55FF" w:rsidRPr="002A55FF" w:rsidRDefault="002A55FF" w:rsidP="002A5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A55FF">
        <w:rPr>
          <w:rFonts w:ascii="Times New Roman" w:eastAsia="TimesNewRomanPSMT" w:hAnsi="Times New Roman" w:cs="Times New Roman"/>
          <w:bCs/>
          <w:sz w:val="28"/>
          <w:szCs w:val="28"/>
        </w:rPr>
        <w:t xml:space="preserve">Исполнение песен </w:t>
      </w:r>
      <w:proofErr w:type="spellStart"/>
      <w:r w:rsidRPr="002A55FF">
        <w:rPr>
          <w:rFonts w:ascii="Times New Roman" w:eastAsia="TimesNewRomanPSMT" w:hAnsi="Times New Roman" w:cs="Times New Roman"/>
          <w:sz w:val="28"/>
          <w:szCs w:val="28"/>
        </w:rPr>
        <w:t>кантиленного</w:t>
      </w:r>
      <w:proofErr w:type="spellEnd"/>
      <w:r w:rsidRPr="002A55FF">
        <w:rPr>
          <w:rFonts w:ascii="Times New Roman" w:eastAsia="TimesNewRomanPSMT" w:hAnsi="Times New Roman" w:cs="Times New Roman"/>
          <w:sz w:val="28"/>
          <w:szCs w:val="28"/>
        </w:rPr>
        <w:t>, маршевого и танцевального характера.</w:t>
      </w:r>
    </w:p>
    <w:p w:rsidR="002A55FF" w:rsidRPr="002A55FF" w:rsidRDefault="002A55FF" w:rsidP="002A5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A55FF">
        <w:rPr>
          <w:rFonts w:ascii="Times New Roman" w:eastAsia="TimesNewRomanPSMT" w:hAnsi="Times New Roman" w:cs="Times New Roman"/>
          <w:sz w:val="28"/>
          <w:szCs w:val="28"/>
        </w:rPr>
        <w:t xml:space="preserve">Примеры: А. </w:t>
      </w:r>
      <w:proofErr w:type="spellStart"/>
      <w:r w:rsidRPr="002A55FF">
        <w:rPr>
          <w:rFonts w:ascii="Times New Roman" w:eastAsia="TimesNewRomanPSMT" w:hAnsi="Times New Roman" w:cs="Times New Roman"/>
          <w:sz w:val="28"/>
          <w:szCs w:val="28"/>
        </w:rPr>
        <w:t>Спадавеккиа</w:t>
      </w:r>
      <w:proofErr w:type="spellEnd"/>
      <w:r w:rsidRPr="002A55FF">
        <w:rPr>
          <w:rFonts w:ascii="Times New Roman" w:eastAsia="TimesNewRomanPSMT" w:hAnsi="Times New Roman" w:cs="Times New Roman"/>
          <w:sz w:val="28"/>
          <w:szCs w:val="28"/>
        </w:rPr>
        <w:t xml:space="preserve"> «Добрый жук», В. </w:t>
      </w:r>
      <w:proofErr w:type="spellStart"/>
      <w:r w:rsidRPr="002A55FF">
        <w:rPr>
          <w:rFonts w:ascii="Times New Roman" w:eastAsia="TimesNewRomanPSMT" w:hAnsi="Times New Roman" w:cs="Times New Roman"/>
          <w:sz w:val="28"/>
          <w:szCs w:val="28"/>
        </w:rPr>
        <w:t>Шаинский</w:t>
      </w:r>
      <w:proofErr w:type="spellEnd"/>
      <w:r w:rsidRPr="002A55FF">
        <w:rPr>
          <w:rFonts w:ascii="Times New Roman" w:eastAsia="TimesNewRomanPSMT" w:hAnsi="Times New Roman" w:cs="Times New Roman"/>
          <w:sz w:val="28"/>
          <w:szCs w:val="28"/>
        </w:rPr>
        <w:t xml:space="preserve"> «Вместе весело шагать»,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A55FF">
        <w:rPr>
          <w:rFonts w:ascii="Times New Roman" w:eastAsia="TimesNewRomanPSMT" w:hAnsi="Times New Roman" w:cs="Times New Roman"/>
          <w:sz w:val="28"/>
          <w:szCs w:val="28"/>
        </w:rPr>
        <w:t>А. Островский «Пусть всегда будет солнце», песен современных композиторов.</w:t>
      </w:r>
    </w:p>
    <w:p w:rsidR="002A55FF" w:rsidRPr="002A55FF" w:rsidRDefault="002A55FF" w:rsidP="002A5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A55FF">
        <w:rPr>
          <w:rFonts w:ascii="Times New Roman" w:eastAsia="TimesNewRomanPSMT" w:hAnsi="Times New Roman" w:cs="Times New Roman"/>
          <w:sz w:val="28"/>
          <w:szCs w:val="28"/>
        </w:rPr>
        <w:t>Игра на элементарных музыкальных инструментах в ансамбле. Исполнение</w:t>
      </w:r>
    </w:p>
    <w:p w:rsidR="002A55FF" w:rsidRPr="002A55FF" w:rsidRDefault="002A55FF" w:rsidP="002A5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A55FF">
        <w:rPr>
          <w:rFonts w:ascii="Times New Roman" w:eastAsia="TimesNewRomanPSMT" w:hAnsi="Times New Roman" w:cs="Times New Roman"/>
          <w:sz w:val="28"/>
          <w:szCs w:val="28"/>
        </w:rPr>
        <w:t>пьес различных жанров. Сочинение простых пьес с различной жанровой основой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A55FF">
        <w:rPr>
          <w:rFonts w:ascii="Times New Roman" w:eastAsia="TimesNewRomanPSMT" w:hAnsi="Times New Roman" w:cs="Times New Roman"/>
          <w:sz w:val="28"/>
          <w:szCs w:val="28"/>
        </w:rPr>
        <w:t>по пройденным мелодическим и ритмическим моделям для шумового оркестра,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A55FF">
        <w:rPr>
          <w:rFonts w:ascii="Times New Roman" w:eastAsia="TimesNewRomanPSMT" w:hAnsi="Times New Roman" w:cs="Times New Roman"/>
          <w:sz w:val="28"/>
          <w:szCs w:val="28"/>
        </w:rPr>
        <w:t>ансамбля элементарных инструментов.</w:t>
      </w:r>
    </w:p>
    <w:p w:rsidR="002A55FF" w:rsidRPr="002A55FF" w:rsidRDefault="002A55FF" w:rsidP="002A5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2A55FF">
        <w:rPr>
          <w:rFonts w:ascii="Times New Roman" w:eastAsia="TimesNewRomanPSMT" w:hAnsi="Times New Roman" w:cs="Times New Roman"/>
          <w:bCs/>
          <w:sz w:val="28"/>
          <w:szCs w:val="28"/>
        </w:rPr>
        <w:t>Я – артист</w:t>
      </w:r>
    </w:p>
    <w:p w:rsidR="002A55FF" w:rsidRPr="002A55FF" w:rsidRDefault="002A55FF" w:rsidP="002A5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A55FF">
        <w:rPr>
          <w:rFonts w:ascii="Times New Roman" w:eastAsia="TimesNewRomanPSMT" w:hAnsi="Times New Roman" w:cs="Times New Roman"/>
          <w:sz w:val="28"/>
          <w:szCs w:val="28"/>
        </w:rPr>
        <w:t xml:space="preserve">Сольное и ансамблевое </w:t>
      </w:r>
      <w:proofErr w:type="spellStart"/>
      <w:r w:rsidRPr="002A55FF">
        <w:rPr>
          <w:rFonts w:ascii="Times New Roman" w:eastAsia="TimesNewRomanPSMT" w:hAnsi="Times New Roman" w:cs="Times New Roman"/>
          <w:sz w:val="28"/>
          <w:szCs w:val="28"/>
        </w:rPr>
        <w:t>музицирование</w:t>
      </w:r>
      <w:proofErr w:type="spellEnd"/>
      <w:r w:rsidRPr="002A55FF">
        <w:rPr>
          <w:rFonts w:ascii="Times New Roman" w:eastAsia="TimesNewRomanPSMT" w:hAnsi="Times New Roman" w:cs="Times New Roman"/>
          <w:sz w:val="28"/>
          <w:szCs w:val="28"/>
        </w:rPr>
        <w:t xml:space="preserve"> (вокальное и инструментальное).</w:t>
      </w:r>
    </w:p>
    <w:p w:rsidR="002A55FF" w:rsidRPr="002A55FF" w:rsidRDefault="002A55FF" w:rsidP="002A5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A55FF">
        <w:rPr>
          <w:rFonts w:ascii="Times New Roman" w:eastAsia="TimesNewRomanPSMT" w:hAnsi="Times New Roman" w:cs="Times New Roman"/>
          <w:sz w:val="28"/>
          <w:szCs w:val="28"/>
        </w:rPr>
        <w:t>Творческое соревнование.</w:t>
      </w:r>
    </w:p>
    <w:p w:rsidR="002A55FF" w:rsidRPr="002A55FF" w:rsidRDefault="002A55FF" w:rsidP="002A5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A55FF">
        <w:rPr>
          <w:rFonts w:ascii="Times New Roman" w:eastAsia="TimesNewRomanPSMT" w:hAnsi="Times New Roman" w:cs="Times New Roman"/>
          <w:sz w:val="28"/>
          <w:szCs w:val="28"/>
        </w:rPr>
        <w:lastRenderedPageBreak/>
        <w:t>Разучивание песен к праздникам (Новый год, День Защитника Отечества,</w:t>
      </w:r>
    </w:p>
    <w:p w:rsidR="002A55FF" w:rsidRPr="002A55FF" w:rsidRDefault="002A55FF" w:rsidP="002A5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A55FF">
        <w:rPr>
          <w:rFonts w:ascii="Times New Roman" w:eastAsia="TimesNewRomanPSMT" w:hAnsi="Times New Roman" w:cs="Times New Roman"/>
          <w:sz w:val="28"/>
          <w:szCs w:val="28"/>
        </w:rPr>
        <w:t>Международный день 8 марта, годовой круг календарных праздников и другие),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A55FF">
        <w:rPr>
          <w:rFonts w:ascii="Times New Roman" w:eastAsia="TimesNewRomanPSMT" w:hAnsi="Times New Roman" w:cs="Times New Roman"/>
          <w:sz w:val="28"/>
          <w:szCs w:val="28"/>
        </w:rPr>
        <w:t>подготовка концертных программ.</w:t>
      </w:r>
    </w:p>
    <w:p w:rsidR="002A55FF" w:rsidRPr="002A55FF" w:rsidRDefault="002A55FF" w:rsidP="002A5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2A55FF">
        <w:rPr>
          <w:rFonts w:ascii="Times New Roman" w:eastAsia="TimesNewRomanPSMT" w:hAnsi="Times New Roman" w:cs="Times New Roman"/>
          <w:bCs/>
          <w:sz w:val="28"/>
          <w:szCs w:val="28"/>
        </w:rPr>
        <w:t>Содержание обучения по видам деятельности:</w:t>
      </w:r>
    </w:p>
    <w:p w:rsidR="002A55FF" w:rsidRPr="002A55FF" w:rsidRDefault="002A55FF" w:rsidP="002A5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A55FF">
        <w:rPr>
          <w:rFonts w:ascii="Times New Roman" w:eastAsia="TimesNewRomanPSMT" w:hAnsi="Times New Roman" w:cs="Times New Roman"/>
          <w:bCs/>
          <w:sz w:val="28"/>
          <w:szCs w:val="28"/>
        </w:rPr>
        <w:t xml:space="preserve">Исполнение пройденных хоровых и инструментальных произведений </w:t>
      </w:r>
      <w:r w:rsidRPr="002A55FF">
        <w:rPr>
          <w:rFonts w:ascii="Times New Roman" w:eastAsia="TimesNewRomanPSMT" w:hAnsi="Times New Roman" w:cs="Times New Roman"/>
          <w:sz w:val="28"/>
          <w:szCs w:val="28"/>
        </w:rPr>
        <w:t>в</w:t>
      </w:r>
    </w:p>
    <w:p w:rsidR="002A55FF" w:rsidRPr="002A55FF" w:rsidRDefault="002A55FF" w:rsidP="002A5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A55FF">
        <w:rPr>
          <w:rFonts w:ascii="Times New Roman" w:eastAsia="TimesNewRomanPSMT" w:hAnsi="Times New Roman" w:cs="Times New Roman"/>
          <w:sz w:val="28"/>
          <w:szCs w:val="28"/>
        </w:rPr>
        <w:t>школьных мероприятиях, посвященных праздникам, торжественным событиям.</w:t>
      </w:r>
    </w:p>
    <w:p w:rsidR="002A55FF" w:rsidRPr="002A55FF" w:rsidRDefault="002A55FF" w:rsidP="002A5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A55FF">
        <w:rPr>
          <w:rFonts w:ascii="Times New Roman" w:eastAsia="TimesNewRomanPSMT" w:hAnsi="Times New Roman" w:cs="Times New Roman"/>
          <w:bCs/>
          <w:sz w:val="28"/>
          <w:szCs w:val="28"/>
        </w:rPr>
        <w:t>Подготовка концертных программ</w:t>
      </w:r>
      <w:r w:rsidRPr="002A55FF">
        <w:rPr>
          <w:rFonts w:ascii="Times New Roman" w:eastAsia="TimesNewRomanPSMT" w:hAnsi="Times New Roman" w:cs="Times New Roman"/>
          <w:sz w:val="28"/>
          <w:szCs w:val="28"/>
        </w:rPr>
        <w:t>, включающих произведения для</w:t>
      </w:r>
    </w:p>
    <w:p w:rsidR="002A55FF" w:rsidRPr="002A55FF" w:rsidRDefault="002A55FF" w:rsidP="002A5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A55FF">
        <w:rPr>
          <w:rFonts w:ascii="Times New Roman" w:eastAsia="TimesNewRomanPSMT" w:hAnsi="Times New Roman" w:cs="Times New Roman"/>
          <w:sz w:val="28"/>
          <w:szCs w:val="28"/>
        </w:rPr>
        <w:t xml:space="preserve">хорового и инструментального (либо совместного) </w:t>
      </w:r>
      <w:proofErr w:type="spellStart"/>
      <w:r w:rsidRPr="002A55FF">
        <w:rPr>
          <w:rFonts w:ascii="Times New Roman" w:eastAsia="TimesNewRomanPSMT" w:hAnsi="Times New Roman" w:cs="Times New Roman"/>
          <w:sz w:val="28"/>
          <w:szCs w:val="28"/>
        </w:rPr>
        <w:t>музицирования</w:t>
      </w:r>
      <w:proofErr w:type="spellEnd"/>
      <w:r w:rsidRPr="002A55FF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2A55FF" w:rsidRPr="002A55FF" w:rsidRDefault="002A55FF" w:rsidP="002A5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/>
          <w:iCs/>
          <w:sz w:val="28"/>
          <w:szCs w:val="28"/>
        </w:rPr>
      </w:pPr>
      <w:r w:rsidRPr="002A55FF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Участие в школьных, региональных и всероссийских музыкально-</w:t>
      </w:r>
    </w:p>
    <w:p w:rsidR="002A55FF" w:rsidRPr="002A55FF" w:rsidRDefault="002A55FF" w:rsidP="002A5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A55FF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исполнительских фестивалях, конкурсах и т.д.</w:t>
      </w:r>
      <w:r w:rsidRPr="002A55FF">
        <w:rPr>
          <w:rFonts w:ascii="Times New Roman" w:hAnsi="Times New Roman" w:cs="Times New Roman"/>
          <w:bCs/>
          <w:sz w:val="28"/>
          <w:szCs w:val="28"/>
        </w:rPr>
        <w:t xml:space="preserve"> Командные состязания</w:t>
      </w:r>
      <w:r w:rsidRPr="002A55FF">
        <w:rPr>
          <w:rFonts w:ascii="Times New Roman" w:eastAsia="TimesNewRomanPSMT" w:hAnsi="Times New Roman" w:cs="Times New Roman"/>
          <w:sz w:val="28"/>
          <w:szCs w:val="28"/>
        </w:rPr>
        <w:t>: викторины на основе изученного музыкального</w:t>
      </w:r>
    </w:p>
    <w:p w:rsidR="002A55FF" w:rsidRPr="002A55FF" w:rsidRDefault="002A55FF" w:rsidP="002A5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A55FF">
        <w:rPr>
          <w:rFonts w:ascii="Times New Roman" w:eastAsia="TimesNewRomanPSMT" w:hAnsi="Times New Roman" w:cs="Times New Roman"/>
          <w:sz w:val="28"/>
          <w:szCs w:val="28"/>
        </w:rPr>
        <w:t>материала; ритмические эстафеты; ритмическое эхо, ритмические «диалоги» с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A55FF">
        <w:rPr>
          <w:rFonts w:ascii="Times New Roman" w:eastAsia="TimesNewRomanPSMT" w:hAnsi="Times New Roman" w:cs="Times New Roman"/>
          <w:sz w:val="28"/>
          <w:szCs w:val="28"/>
        </w:rPr>
        <w:t xml:space="preserve">применением усложненных </w:t>
      </w:r>
      <w:proofErr w:type="spellStart"/>
      <w:r w:rsidRPr="002A55FF">
        <w:rPr>
          <w:rFonts w:ascii="Times New Roman" w:eastAsia="TimesNewRomanPSMT" w:hAnsi="Times New Roman" w:cs="Times New Roman"/>
          <w:sz w:val="28"/>
          <w:szCs w:val="28"/>
        </w:rPr>
        <w:t>ритмоформул</w:t>
      </w:r>
      <w:proofErr w:type="spellEnd"/>
      <w:r w:rsidRPr="002A55FF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2A55FF" w:rsidRPr="002A55FF" w:rsidRDefault="002A55FF" w:rsidP="002A5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55FF">
        <w:rPr>
          <w:rFonts w:ascii="Times New Roman" w:hAnsi="Times New Roman" w:cs="Times New Roman"/>
          <w:bCs/>
          <w:sz w:val="28"/>
          <w:szCs w:val="28"/>
        </w:rPr>
        <w:t>Игра на элементарных музыкальных инструментах в ансамбле.</w:t>
      </w:r>
    </w:p>
    <w:p w:rsidR="002A55FF" w:rsidRPr="002A55FF" w:rsidRDefault="002A55FF" w:rsidP="002A5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A55FF">
        <w:rPr>
          <w:rFonts w:ascii="Times New Roman" w:hAnsi="Times New Roman" w:cs="Times New Roman"/>
          <w:bCs/>
          <w:sz w:val="28"/>
          <w:szCs w:val="28"/>
        </w:rPr>
        <w:t>Совершенствование навыка импровизации</w:t>
      </w:r>
      <w:r w:rsidRPr="002A55FF">
        <w:rPr>
          <w:rFonts w:ascii="Times New Roman" w:eastAsia="TimesNewRomanPSMT" w:hAnsi="Times New Roman" w:cs="Times New Roman"/>
          <w:sz w:val="28"/>
          <w:szCs w:val="28"/>
        </w:rPr>
        <w:t>. Импровизация на элементарных</w:t>
      </w:r>
    </w:p>
    <w:p w:rsidR="002A55FF" w:rsidRPr="002A55FF" w:rsidRDefault="002A55FF" w:rsidP="002A5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A55FF">
        <w:rPr>
          <w:rFonts w:ascii="Times New Roman" w:eastAsia="TimesNewRomanPSMT" w:hAnsi="Times New Roman" w:cs="Times New Roman"/>
          <w:sz w:val="28"/>
          <w:szCs w:val="28"/>
        </w:rPr>
        <w:t>музыкальных инструментах, инструментах народного оркестра, синтезаторе с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A55FF">
        <w:rPr>
          <w:rFonts w:ascii="Times New Roman" w:eastAsia="TimesNewRomanPSMT" w:hAnsi="Times New Roman" w:cs="Times New Roman"/>
          <w:sz w:val="28"/>
          <w:szCs w:val="28"/>
        </w:rPr>
        <w:t>использованием пройденных мелодических и ритмических формул. Соревнование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A55FF">
        <w:rPr>
          <w:rFonts w:ascii="Times New Roman" w:eastAsia="TimesNewRomanPSMT" w:hAnsi="Times New Roman" w:cs="Times New Roman"/>
          <w:sz w:val="28"/>
          <w:szCs w:val="28"/>
        </w:rPr>
        <w:t>солистов – импровизация простых аккомпанементов и мелодико-ритмических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A55FF">
        <w:rPr>
          <w:rFonts w:ascii="Times New Roman" w:eastAsia="TimesNewRomanPSMT" w:hAnsi="Times New Roman" w:cs="Times New Roman"/>
          <w:sz w:val="28"/>
          <w:szCs w:val="28"/>
        </w:rPr>
        <w:t>рисунков.</w:t>
      </w:r>
    </w:p>
    <w:p w:rsidR="002A55FF" w:rsidRPr="002A55FF" w:rsidRDefault="002A55FF" w:rsidP="002A5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55FF">
        <w:rPr>
          <w:rFonts w:ascii="Times New Roman" w:hAnsi="Times New Roman" w:cs="Times New Roman"/>
          <w:bCs/>
          <w:sz w:val="28"/>
          <w:szCs w:val="28"/>
        </w:rPr>
        <w:t>Музыкально-театрализованное представление</w:t>
      </w:r>
    </w:p>
    <w:p w:rsidR="002A55FF" w:rsidRPr="002A55FF" w:rsidRDefault="002A55FF" w:rsidP="002A5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A55FF">
        <w:rPr>
          <w:rFonts w:ascii="Times New Roman" w:eastAsia="TimesNewRomanPSMT" w:hAnsi="Times New Roman" w:cs="Times New Roman"/>
          <w:sz w:val="28"/>
          <w:szCs w:val="28"/>
        </w:rPr>
        <w:t>Музыкально-театрализованное представление как результат освоения</w:t>
      </w:r>
    </w:p>
    <w:p w:rsidR="002A55FF" w:rsidRPr="002A55FF" w:rsidRDefault="002A55FF" w:rsidP="002A5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A55FF">
        <w:rPr>
          <w:rFonts w:ascii="Times New Roman" w:eastAsia="TimesNewRomanPSMT" w:hAnsi="Times New Roman" w:cs="Times New Roman"/>
          <w:sz w:val="28"/>
          <w:szCs w:val="28"/>
        </w:rPr>
        <w:t>программы во втором классе.</w:t>
      </w:r>
    </w:p>
    <w:p w:rsidR="002A55FF" w:rsidRPr="002A55FF" w:rsidRDefault="002A55FF" w:rsidP="002A5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55FF">
        <w:rPr>
          <w:rFonts w:ascii="Times New Roman" w:hAnsi="Times New Roman" w:cs="Times New Roman"/>
          <w:bCs/>
          <w:sz w:val="28"/>
          <w:szCs w:val="28"/>
        </w:rPr>
        <w:t>Содержание обучения по видам деятельности:</w:t>
      </w:r>
    </w:p>
    <w:p w:rsidR="002A55FF" w:rsidRPr="002A55FF" w:rsidRDefault="002A55FF" w:rsidP="002A5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A55FF">
        <w:rPr>
          <w:rFonts w:ascii="Times New Roman" w:eastAsia="TimesNewRomanPSMT" w:hAnsi="Times New Roman" w:cs="Times New Roman"/>
          <w:sz w:val="28"/>
          <w:szCs w:val="28"/>
        </w:rPr>
        <w:t>Совместное участие обучающихся, педагогов, родителей в подготовке и</w:t>
      </w:r>
    </w:p>
    <w:p w:rsidR="002A55FF" w:rsidRPr="002A55FF" w:rsidRDefault="002A55FF" w:rsidP="002A5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A55FF">
        <w:rPr>
          <w:rFonts w:ascii="Times New Roman" w:eastAsia="TimesNewRomanPSMT" w:hAnsi="Times New Roman" w:cs="Times New Roman"/>
          <w:sz w:val="28"/>
          <w:szCs w:val="28"/>
        </w:rPr>
        <w:t>проведении музыкально-театрализованного представления. Разработка сценариев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A55FF">
        <w:rPr>
          <w:rFonts w:ascii="Times New Roman" w:eastAsia="TimesNewRomanPSMT" w:hAnsi="Times New Roman" w:cs="Times New Roman"/>
          <w:sz w:val="28"/>
          <w:szCs w:val="28"/>
        </w:rPr>
        <w:t>музыкально-театральных, музыкально-драматических, концертных композиций с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A55FF">
        <w:rPr>
          <w:rFonts w:ascii="Times New Roman" w:eastAsia="TimesNewRomanPSMT" w:hAnsi="Times New Roman" w:cs="Times New Roman"/>
          <w:sz w:val="28"/>
          <w:szCs w:val="28"/>
        </w:rPr>
        <w:t>использованием пройденного хорового и инструментального материала.</w:t>
      </w:r>
    </w:p>
    <w:p w:rsidR="002A55FF" w:rsidRPr="002A55FF" w:rsidRDefault="002A55FF" w:rsidP="002A5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A55FF">
        <w:rPr>
          <w:rFonts w:ascii="Times New Roman" w:eastAsia="TimesNewRomanPSMT" w:hAnsi="Times New Roman" w:cs="Times New Roman"/>
          <w:sz w:val="28"/>
          <w:szCs w:val="28"/>
        </w:rPr>
        <w:t>Театрализованные формы проведения открытых уроков, концертов. Подготовка 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A55FF">
        <w:rPr>
          <w:rFonts w:ascii="Times New Roman" w:eastAsia="TimesNewRomanPSMT" w:hAnsi="Times New Roman" w:cs="Times New Roman"/>
          <w:sz w:val="28"/>
          <w:szCs w:val="28"/>
        </w:rPr>
        <w:t>разыгрывание сказок, фольклорных композиций, театрализация хоровых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A55FF">
        <w:rPr>
          <w:rFonts w:ascii="Times New Roman" w:eastAsia="TimesNewRomanPSMT" w:hAnsi="Times New Roman" w:cs="Times New Roman"/>
          <w:sz w:val="28"/>
          <w:szCs w:val="28"/>
        </w:rPr>
        <w:t>произведений с включением элементов импровизации. Участие родителей в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A55FF">
        <w:rPr>
          <w:rFonts w:ascii="Times New Roman" w:eastAsia="TimesNewRomanPSMT" w:hAnsi="Times New Roman" w:cs="Times New Roman"/>
          <w:sz w:val="28"/>
          <w:szCs w:val="28"/>
        </w:rPr>
        <w:t>музыкально-театрализованных представлениях (участие в разработке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A55FF">
        <w:rPr>
          <w:rFonts w:ascii="Times New Roman" w:eastAsia="TimesNewRomanPSMT" w:hAnsi="Times New Roman" w:cs="Times New Roman"/>
          <w:sz w:val="28"/>
          <w:szCs w:val="28"/>
        </w:rPr>
        <w:t>сценариев,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A55FF">
        <w:rPr>
          <w:rFonts w:ascii="Times New Roman" w:eastAsia="TimesNewRomanPSMT" w:hAnsi="Times New Roman" w:cs="Times New Roman"/>
          <w:sz w:val="28"/>
          <w:szCs w:val="28"/>
        </w:rPr>
        <w:t>подготовке музыкально-инструментальных номеров, реквизита и декораций,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A55FF">
        <w:rPr>
          <w:rFonts w:ascii="Times New Roman" w:eastAsia="TimesNewRomanPSMT" w:hAnsi="Times New Roman" w:cs="Times New Roman"/>
          <w:sz w:val="28"/>
          <w:szCs w:val="28"/>
        </w:rPr>
        <w:t>костюмов и т.д.). Создание музыкально-театрального коллектива: распределение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A55FF">
        <w:rPr>
          <w:rFonts w:ascii="Times New Roman" w:eastAsia="TimesNewRomanPSMT" w:hAnsi="Times New Roman" w:cs="Times New Roman"/>
          <w:sz w:val="28"/>
          <w:szCs w:val="28"/>
        </w:rPr>
        <w:t>ролей: «режиссеры», «артисты», «музыканты», «художники» и т.д.</w:t>
      </w:r>
    </w:p>
    <w:p w:rsidR="002A55FF" w:rsidRPr="002A55FF" w:rsidRDefault="002A55FF" w:rsidP="002A5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55FF">
        <w:rPr>
          <w:rFonts w:ascii="Times New Roman" w:hAnsi="Times New Roman" w:cs="Times New Roman"/>
          <w:bCs/>
          <w:sz w:val="28"/>
          <w:szCs w:val="28"/>
        </w:rPr>
        <w:t>3 класс</w:t>
      </w:r>
    </w:p>
    <w:p w:rsidR="002A55FF" w:rsidRPr="002A55FF" w:rsidRDefault="002A55FF" w:rsidP="002A5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55FF">
        <w:rPr>
          <w:rFonts w:ascii="Times New Roman" w:hAnsi="Times New Roman" w:cs="Times New Roman"/>
          <w:bCs/>
          <w:sz w:val="28"/>
          <w:szCs w:val="28"/>
        </w:rPr>
        <w:t>Музыкальный проект «Сочиняем сказку».</w:t>
      </w:r>
    </w:p>
    <w:p w:rsidR="002A55FF" w:rsidRPr="002A55FF" w:rsidRDefault="002A55FF" w:rsidP="002A5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A55FF">
        <w:rPr>
          <w:rFonts w:ascii="Times New Roman" w:eastAsia="TimesNewRomanPSMT" w:hAnsi="Times New Roman" w:cs="Times New Roman"/>
          <w:sz w:val="28"/>
          <w:szCs w:val="28"/>
        </w:rPr>
        <w:t>Применение приобретенных знаний, умений и навыков в творческо-</w:t>
      </w:r>
    </w:p>
    <w:p w:rsidR="002A55FF" w:rsidRPr="002A55FF" w:rsidRDefault="002A55FF" w:rsidP="002A5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A55FF">
        <w:rPr>
          <w:rFonts w:ascii="Times New Roman" w:eastAsia="TimesNewRomanPSMT" w:hAnsi="Times New Roman" w:cs="Times New Roman"/>
          <w:sz w:val="28"/>
          <w:szCs w:val="28"/>
        </w:rPr>
        <w:t>исполнительской деятельности. Создание творческого проекта силами</w:t>
      </w:r>
    </w:p>
    <w:p w:rsidR="002A55FF" w:rsidRPr="002A55FF" w:rsidRDefault="002A55FF" w:rsidP="002A5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A55FF">
        <w:rPr>
          <w:rFonts w:ascii="Times New Roman" w:eastAsia="TimesNewRomanPSMT" w:hAnsi="Times New Roman" w:cs="Times New Roman"/>
          <w:sz w:val="28"/>
          <w:szCs w:val="28"/>
        </w:rPr>
        <w:t>обучающихся, педагогов, родителей. Формирование умений и навыков</w:t>
      </w:r>
    </w:p>
    <w:p w:rsidR="002A55FF" w:rsidRPr="002A55FF" w:rsidRDefault="002A55FF" w:rsidP="002A5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A55FF">
        <w:rPr>
          <w:rFonts w:ascii="Times New Roman" w:eastAsia="TimesNewRomanPSMT" w:hAnsi="Times New Roman" w:cs="Times New Roman"/>
          <w:sz w:val="28"/>
          <w:szCs w:val="28"/>
        </w:rPr>
        <w:t>ансамблевого и хорового пения. Практическое освоение и применение элементов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A55FF">
        <w:rPr>
          <w:rFonts w:ascii="Times New Roman" w:eastAsia="TimesNewRomanPSMT" w:hAnsi="Times New Roman" w:cs="Times New Roman"/>
          <w:sz w:val="28"/>
          <w:szCs w:val="28"/>
        </w:rPr>
        <w:t>музыкальной грамоты. Развитие музыкально-слуховых представлений в процессе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A55FF">
        <w:rPr>
          <w:rFonts w:ascii="Times New Roman" w:eastAsia="TimesNewRomanPSMT" w:hAnsi="Times New Roman" w:cs="Times New Roman"/>
          <w:sz w:val="28"/>
          <w:szCs w:val="28"/>
        </w:rPr>
        <w:t>работы над творческим проектом.</w:t>
      </w:r>
    </w:p>
    <w:p w:rsidR="002A55FF" w:rsidRPr="002A55FF" w:rsidRDefault="002A55FF" w:rsidP="002A5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55FF">
        <w:rPr>
          <w:rFonts w:ascii="Times New Roman" w:hAnsi="Times New Roman" w:cs="Times New Roman"/>
          <w:bCs/>
          <w:sz w:val="28"/>
          <w:szCs w:val="28"/>
        </w:rPr>
        <w:t>Содержание обучения по видам деятельности:</w:t>
      </w:r>
    </w:p>
    <w:p w:rsidR="002A55FF" w:rsidRPr="002A55FF" w:rsidRDefault="002A55FF" w:rsidP="002A5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A55FF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Разработка плана </w:t>
      </w:r>
      <w:r w:rsidRPr="002A55FF">
        <w:rPr>
          <w:rFonts w:ascii="Times New Roman" w:eastAsia="TimesNewRomanPSMT" w:hAnsi="Times New Roman" w:cs="Times New Roman"/>
          <w:sz w:val="28"/>
          <w:szCs w:val="28"/>
        </w:rPr>
        <w:t>организации музыкального проекта «Сочиняем сказку» с</w:t>
      </w:r>
    </w:p>
    <w:p w:rsidR="002A55FF" w:rsidRPr="002A55FF" w:rsidRDefault="002A55FF" w:rsidP="002A5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A55FF">
        <w:rPr>
          <w:rFonts w:ascii="Times New Roman" w:eastAsia="TimesNewRomanPSMT" w:hAnsi="Times New Roman" w:cs="Times New Roman"/>
          <w:sz w:val="28"/>
          <w:szCs w:val="28"/>
        </w:rPr>
        <w:t>участием обучающихся, педагогов, родителей. Обсуждение его содержания:</w:t>
      </w:r>
    </w:p>
    <w:p w:rsidR="002A55FF" w:rsidRPr="002A55FF" w:rsidRDefault="002A55FF" w:rsidP="002A5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A55FF">
        <w:rPr>
          <w:rFonts w:ascii="Times New Roman" w:eastAsia="TimesNewRomanPSMT" w:hAnsi="Times New Roman" w:cs="Times New Roman"/>
          <w:sz w:val="28"/>
          <w:szCs w:val="28"/>
        </w:rPr>
        <w:t>сюжет, распределение функций участников, действующие лица, подбор</w:t>
      </w:r>
    </w:p>
    <w:p w:rsidR="002A55FF" w:rsidRPr="002A55FF" w:rsidRDefault="002A55FF" w:rsidP="002A5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A55FF">
        <w:rPr>
          <w:rFonts w:ascii="Times New Roman" w:eastAsia="TimesNewRomanPSMT" w:hAnsi="Times New Roman" w:cs="Times New Roman"/>
          <w:sz w:val="28"/>
          <w:szCs w:val="28"/>
        </w:rPr>
        <w:t>музыкального материала. Разучивание и показ.</w:t>
      </w:r>
    </w:p>
    <w:p w:rsidR="002A55FF" w:rsidRPr="002A55FF" w:rsidRDefault="002A55FF" w:rsidP="002A5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A55FF">
        <w:rPr>
          <w:rFonts w:ascii="Times New Roman" w:hAnsi="Times New Roman" w:cs="Times New Roman"/>
          <w:bCs/>
          <w:sz w:val="28"/>
          <w:szCs w:val="28"/>
        </w:rPr>
        <w:t xml:space="preserve">Создание информационного сопровождения проекта </w:t>
      </w:r>
      <w:r w:rsidRPr="002A55FF">
        <w:rPr>
          <w:rFonts w:ascii="Times New Roman" w:eastAsia="TimesNewRomanPSMT" w:hAnsi="Times New Roman" w:cs="Times New Roman"/>
          <w:sz w:val="28"/>
          <w:szCs w:val="28"/>
        </w:rPr>
        <w:t>(афиша, презентация,</w:t>
      </w:r>
    </w:p>
    <w:p w:rsidR="002A55FF" w:rsidRPr="002A55FF" w:rsidRDefault="002A55FF" w:rsidP="002A5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A55FF">
        <w:rPr>
          <w:rFonts w:ascii="Times New Roman" w:eastAsia="TimesNewRomanPSMT" w:hAnsi="Times New Roman" w:cs="Times New Roman"/>
          <w:sz w:val="28"/>
          <w:szCs w:val="28"/>
        </w:rPr>
        <w:t>пригласительные билеты и т.д.).</w:t>
      </w:r>
    </w:p>
    <w:p w:rsidR="002A55FF" w:rsidRPr="002A55FF" w:rsidRDefault="002A55FF" w:rsidP="002A5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55FF">
        <w:rPr>
          <w:rFonts w:ascii="Times New Roman" w:hAnsi="Times New Roman" w:cs="Times New Roman"/>
          <w:bCs/>
          <w:sz w:val="28"/>
          <w:szCs w:val="28"/>
        </w:rPr>
        <w:t>Разучивание и исполнение песенного ансамблевого и хорового</w:t>
      </w:r>
    </w:p>
    <w:p w:rsidR="002A55FF" w:rsidRPr="002A55FF" w:rsidRDefault="002A55FF" w:rsidP="002A5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A55FF">
        <w:rPr>
          <w:rFonts w:ascii="Times New Roman" w:hAnsi="Times New Roman" w:cs="Times New Roman"/>
          <w:bCs/>
          <w:sz w:val="28"/>
          <w:szCs w:val="28"/>
        </w:rPr>
        <w:t xml:space="preserve">материала как части проекта. </w:t>
      </w:r>
      <w:r w:rsidRPr="002A55FF">
        <w:rPr>
          <w:rFonts w:ascii="Times New Roman" w:eastAsia="TimesNewRomanPSMT" w:hAnsi="Times New Roman" w:cs="Times New Roman"/>
          <w:sz w:val="28"/>
          <w:szCs w:val="28"/>
        </w:rPr>
        <w:t>Формирование умений и навыков ансамблевого 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A55FF">
        <w:rPr>
          <w:rFonts w:ascii="Times New Roman" w:eastAsia="TimesNewRomanPSMT" w:hAnsi="Times New Roman" w:cs="Times New Roman"/>
          <w:sz w:val="28"/>
          <w:szCs w:val="28"/>
        </w:rPr>
        <w:t>хорового пения в процессе работы над целостным музыкально-театральным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A55FF">
        <w:rPr>
          <w:rFonts w:ascii="Times New Roman" w:eastAsia="TimesNewRomanPSMT" w:hAnsi="Times New Roman" w:cs="Times New Roman"/>
          <w:sz w:val="28"/>
          <w:szCs w:val="28"/>
        </w:rPr>
        <w:t>проектом.</w:t>
      </w:r>
    </w:p>
    <w:p w:rsidR="002A55FF" w:rsidRPr="002A55FF" w:rsidRDefault="002A55FF" w:rsidP="002A5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A55FF">
        <w:rPr>
          <w:rFonts w:ascii="Times New Roman" w:hAnsi="Times New Roman" w:cs="Times New Roman"/>
          <w:bCs/>
          <w:sz w:val="28"/>
          <w:szCs w:val="28"/>
        </w:rPr>
        <w:t>Практическое освоение и применение элементов музыкальной грамоты</w:t>
      </w:r>
      <w:r w:rsidRPr="002A55FF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2A55FF" w:rsidRPr="002A55FF" w:rsidRDefault="002A55FF" w:rsidP="002A5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A55FF">
        <w:rPr>
          <w:rFonts w:ascii="Times New Roman" w:eastAsia="TimesNewRomanPSMT" w:hAnsi="Times New Roman" w:cs="Times New Roman"/>
          <w:sz w:val="28"/>
          <w:szCs w:val="28"/>
        </w:rPr>
        <w:t>Разучивание оркестровых партий по ритмическим партитурам. Пение хоровых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A55FF">
        <w:rPr>
          <w:rFonts w:ascii="Times New Roman" w:eastAsia="TimesNewRomanPSMT" w:hAnsi="Times New Roman" w:cs="Times New Roman"/>
          <w:sz w:val="28"/>
          <w:szCs w:val="28"/>
        </w:rPr>
        <w:t>партий по нотам. Развитие музыкально-слуховых представлений в процессе работы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A55FF">
        <w:rPr>
          <w:rFonts w:ascii="Times New Roman" w:eastAsia="TimesNewRomanPSMT" w:hAnsi="Times New Roman" w:cs="Times New Roman"/>
          <w:sz w:val="28"/>
          <w:szCs w:val="28"/>
        </w:rPr>
        <w:t>над творческим проектом.</w:t>
      </w:r>
    </w:p>
    <w:p w:rsidR="002A55FF" w:rsidRPr="002A55FF" w:rsidRDefault="002A55FF" w:rsidP="002A5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A55FF">
        <w:rPr>
          <w:rFonts w:ascii="Times New Roman" w:hAnsi="Times New Roman" w:cs="Times New Roman"/>
          <w:bCs/>
          <w:sz w:val="28"/>
          <w:szCs w:val="28"/>
        </w:rPr>
        <w:t>Работа над метроритмом</w:t>
      </w:r>
      <w:r w:rsidRPr="002A55FF">
        <w:rPr>
          <w:rFonts w:ascii="Times New Roman" w:eastAsia="TimesNewRomanPSMT" w:hAnsi="Times New Roman" w:cs="Times New Roman"/>
          <w:sz w:val="28"/>
          <w:szCs w:val="28"/>
        </w:rPr>
        <w:t>. Ритмическое остинато и ритмические каноны в</w:t>
      </w:r>
    </w:p>
    <w:p w:rsidR="002A55FF" w:rsidRPr="002A55FF" w:rsidRDefault="002A55FF" w:rsidP="002A5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A55FF">
        <w:rPr>
          <w:rFonts w:ascii="Times New Roman" w:eastAsia="TimesNewRomanPSMT" w:hAnsi="Times New Roman" w:cs="Times New Roman"/>
          <w:sz w:val="28"/>
          <w:szCs w:val="28"/>
        </w:rPr>
        <w:t>сопровождении музыкального проекта. Усложнение метроритмических структур с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A55FF">
        <w:rPr>
          <w:rFonts w:ascii="Times New Roman" w:eastAsia="TimesNewRomanPSMT" w:hAnsi="Times New Roman" w:cs="Times New Roman"/>
          <w:sz w:val="28"/>
          <w:szCs w:val="28"/>
        </w:rPr>
        <w:t>использованием пройденных длительностей и пауз в размерах 2/4, 3/4, 4/4;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с</w:t>
      </w:r>
      <w:r w:rsidRPr="002A55FF">
        <w:rPr>
          <w:rFonts w:ascii="Times New Roman" w:eastAsia="TimesNewRomanPSMT" w:hAnsi="Times New Roman" w:cs="Times New Roman"/>
          <w:sz w:val="28"/>
          <w:szCs w:val="28"/>
        </w:rPr>
        <w:t xml:space="preserve">очинение </w:t>
      </w:r>
      <w:proofErr w:type="spellStart"/>
      <w:r w:rsidRPr="002A55FF">
        <w:rPr>
          <w:rFonts w:ascii="Times New Roman" w:eastAsia="TimesNewRomanPSMT" w:hAnsi="Times New Roman" w:cs="Times New Roman"/>
          <w:sz w:val="28"/>
          <w:szCs w:val="28"/>
        </w:rPr>
        <w:t>ритмоформул</w:t>
      </w:r>
      <w:proofErr w:type="spellEnd"/>
      <w:r w:rsidRPr="002A55FF">
        <w:rPr>
          <w:rFonts w:ascii="Times New Roman" w:eastAsia="TimesNewRomanPSMT" w:hAnsi="Times New Roman" w:cs="Times New Roman"/>
          <w:sz w:val="28"/>
          <w:szCs w:val="28"/>
        </w:rPr>
        <w:t xml:space="preserve"> для ритмического остинато.</w:t>
      </w:r>
    </w:p>
    <w:p w:rsidR="002A55FF" w:rsidRPr="002A55FF" w:rsidRDefault="002A55FF" w:rsidP="002A5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A55FF">
        <w:rPr>
          <w:rFonts w:ascii="Times New Roman" w:hAnsi="Times New Roman" w:cs="Times New Roman"/>
          <w:bCs/>
          <w:sz w:val="28"/>
          <w:szCs w:val="28"/>
        </w:rPr>
        <w:t>Игра на элементарных музыкальных инструментах в ансамбле</w:t>
      </w:r>
      <w:r w:rsidRPr="002A55FF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2A55FF" w:rsidRPr="002A55FF" w:rsidRDefault="002A55FF" w:rsidP="002A5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A55FF">
        <w:rPr>
          <w:rFonts w:ascii="Times New Roman" w:eastAsia="TimesNewRomanPSMT" w:hAnsi="Times New Roman" w:cs="Times New Roman"/>
          <w:sz w:val="28"/>
          <w:szCs w:val="28"/>
        </w:rPr>
        <w:t>Совершенствование игры в детском инструментальном ансамбле (оркестре):</w:t>
      </w:r>
    </w:p>
    <w:p w:rsidR="002A55FF" w:rsidRPr="002A55FF" w:rsidRDefault="002A55FF" w:rsidP="002A5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A55FF">
        <w:rPr>
          <w:rFonts w:ascii="Times New Roman" w:eastAsia="TimesNewRomanPSMT" w:hAnsi="Times New Roman" w:cs="Times New Roman"/>
          <w:sz w:val="28"/>
          <w:szCs w:val="28"/>
        </w:rPr>
        <w:t>исполнение оркестровых партитур для различных составов (группы ударных</w:t>
      </w:r>
    </w:p>
    <w:p w:rsidR="002A55FF" w:rsidRPr="002A55FF" w:rsidRDefault="002A55FF" w:rsidP="002A5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A55FF">
        <w:rPr>
          <w:rFonts w:ascii="Times New Roman" w:eastAsia="TimesNewRomanPSMT" w:hAnsi="Times New Roman" w:cs="Times New Roman"/>
          <w:sz w:val="28"/>
          <w:szCs w:val="28"/>
        </w:rPr>
        <w:t>инструментов различных тембров, включение в оркестр партии синтезатора).</w:t>
      </w:r>
    </w:p>
    <w:p w:rsidR="002A55FF" w:rsidRPr="002A55FF" w:rsidRDefault="002A55FF" w:rsidP="002A5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A55FF">
        <w:rPr>
          <w:rFonts w:ascii="Times New Roman" w:hAnsi="Times New Roman" w:cs="Times New Roman"/>
          <w:bCs/>
          <w:sz w:val="28"/>
          <w:szCs w:val="28"/>
        </w:rPr>
        <w:t xml:space="preserve">Соревнование классов </w:t>
      </w:r>
      <w:r w:rsidRPr="002A55FF">
        <w:rPr>
          <w:rFonts w:ascii="Times New Roman" w:eastAsia="TimesNewRomanPSMT" w:hAnsi="Times New Roman" w:cs="Times New Roman"/>
          <w:sz w:val="28"/>
          <w:szCs w:val="28"/>
        </w:rPr>
        <w:t>на лучший музыкальный проект «Сочиняем сказку».</w:t>
      </w:r>
    </w:p>
    <w:p w:rsidR="002A55FF" w:rsidRPr="002A55FF" w:rsidRDefault="002A55FF" w:rsidP="002A5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55FF">
        <w:rPr>
          <w:rFonts w:ascii="Times New Roman" w:hAnsi="Times New Roman" w:cs="Times New Roman"/>
          <w:bCs/>
          <w:sz w:val="28"/>
          <w:szCs w:val="28"/>
        </w:rPr>
        <w:t>Широка страна моя родная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A55FF">
        <w:rPr>
          <w:rFonts w:ascii="Times New Roman" w:eastAsia="TimesNewRomanPSMT" w:hAnsi="Times New Roman" w:cs="Times New Roman"/>
          <w:sz w:val="28"/>
          <w:szCs w:val="28"/>
        </w:rPr>
        <w:t>Творчество народов России. Формирование знаний о музыкальном 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A55FF">
        <w:rPr>
          <w:rFonts w:ascii="Times New Roman" w:eastAsia="TimesNewRomanPSMT" w:hAnsi="Times New Roman" w:cs="Times New Roman"/>
          <w:sz w:val="28"/>
          <w:szCs w:val="28"/>
        </w:rPr>
        <w:t>поэтическом фольклоре, национальных инструментах, национальной одежде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A55FF">
        <w:rPr>
          <w:rFonts w:ascii="Times New Roman" w:eastAsia="TimesNewRomanPSMT" w:hAnsi="Times New Roman" w:cs="Times New Roman"/>
          <w:sz w:val="28"/>
          <w:szCs w:val="28"/>
        </w:rPr>
        <w:t xml:space="preserve">Развитие навыков ансамблевого, хорового пения. Элементы </w:t>
      </w:r>
      <w:proofErr w:type="spellStart"/>
      <w:r w:rsidRPr="002A55FF">
        <w:rPr>
          <w:rFonts w:ascii="Times New Roman" w:eastAsia="TimesNewRomanPSMT" w:hAnsi="Times New Roman" w:cs="Times New Roman"/>
          <w:sz w:val="28"/>
          <w:szCs w:val="28"/>
        </w:rPr>
        <w:t>двухголосия</w:t>
      </w:r>
      <w:proofErr w:type="spellEnd"/>
      <w:r w:rsidRPr="002A55FF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2A55FF" w:rsidRPr="002A55FF" w:rsidRDefault="002A55FF" w:rsidP="002A5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2A55FF" w:rsidRPr="002A55FF" w:rsidRDefault="002A55FF" w:rsidP="002A5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2A55FF">
        <w:rPr>
          <w:rFonts w:ascii="Times New Roman" w:eastAsia="TimesNewRomanPSMT" w:hAnsi="Times New Roman" w:cs="Times New Roman"/>
          <w:bCs/>
          <w:sz w:val="28"/>
          <w:szCs w:val="28"/>
        </w:rPr>
        <w:t>Содержание обучения по видам деятельности:</w:t>
      </w:r>
    </w:p>
    <w:p w:rsidR="002A55FF" w:rsidRPr="002A55FF" w:rsidRDefault="002A55FF" w:rsidP="002A5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A55FF">
        <w:rPr>
          <w:rFonts w:ascii="Times New Roman" w:eastAsia="TimesNewRomanPSMT" w:hAnsi="Times New Roman" w:cs="Times New Roman"/>
          <w:sz w:val="28"/>
          <w:szCs w:val="28"/>
        </w:rPr>
        <w:t>Слушание музыкальных и поэтических произведений фольклора; русских</w:t>
      </w:r>
    </w:p>
    <w:p w:rsidR="002A55FF" w:rsidRPr="002A55FF" w:rsidRDefault="002A55FF" w:rsidP="002A5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A55FF">
        <w:rPr>
          <w:rFonts w:ascii="Times New Roman" w:eastAsia="TimesNewRomanPSMT" w:hAnsi="Times New Roman" w:cs="Times New Roman"/>
          <w:sz w:val="28"/>
          <w:szCs w:val="28"/>
        </w:rPr>
        <w:t>народных песен разных жанров, песен народов, проживающих в национальных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A55FF">
        <w:rPr>
          <w:rFonts w:ascii="Times New Roman" w:eastAsia="TimesNewRomanPSMT" w:hAnsi="Times New Roman" w:cs="Times New Roman"/>
          <w:sz w:val="28"/>
          <w:szCs w:val="28"/>
        </w:rPr>
        <w:t>республиках России; звучание национальных инструментов. Прослушивание песен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A55FF">
        <w:rPr>
          <w:rFonts w:ascii="Times New Roman" w:eastAsia="TimesNewRomanPSMT" w:hAnsi="Times New Roman" w:cs="Times New Roman"/>
          <w:sz w:val="28"/>
          <w:szCs w:val="28"/>
        </w:rPr>
        <w:t>народов России в исполнении фольклорных и этнографических ансамблей.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A55FF">
        <w:rPr>
          <w:rFonts w:ascii="Times New Roman" w:eastAsia="TimesNewRomanPSMT" w:hAnsi="Times New Roman" w:cs="Times New Roman"/>
          <w:bCs/>
          <w:sz w:val="28"/>
          <w:szCs w:val="28"/>
        </w:rPr>
        <w:t xml:space="preserve">Исполнение песен </w:t>
      </w:r>
      <w:r w:rsidRPr="002A55FF">
        <w:rPr>
          <w:rFonts w:ascii="Times New Roman" w:eastAsia="TimesNewRomanPSMT" w:hAnsi="Times New Roman" w:cs="Times New Roman"/>
          <w:sz w:val="28"/>
          <w:szCs w:val="28"/>
        </w:rPr>
        <w:t>народов России различных жанров колыбельные,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A55FF">
        <w:rPr>
          <w:rFonts w:ascii="Times New Roman" w:eastAsia="TimesNewRomanPSMT" w:hAnsi="Times New Roman" w:cs="Times New Roman"/>
          <w:sz w:val="28"/>
          <w:szCs w:val="28"/>
        </w:rPr>
        <w:t>хороводные, плясовые и др.) в сопровождении народных инструментов. Пение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2A55FF">
        <w:rPr>
          <w:rFonts w:ascii="Times New Roman" w:eastAsia="TimesNewRomanPSMT" w:hAnsi="Times New Roman" w:cs="Times New Roman"/>
          <w:sz w:val="28"/>
          <w:szCs w:val="28"/>
        </w:rPr>
        <w:t>acapella</w:t>
      </w:r>
      <w:proofErr w:type="spellEnd"/>
      <w:r w:rsidRPr="002A55FF">
        <w:rPr>
          <w:rFonts w:ascii="Times New Roman" w:eastAsia="TimesNewRomanPSMT" w:hAnsi="Times New Roman" w:cs="Times New Roman"/>
          <w:sz w:val="28"/>
          <w:szCs w:val="28"/>
        </w:rPr>
        <w:t xml:space="preserve">, канонов, включение элементов </w:t>
      </w:r>
      <w:proofErr w:type="spellStart"/>
      <w:r w:rsidRPr="002A55FF">
        <w:rPr>
          <w:rFonts w:ascii="Times New Roman" w:eastAsia="TimesNewRomanPSMT" w:hAnsi="Times New Roman" w:cs="Times New Roman"/>
          <w:sz w:val="28"/>
          <w:szCs w:val="28"/>
        </w:rPr>
        <w:t>двухголосия</w:t>
      </w:r>
      <w:proofErr w:type="spellEnd"/>
      <w:r w:rsidRPr="002A55FF">
        <w:rPr>
          <w:rFonts w:ascii="Times New Roman" w:eastAsia="TimesNewRomanPSMT" w:hAnsi="Times New Roman" w:cs="Times New Roman"/>
          <w:sz w:val="28"/>
          <w:szCs w:val="28"/>
        </w:rPr>
        <w:t>. Разучивание песен по нотам.</w:t>
      </w:r>
    </w:p>
    <w:p w:rsidR="002A55FF" w:rsidRPr="002A55FF" w:rsidRDefault="002A55FF" w:rsidP="002A5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A55FF">
        <w:rPr>
          <w:rFonts w:ascii="Times New Roman" w:eastAsia="TimesNewRomanPSMT" w:hAnsi="Times New Roman" w:cs="Times New Roman"/>
          <w:bCs/>
          <w:sz w:val="28"/>
          <w:szCs w:val="28"/>
        </w:rPr>
        <w:t>Игра на музыкальных инструментах в ансамбле</w:t>
      </w:r>
      <w:r w:rsidRPr="002A55FF">
        <w:rPr>
          <w:rFonts w:ascii="Times New Roman" w:eastAsia="TimesNewRomanPSMT" w:hAnsi="Times New Roman" w:cs="Times New Roman"/>
          <w:sz w:val="28"/>
          <w:szCs w:val="28"/>
        </w:rPr>
        <w:t>. Исполнение на</w:t>
      </w:r>
    </w:p>
    <w:p w:rsidR="002A55FF" w:rsidRPr="002A55FF" w:rsidRDefault="002A55FF" w:rsidP="002A5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A55FF">
        <w:rPr>
          <w:rFonts w:ascii="Times New Roman" w:eastAsia="TimesNewRomanPSMT" w:hAnsi="Times New Roman" w:cs="Times New Roman"/>
          <w:sz w:val="28"/>
          <w:szCs w:val="28"/>
        </w:rPr>
        <w:t>народных инструментах (свирели, жалейки, гусли, балалайки, свистульки, ложки,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A55FF">
        <w:rPr>
          <w:rFonts w:ascii="Times New Roman" w:eastAsia="TimesNewRomanPSMT" w:hAnsi="Times New Roman" w:cs="Times New Roman"/>
          <w:sz w:val="28"/>
          <w:szCs w:val="28"/>
        </w:rPr>
        <w:t>трещотки, народные инструменты региона и др.) ритмических партитур 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A55FF">
        <w:rPr>
          <w:rFonts w:ascii="Times New Roman" w:eastAsia="TimesNewRomanPSMT" w:hAnsi="Times New Roman" w:cs="Times New Roman"/>
          <w:sz w:val="28"/>
          <w:szCs w:val="28"/>
        </w:rPr>
        <w:t>аккомпанементов к музыкальным произведениям, а также простейших наигрышей.</w:t>
      </w:r>
    </w:p>
    <w:p w:rsidR="002A55FF" w:rsidRPr="002A55FF" w:rsidRDefault="002A55FF" w:rsidP="002A5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A55FF">
        <w:rPr>
          <w:rFonts w:ascii="Times New Roman" w:eastAsia="TimesNewRomanPSMT" w:hAnsi="Times New Roman" w:cs="Times New Roman"/>
          <w:bCs/>
          <w:sz w:val="28"/>
          <w:szCs w:val="28"/>
        </w:rPr>
        <w:t>Игры-драматизации</w:t>
      </w:r>
      <w:r w:rsidRPr="002A55FF">
        <w:rPr>
          <w:rFonts w:ascii="Times New Roman" w:eastAsia="TimesNewRomanPSMT" w:hAnsi="Times New Roman" w:cs="Times New Roman"/>
          <w:sz w:val="28"/>
          <w:szCs w:val="28"/>
        </w:rPr>
        <w:t>. Разыгрывание народных песен по ролям.</w:t>
      </w:r>
    </w:p>
    <w:p w:rsidR="002A55FF" w:rsidRPr="002A55FF" w:rsidRDefault="002A55FF" w:rsidP="002A5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A55FF">
        <w:rPr>
          <w:rFonts w:ascii="Times New Roman" w:eastAsia="TimesNewRomanPSMT" w:hAnsi="Times New Roman" w:cs="Times New Roman"/>
          <w:sz w:val="28"/>
          <w:szCs w:val="28"/>
        </w:rPr>
        <w:t>Театрализация небольших инструментальных пьес разных народов России.</w:t>
      </w:r>
    </w:p>
    <w:p w:rsidR="002A55FF" w:rsidRPr="002A55FF" w:rsidRDefault="002A55FF" w:rsidP="002A5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A55FF">
        <w:rPr>
          <w:rFonts w:ascii="Times New Roman" w:eastAsia="TimesNewRomanPSMT" w:hAnsi="Times New Roman" w:cs="Times New Roman"/>
          <w:sz w:val="28"/>
          <w:szCs w:val="28"/>
        </w:rPr>
        <w:t>Самостоятельный подбор и применение элементарных инструментов в создании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A55FF">
        <w:rPr>
          <w:rFonts w:ascii="Times New Roman" w:eastAsia="TimesNewRomanPSMT" w:hAnsi="Times New Roman" w:cs="Times New Roman"/>
          <w:sz w:val="28"/>
          <w:szCs w:val="28"/>
        </w:rPr>
        <w:t>музыкального образа.</w:t>
      </w:r>
    </w:p>
    <w:p w:rsidR="002A55FF" w:rsidRPr="002A55FF" w:rsidRDefault="002A55FF" w:rsidP="002A5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2A55FF">
        <w:rPr>
          <w:rFonts w:ascii="Times New Roman" w:eastAsia="TimesNewRomanPSMT" w:hAnsi="Times New Roman" w:cs="Times New Roman"/>
          <w:bCs/>
          <w:sz w:val="28"/>
          <w:szCs w:val="28"/>
        </w:rPr>
        <w:t>Хоровая планета</w:t>
      </w:r>
    </w:p>
    <w:p w:rsidR="002A55FF" w:rsidRPr="002A55FF" w:rsidRDefault="002A55FF" w:rsidP="002A5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A55FF">
        <w:rPr>
          <w:rFonts w:ascii="Times New Roman" w:eastAsia="TimesNewRomanPSMT" w:hAnsi="Times New Roman" w:cs="Times New Roman"/>
          <w:sz w:val="28"/>
          <w:szCs w:val="28"/>
        </w:rPr>
        <w:lastRenderedPageBreak/>
        <w:t>Хоровая музыка, хоровые коллективы и их виды (смешанные, женские,</w:t>
      </w:r>
    </w:p>
    <w:p w:rsidR="002A55FF" w:rsidRPr="002A55FF" w:rsidRDefault="002A55FF" w:rsidP="002A5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A55FF">
        <w:rPr>
          <w:rFonts w:ascii="Times New Roman" w:eastAsia="TimesNewRomanPSMT" w:hAnsi="Times New Roman" w:cs="Times New Roman"/>
          <w:sz w:val="28"/>
          <w:szCs w:val="28"/>
        </w:rPr>
        <w:t>мужские, детские). Накопление хорового репертуара, совершенствование</w:t>
      </w:r>
    </w:p>
    <w:p w:rsidR="002A55FF" w:rsidRPr="002A55FF" w:rsidRDefault="002A55FF" w:rsidP="002A5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A55FF">
        <w:rPr>
          <w:rFonts w:ascii="Times New Roman" w:eastAsia="TimesNewRomanPSMT" w:hAnsi="Times New Roman" w:cs="Times New Roman"/>
          <w:sz w:val="28"/>
          <w:szCs w:val="28"/>
        </w:rPr>
        <w:t>музыкально-исполнительской культуры.</w:t>
      </w:r>
    </w:p>
    <w:p w:rsidR="002A55FF" w:rsidRPr="002A55FF" w:rsidRDefault="002A55FF" w:rsidP="002A5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2A55FF">
        <w:rPr>
          <w:rFonts w:ascii="Times New Roman" w:eastAsia="TimesNewRomanPSMT" w:hAnsi="Times New Roman" w:cs="Times New Roman"/>
          <w:bCs/>
          <w:sz w:val="28"/>
          <w:szCs w:val="28"/>
        </w:rPr>
        <w:t>Содержание обучения по видам деятельности:</w:t>
      </w:r>
    </w:p>
    <w:p w:rsidR="002A55FF" w:rsidRPr="002A55FF" w:rsidRDefault="002A55FF" w:rsidP="002A5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A55FF">
        <w:rPr>
          <w:rFonts w:ascii="Times New Roman" w:eastAsia="TimesNewRomanPSMT" w:hAnsi="Times New Roman" w:cs="Times New Roman"/>
          <w:bCs/>
          <w:sz w:val="28"/>
          <w:szCs w:val="28"/>
        </w:rPr>
        <w:t xml:space="preserve">Слушание произведений </w:t>
      </w:r>
      <w:r w:rsidRPr="002A55FF">
        <w:rPr>
          <w:rFonts w:ascii="Times New Roman" w:eastAsia="TimesNewRomanPSMT" w:hAnsi="Times New Roman" w:cs="Times New Roman"/>
          <w:sz w:val="28"/>
          <w:szCs w:val="28"/>
        </w:rPr>
        <w:t>в исполнении хоровых коллективов:</w:t>
      </w:r>
    </w:p>
    <w:p w:rsidR="002A55FF" w:rsidRPr="002A55FF" w:rsidRDefault="002A55FF" w:rsidP="002A5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A55FF">
        <w:rPr>
          <w:rFonts w:ascii="Times New Roman" w:eastAsia="TimesNewRomanPSMT" w:hAnsi="Times New Roman" w:cs="Times New Roman"/>
          <w:sz w:val="28"/>
          <w:szCs w:val="28"/>
        </w:rPr>
        <w:t>Академического ансамбля песни и пляски Российской Армии имени А.</w:t>
      </w:r>
    </w:p>
    <w:p w:rsidR="002A55FF" w:rsidRPr="002A55FF" w:rsidRDefault="002A55FF" w:rsidP="002A5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A55FF">
        <w:rPr>
          <w:rFonts w:ascii="Times New Roman" w:eastAsia="TimesNewRomanPSMT" w:hAnsi="Times New Roman" w:cs="Times New Roman"/>
          <w:sz w:val="28"/>
          <w:szCs w:val="28"/>
        </w:rPr>
        <w:t xml:space="preserve">Александрова, Государственного академического русского народного </w:t>
      </w:r>
      <w:proofErr w:type="spellStart"/>
      <w:r w:rsidRPr="002A55FF">
        <w:rPr>
          <w:rFonts w:ascii="Times New Roman" w:eastAsia="TimesNewRomanPSMT" w:hAnsi="Times New Roman" w:cs="Times New Roman"/>
          <w:sz w:val="28"/>
          <w:szCs w:val="28"/>
        </w:rPr>
        <w:t>хорап</w:t>
      </w:r>
      <w:proofErr w:type="spellEnd"/>
      <w:r w:rsidRPr="002A55FF">
        <w:rPr>
          <w:rFonts w:ascii="Times New Roman" w:eastAsia="TimesNewRomanPSMT" w:hAnsi="Times New Roman" w:cs="Times New Roman"/>
          <w:sz w:val="28"/>
          <w:szCs w:val="28"/>
        </w:rPr>
        <w:t>/у А.В.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A55FF">
        <w:rPr>
          <w:rFonts w:ascii="Times New Roman" w:eastAsia="TimesNewRomanPSMT" w:hAnsi="Times New Roman" w:cs="Times New Roman"/>
          <w:sz w:val="28"/>
          <w:szCs w:val="28"/>
        </w:rPr>
        <w:t>Свешникова, Государственного академического русского народного хора им. М.Е.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A55FF">
        <w:rPr>
          <w:rFonts w:ascii="Times New Roman" w:eastAsia="TimesNewRomanPSMT" w:hAnsi="Times New Roman" w:cs="Times New Roman"/>
          <w:sz w:val="28"/>
          <w:szCs w:val="28"/>
        </w:rPr>
        <w:t>Пятницкого; Большого детского хора имени В. С. Попова и др. Определение вида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A55FF">
        <w:rPr>
          <w:rFonts w:ascii="Times New Roman" w:eastAsia="TimesNewRomanPSMT" w:hAnsi="Times New Roman" w:cs="Times New Roman"/>
          <w:sz w:val="28"/>
          <w:szCs w:val="28"/>
        </w:rPr>
        <w:t>хора по составу голосов: детский, женский, мужской, смешанный. Определение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A55FF">
        <w:rPr>
          <w:rFonts w:ascii="Times New Roman" w:eastAsia="TimesNewRomanPSMT" w:hAnsi="Times New Roman" w:cs="Times New Roman"/>
          <w:sz w:val="28"/>
          <w:szCs w:val="28"/>
        </w:rPr>
        <w:t>типа хора по характеру исполнения: академический, народный.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A55FF">
        <w:rPr>
          <w:rFonts w:ascii="Times New Roman" w:eastAsia="TimesNewRomanPSMT" w:hAnsi="Times New Roman" w:cs="Times New Roman"/>
          <w:bCs/>
          <w:sz w:val="28"/>
          <w:szCs w:val="28"/>
        </w:rPr>
        <w:t>Совершенствование хорового исполнения</w:t>
      </w:r>
      <w:r w:rsidRPr="002A55FF">
        <w:rPr>
          <w:rFonts w:ascii="Times New Roman" w:eastAsia="TimesNewRomanPSMT" w:hAnsi="Times New Roman" w:cs="Times New Roman"/>
          <w:sz w:val="28"/>
          <w:szCs w:val="28"/>
        </w:rPr>
        <w:t>: развитие основных хоровых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A55FF">
        <w:rPr>
          <w:rFonts w:ascii="Times New Roman" w:eastAsia="TimesNewRomanPSMT" w:hAnsi="Times New Roman" w:cs="Times New Roman"/>
          <w:sz w:val="28"/>
          <w:szCs w:val="28"/>
        </w:rPr>
        <w:t>навыков, эмоционально-выразительное исполнение хоровых произведений. Накопление хорового репертуара. Исполнение хоровых произведений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A55FF">
        <w:rPr>
          <w:rFonts w:ascii="Times New Roman" w:eastAsia="TimesNewRomanPSMT" w:hAnsi="Times New Roman" w:cs="Times New Roman"/>
          <w:sz w:val="28"/>
          <w:szCs w:val="28"/>
        </w:rPr>
        <w:t xml:space="preserve">классической и современной музыки с элементами </w:t>
      </w:r>
      <w:proofErr w:type="spellStart"/>
      <w:r w:rsidRPr="002A55FF">
        <w:rPr>
          <w:rFonts w:ascii="Times New Roman" w:eastAsia="TimesNewRomanPSMT" w:hAnsi="Times New Roman" w:cs="Times New Roman"/>
          <w:sz w:val="28"/>
          <w:szCs w:val="28"/>
        </w:rPr>
        <w:t>двухголосия</w:t>
      </w:r>
      <w:proofErr w:type="spellEnd"/>
      <w:r w:rsidRPr="002A55FF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2A55FF" w:rsidRPr="002A55FF" w:rsidRDefault="002A55FF" w:rsidP="002A5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2A55FF">
        <w:rPr>
          <w:rFonts w:ascii="Times New Roman" w:eastAsia="TimesNewRomanPSMT" w:hAnsi="Times New Roman" w:cs="Times New Roman"/>
          <w:bCs/>
          <w:sz w:val="28"/>
          <w:szCs w:val="28"/>
        </w:rPr>
        <w:t>Мир оркестра</w:t>
      </w:r>
    </w:p>
    <w:p w:rsidR="002A55FF" w:rsidRPr="002A55FF" w:rsidRDefault="002A55FF" w:rsidP="002A5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A55FF">
        <w:rPr>
          <w:rFonts w:ascii="Times New Roman" w:eastAsia="TimesNewRomanPSMT" w:hAnsi="Times New Roman" w:cs="Times New Roman"/>
          <w:sz w:val="28"/>
          <w:szCs w:val="28"/>
        </w:rPr>
        <w:t>Симфонический оркестр. Формирование знаний об основных группах</w:t>
      </w:r>
    </w:p>
    <w:p w:rsidR="002A55FF" w:rsidRPr="002A55FF" w:rsidRDefault="002A55FF" w:rsidP="002A5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A55FF">
        <w:rPr>
          <w:rFonts w:ascii="Times New Roman" w:eastAsia="TimesNewRomanPSMT" w:hAnsi="Times New Roman" w:cs="Times New Roman"/>
          <w:sz w:val="28"/>
          <w:szCs w:val="28"/>
        </w:rPr>
        <w:t>симфонического оркестра: виды инструментов, тембры. Жанр концерта: концерты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A55FF">
        <w:rPr>
          <w:rFonts w:ascii="Times New Roman" w:eastAsia="TimesNewRomanPSMT" w:hAnsi="Times New Roman" w:cs="Times New Roman"/>
          <w:sz w:val="28"/>
          <w:szCs w:val="28"/>
        </w:rPr>
        <w:t>для солирующего инструмента (скрипки, фортепиано, гитары и др.) и оркестра.</w:t>
      </w:r>
    </w:p>
    <w:p w:rsidR="002A55FF" w:rsidRPr="002A55FF" w:rsidRDefault="002A55FF" w:rsidP="002A5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2A55FF">
        <w:rPr>
          <w:rFonts w:ascii="Times New Roman" w:eastAsia="TimesNewRomanPSMT" w:hAnsi="Times New Roman" w:cs="Times New Roman"/>
          <w:bCs/>
          <w:sz w:val="28"/>
          <w:szCs w:val="28"/>
        </w:rPr>
        <w:t>Содержание обучения по видам деятельности:</w:t>
      </w:r>
    </w:p>
    <w:p w:rsidR="002A55FF" w:rsidRPr="002A55FF" w:rsidRDefault="002A55FF" w:rsidP="002A5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A55FF">
        <w:rPr>
          <w:rFonts w:ascii="Times New Roman" w:eastAsia="TimesNewRomanPSMT" w:hAnsi="Times New Roman" w:cs="Times New Roman"/>
          <w:bCs/>
          <w:sz w:val="28"/>
          <w:szCs w:val="28"/>
        </w:rPr>
        <w:t xml:space="preserve">Слушание фрагментов произведений мировой музыкальной классики </w:t>
      </w:r>
      <w:r w:rsidRPr="002A55FF">
        <w:rPr>
          <w:rFonts w:ascii="Times New Roman" w:eastAsia="TimesNewRomanPSMT" w:hAnsi="Times New Roman" w:cs="Times New Roman"/>
          <w:sz w:val="28"/>
          <w:szCs w:val="28"/>
        </w:rPr>
        <w:t>с</w:t>
      </w:r>
    </w:p>
    <w:p w:rsidR="002A55FF" w:rsidRPr="002A55FF" w:rsidRDefault="002A55FF" w:rsidP="002A5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A55FF">
        <w:rPr>
          <w:rFonts w:ascii="Times New Roman" w:eastAsia="TimesNewRomanPSMT" w:hAnsi="Times New Roman" w:cs="Times New Roman"/>
          <w:sz w:val="28"/>
          <w:szCs w:val="28"/>
        </w:rPr>
        <w:t>яркой оркестровкой в исполнении выдающихся музыкантов-исполнителей,</w:t>
      </w:r>
    </w:p>
    <w:p w:rsidR="002A55FF" w:rsidRPr="002A55FF" w:rsidRDefault="002A55FF" w:rsidP="002A5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A55FF">
        <w:rPr>
          <w:rFonts w:ascii="Times New Roman" w:eastAsia="TimesNewRomanPSMT" w:hAnsi="Times New Roman" w:cs="Times New Roman"/>
          <w:sz w:val="28"/>
          <w:szCs w:val="28"/>
        </w:rPr>
        <w:t>исполнительских коллективов. Узнавание основных оркестровых групп и тембров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A55FF">
        <w:rPr>
          <w:rFonts w:ascii="Times New Roman" w:eastAsia="TimesNewRomanPSMT" w:hAnsi="Times New Roman" w:cs="Times New Roman"/>
          <w:sz w:val="28"/>
          <w:szCs w:val="28"/>
        </w:rPr>
        <w:t>инструментов симфонического оркестра. Примеры М.П. Мусоргский «Картинки с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A55FF">
        <w:rPr>
          <w:rFonts w:ascii="Times New Roman" w:eastAsia="TimesNewRomanPSMT" w:hAnsi="Times New Roman" w:cs="Times New Roman"/>
          <w:sz w:val="28"/>
          <w:szCs w:val="28"/>
        </w:rPr>
        <w:t>выставки» (в оркестровке М. Равеля); Б. Бриттен «Путеводитель по оркестру для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A55FF">
        <w:rPr>
          <w:rFonts w:ascii="Times New Roman" w:eastAsia="TimesNewRomanPSMT" w:hAnsi="Times New Roman" w:cs="Times New Roman"/>
          <w:sz w:val="28"/>
          <w:szCs w:val="28"/>
        </w:rPr>
        <w:t>молодежи» и другие. Прослушивание фрагментов концертов для солирующего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A55FF">
        <w:rPr>
          <w:rFonts w:ascii="Times New Roman" w:eastAsia="TimesNewRomanPSMT" w:hAnsi="Times New Roman" w:cs="Times New Roman"/>
          <w:sz w:val="28"/>
          <w:szCs w:val="28"/>
        </w:rPr>
        <w:t>инструмента (фортепиано, скрипка, виолончель, гитара и др.) и оркестра.</w:t>
      </w:r>
    </w:p>
    <w:p w:rsidR="002A55FF" w:rsidRPr="002A55FF" w:rsidRDefault="002A55FF" w:rsidP="002A5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A55FF">
        <w:rPr>
          <w:rFonts w:ascii="Times New Roman" w:eastAsia="TimesNewRomanPSMT" w:hAnsi="Times New Roman" w:cs="Times New Roman"/>
          <w:bCs/>
          <w:sz w:val="28"/>
          <w:szCs w:val="28"/>
        </w:rPr>
        <w:t xml:space="preserve">Музыкальная викторина </w:t>
      </w:r>
      <w:r w:rsidRPr="002A55FF">
        <w:rPr>
          <w:rFonts w:ascii="Times New Roman" w:eastAsia="TimesNewRomanPSMT" w:hAnsi="Times New Roman" w:cs="Times New Roman"/>
          <w:sz w:val="28"/>
          <w:szCs w:val="28"/>
        </w:rPr>
        <w:t>«Угадай инструмент». Викторина-соревнование</w:t>
      </w:r>
    </w:p>
    <w:p w:rsidR="002A55FF" w:rsidRPr="002A55FF" w:rsidRDefault="002A55FF" w:rsidP="002A5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A55FF">
        <w:rPr>
          <w:rFonts w:ascii="Times New Roman" w:eastAsia="TimesNewRomanPSMT" w:hAnsi="Times New Roman" w:cs="Times New Roman"/>
          <w:sz w:val="28"/>
          <w:szCs w:val="28"/>
        </w:rPr>
        <w:t>на определение тембра различных инструментов и оркестровых групп.</w:t>
      </w:r>
    </w:p>
    <w:p w:rsidR="002A55FF" w:rsidRPr="002A55FF" w:rsidRDefault="002A55FF" w:rsidP="002A5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A55FF">
        <w:rPr>
          <w:rFonts w:ascii="Times New Roman" w:eastAsia="TimesNewRomanPSMT" w:hAnsi="Times New Roman" w:cs="Times New Roman"/>
          <w:bCs/>
          <w:sz w:val="28"/>
          <w:szCs w:val="28"/>
        </w:rPr>
        <w:t>Игра на музыкальных инструментах в ансамбле</w:t>
      </w:r>
      <w:r w:rsidRPr="002A55FF">
        <w:rPr>
          <w:rFonts w:ascii="Times New Roman" w:eastAsia="TimesNewRomanPSMT" w:hAnsi="Times New Roman" w:cs="Times New Roman"/>
          <w:sz w:val="28"/>
          <w:szCs w:val="28"/>
        </w:rPr>
        <w:t>. Исполнение</w:t>
      </w:r>
    </w:p>
    <w:p w:rsidR="002A55FF" w:rsidRPr="002A55FF" w:rsidRDefault="002A55FF" w:rsidP="002A5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A55FF">
        <w:rPr>
          <w:rFonts w:ascii="Times New Roman" w:eastAsia="TimesNewRomanPSMT" w:hAnsi="Times New Roman" w:cs="Times New Roman"/>
          <w:sz w:val="28"/>
          <w:szCs w:val="28"/>
        </w:rPr>
        <w:t>инструментальных миниатюр «соло-тутти» оркестром элементарных</w:t>
      </w:r>
    </w:p>
    <w:p w:rsidR="002A55FF" w:rsidRPr="002A55FF" w:rsidRDefault="002A55FF" w:rsidP="002A5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A55FF">
        <w:rPr>
          <w:rFonts w:ascii="Times New Roman" w:eastAsia="TimesNewRomanPSMT" w:hAnsi="Times New Roman" w:cs="Times New Roman"/>
          <w:sz w:val="28"/>
          <w:szCs w:val="28"/>
        </w:rPr>
        <w:t>инструментов.</w:t>
      </w:r>
    </w:p>
    <w:p w:rsidR="002A55FF" w:rsidRPr="002A55FF" w:rsidRDefault="002A55FF" w:rsidP="002A5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A55FF">
        <w:rPr>
          <w:rFonts w:ascii="Times New Roman" w:eastAsia="TimesNewRomanPSMT" w:hAnsi="Times New Roman" w:cs="Times New Roman"/>
          <w:bCs/>
          <w:sz w:val="28"/>
          <w:szCs w:val="28"/>
        </w:rPr>
        <w:t xml:space="preserve">Исполнение песен </w:t>
      </w:r>
      <w:r w:rsidRPr="002A55FF">
        <w:rPr>
          <w:rFonts w:ascii="Times New Roman" w:eastAsia="TimesNewRomanPSMT" w:hAnsi="Times New Roman" w:cs="Times New Roman"/>
          <w:sz w:val="28"/>
          <w:szCs w:val="28"/>
        </w:rPr>
        <w:t>в сопровождении оркестра элементарного</w:t>
      </w:r>
    </w:p>
    <w:p w:rsidR="002A55FF" w:rsidRPr="002A55FF" w:rsidRDefault="002A55FF" w:rsidP="002A5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r w:rsidRPr="002A55FF">
        <w:rPr>
          <w:rFonts w:ascii="Times New Roman" w:eastAsia="TimesNewRomanPSMT" w:hAnsi="Times New Roman" w:cs="Times New Roman"/>
          <w:sz w:val="28"/>
          <w:szCs w:val="28"/>
        </w:rPr>
        <w:t>музицирования</w:t>
      </w:r>
      <w:proofErr w:type="spellEnd"/>
      <w:r w:rsidRPr="002A55FF">
        <w:rPr>
          <w:rFonts w:ascii="Times New Roman" w:eastAsia="TimesNewRomanPSMT" w:hAnsi="Times New Roman" w:cs="Times New Roman"/>
          <w:sz w:val="28"/>
          <w:szCs w:val="28"/>
        </w:rPr>
        <w:t>. Начальные навыки пения под фонограмму.</w:t>
      </w:r>
    </w:p>
    <w:p w:rsidR="002A55FF" w:rsidRPr="002A55FF" w:rsidRDefault="002A55FF" w:rsidP="002A5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2A55FF">
        <w:rPr>
          <w:rFonts w:ascii="Times New Roman" w:eastAsia="TimesNewRomanPSMT" w:hAnsi="Times New Roman" w:cs="Times New Roman"/>
          <w:bCs/>
          <w:sz w:val="28"/>
          <w:szCs w:val="28"/>
        </w:rPr>
        <w:t>Музыкальная грамота</w:t>
      </w:r>
    </w:p>
    <w:p w:rsidR="002A55FF" w:rsidRPr="002A55FF" w:rsidRDefault="002A55FF" w:rsidP="002A5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A55FF">
        <w:rPr>
          <w:rFonts w:ascii="Times New Roman" w:eastAsia="TimesNewRomanPSMT" w:hAnsi="Times New Roman" w:cs="Times New Roman"/>
          <w:sz w:val="28"/>
          <w:szCs w:val="28"/>
        </w:rPr>
        <w:t>Основы музыкальной грамоты. Чтение нот. Пение по нотам с тактированием.</w:t>
      </w:r>
    </w:p>
    <w:p w:rsidR="002A55FF" w:rsidRPr="002A55FF" w:rsidRDefault="002A55FF" w:rsidP="002A5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A55FF">
        <w:rPr>
          <w:rFonts w:ascii="Times New Roman" w:eastAsia="TimesNewRomanPSMT" w:hAnsi="Times New Roman" w:cs="Times New Roman"/>
          <w:sz w:val="28"/>
          <w:szCs w:val="28"/>
        </w:rPr>
        <w:t>Исполнение канонов. Интервалы и трезвучия.</w:t>
      </w:r>
    </w:p>
    <w:p w:rsidR="002A55FF" w:rsidRPr="002A55FF" w:rsidRDefault="002A55FF" w:rsidP="002A5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2A55FF">
        <w:rPr>
          <w:rFonts w:ascii="Times New Roman" w:eastAsia="TimesNewRomanPSMT" w:hAnsi="Times New Roman" w:cs="Times New Roman"/>
          <w:bCs/>
          <w:sz w:val="28"/>
          <w:szCs w:val="28"/>
        </w:rPr>
        <w:t>Содержание обучения по видам деятельности:</w:t>
      </w:r>
    </w:p>
    <w:p w:rsidR="002A55FF" w:rsidRPr="002A55FF" w:rsidRDefault="002A55FF" w:rsidP="002A5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A55FF">
        <w:rPr>
          <w:rFonts w:ascii="Times New Roman" w:eastAsia="TimesNewRomanPSMT" w:hAnsi="Times New Roman" w:cs="Times New Roman"/>
          <w:bCs/>
          <w:sz w:val="28"/>
          <w:szCs w:val="28"/>
        </w:rPr>
        <w:t xml:space="preserve">Чтение нот </w:t>
      </w:r>
      <w:r w:rsidRPr="002A55FF">
        <w:rPr>
          <w:rFonts w:ascii="Times New Roman" w:eastAsia="TimesNewRomanPSMT" w:hAnsi="Times New Roman" w:cs="Times New Roman"/>
          <w:sz w:val="28"/>
          <w:szCs w:val="28"/>
        </w:rPr>
        <w:t>хоровых и оркестровых партий.</w:t>
      </w:r>
    </w:p>
    <w:p w:rsidR="002A55FF" w:rsidRPr="002A55FF" w:rsidRDefault="002A55FF" w:rsidP="002A5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A55FF">
        <w:rPr>
          <w:rFonts w:ascii="Times New Roman" w:eastAsia="TimesNewRomanPSMT" w:hAnsi="Times New Roman" w:cs="Times New Roman"/>
          <w:bCs/>
          <w:sz w:val="28"/>
          <w:szCs w:val="28"/>
        </w:rPr>
        <w:t xml:space="preserve">Освоение новых элементов </w:t>
      </w:r>
      <w:r w:rsidRPr="002A55FF">
        <w:rPr>
          <w:rFonts w:ascii="Times New Roman" w:eastAsia="TimesNewRomanPSMT" w:hAnsi="Times New Roman" w:cs="Times New Roman"/>
          <w:sz w:val="28"/>
          <w:szCs w:val="28"/>
        </w:rPr>
        <w:t>музыкальной грамоты: интервалы в пределах</w:t>
      </w:r>
    </w:p>
    <w:p w:rsidR="002A55FF" w:rsidRPr="002A55FF" w:rsidRDefault="002A55FF" w:rsidP="002A5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A55FF">
        <w:rPr>
          <w:rFonts w:ascii="Times New Roman" w:eastAsia="TimesNewRomanPSMT" w:hAnsi="Times New Roman" w:cs="Times New Roman"/>
          <w:sz w:val="28"/>
          <w:szCs w:val="28"/>
        </w:rPr>
        <w:t>октавы, мажорные и минорные трезвучия. Пение мелодических интервалов и</w:t>
      </w:r>
    </w:p>
    <w:p w:rsidR="002A55FF" w:rsidRPr="002A55FF" w:rsidRDefault="002A55FF" w:rsidP="002A5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A55FF">
        <w:rPr>
          <w:rFonts w:ascii="Times New Roman" w:eastAsia="TimesNewRomanPSMT" w:hAnsi="Times New Roman" w:cs="Times New Roman"/>
          <w:sz w:val="28"/>
          <w:szCs w:val="28"/>
        </w:rPr>
        <w:t>трезвучий с использованием ручных знаков.</w:t>
      </w:r>
    </w:p>
    <w:p w:rsidR="002A55FF" w:rsidRPr="002A55FF" w:rsidRDefault="002A55FF" w:rsidP="002A5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A55FF">
        <w:rPr>
          <w:rFonts w:ascii="Times New Roman" w:eastAsia="TimesNewRomanPSMT" w:hAnsi="Times New Roman" w:cs="Times New Roman"/>
          <w:bCs/>
          <w:sz w:val="28"/>
          <w:szCs w:val="28"/>
        </w:rPr>
        <w:t xml:space="preserve">Подбор по слуху </w:t>
      </w:r>
      <w:r w:rsidRPr="002A55FF">
        <w:rPr>
          <w:rFonts w:ascii="Times New Roman" w:eastAsia="TimesNewRomanPSMT" w:hAnsi="Times New Roman" w:cs="Times New Roman"/>
          <w:sz w:val="28"/>
          <w:szCs w:val="28"/>
        </w:rPr>
        <w:t>с помощью учителя пройденных песен на металлофоне,</w:t>
      </w:r>
    </w:p>
    <w:p w:rsidR="002A55FF" w:rsidRPr="002A55FF" w:rsidRDefault="002A55FF" w:rsidP="002A5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A55FF">
        <w:rPr>
          <w:rFonts w:ascii="Times New Roman" w:eastAsia="TimesNewRomanPSMT" w:hAnsi="Times New Roman" w:cs="Times New Roman"/>
          <w:sz w:val="28"/>
          <w:szCs w:val="28"/>
        </w:rPr>
        <w:lastRenderedPageBreak/>
        <w:t>ксилофоне, синтезаторе.</w:t>
      </w:r>
    </w:p>
    <w:p w:rsidR="002A55FF" w:rsidRPr="002A55FF" w:rsidRDefault="002A55FF" w:rsidP="002A5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A55FF">
        <w:rPr>
          <w:rFonts w:ascii="Times New Roman" w:eastAsia="TimesNewRomanPSMT" w:hAnsi="Times New Roman" w:cs="Times New Roman"/>
          <w:bCs/>
          <w:sz w:val="28"/>
          <w:szCs w:val="28"/>
        </w:rPr>
        <w:t>Музыкально-игровая деятельность</w:t>
      </w:r>
      <w:r w:rsidRPr="002A55FF">
        <w:rPr>
          <w:rFonts w:ascii="Times New Roman" w:eastAsia="TimesNewRomanPSMT" w:hAnsi="Times New Roman" w:cs="Times New Roman"/>
          <w:sz w:val="28"/>
          <w:szCs w:val="28"/>
        </w:rPr>
        <w:t>: двигательные, ритмические и</w:t>
      </w:r>
    </w:p>
    <w:p w:rsidR="002A55FF" w:rsidRPr="002A55FF" w:rsidRDefault="002A55FF" w:rsidP="002A5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A55FF">
        <w:rPr>
          <w:rFonts w:ascii="Times New Roman" w:eastAsia="TimesNewRomanPSMT" w:hAnsi="Times New Roman" w:cs="Times New Roman"/>
          <w:sz w:val="28"/>
          <w:szCs w:val="28"/>
        </w:rPr>
        <w:t xml:space="preserve">мелодические каноны-эстафеты в коллективном </w:t>
      </w:r>
      <w:proofErr w:type="spellStart"/>
      <w:r w:rsidRPr="002A55FF">
        <w:rPr>
          <w:rFonts w:ascii="Times New Roman" w:eastAsia="TimesNewRomanPSMT" w:hAnsi="Times New Roman" w:cs="Times New Roman"/>
          <w:sz w:val="28"/>
          <w:szCs w:val="28"/>
        </w:rPr>
        <w:t>музицировании</w:t>
      </w:r>
      <w:proofErr w:type="spellEnd"/>
      <w:r w:rsidRPr="002A55FF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2A55FF" w:rsidRPr="002A55FF" w:rsidRDefault="002A55FF" w:rsidP="002A5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A55FF">
        <w:rPr>
          <w:rFonts w:ascii="Times New Roman" w:eastAsia="TimesNewRomanPSMT" w:hAnsi="Times New Roman" w:cs="Times New Roman"/>
          <w:bCs/>
          <w:sz w:val="28"/>
          <w:szCs w:val="28"/>
        </w:rPr>
        <w:t xml:space="preserve">Сочинение ритмических рисунков </w:t>
      </w:r>
      <w:r w:rsidRPr="002A55FF">
        <w:rPr>
          <w:rFonts w:ascii="Times New Roman" w:eastAsia="TimesNewRomanPSMT" w:hAnsi="Times New Roman" w:cs="Times New Roman"/>
          <w:sz w:val="28"/>
          <w:szCs w:val="28"/>
        </w:rPr>
        <w:t>в форме рондо (с повторяющимся</w:t>
      </w:r>
    </w:p>
    <w:p w:rsidR="002A55FF" w:rsidRPr="002A55FF" w:rsidRDefault="002A55FF" w:rsidP="002A5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A55FF">
        <w:rPr>
          <w:rFonts w:ascii="Times New Roman" w:eastAsia="TimesNewRomanPSMT" w:hAnsi="Times New Roman" w:cs="Times New Roman"/>
          <w:sz w:val="28"/>
          <w:szCs w:val="28"/>
        </w:rPr>
        <w:t>рефреном), в простой двухчастной и трехчастной формах. Сочинение простых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A55FF">
        <w:rPr>
          <w:rFonts w:ascii="Times New Roman" w:eastAsia="TimesNewRomanPSMT" w:hAnsi="Times New Roman" w:cs="Times New Roman"/>
          <w:sz w:val="28"/>
          <w:szCs w:val="28"/>
        </w:rPr>
        <w:t>аккомпанементов с использованием интервалов и трезвучий.</w:t>
      </w:r>
    </w:p>
    <w:p w:rsidR="002A55FF" w:rsidRPr="002A55FF" w:rsidRDefault="002A55FF" w:rsidP="002A5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2A55FF">
        <w:rPr>
          <w:rFonts w:ascii="Times New Roman" w:eastAsia="TimesNewRomanPSMT" w:hAnsi="Times New Roman" w:cs="Times New Roman"/>
          <w:bCs/>
          <w:sz w:val="28"/>
          <w:szCs w:val="28"/>
        </w:rPr>
        <w:t>Игра на элементарных музыкальных инструментах в ансамбле.</w:t>
      </w:r>
    </w:p>
    <w:p w:rsidR="002A55FF" w:rsidRPr="002A55FF" w:rsidRDefault="002A55FF" w:rsidP="002A5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A55FF">
        <w:rPr>
          <w:rFonts w:ascii="Times New Roman" w:eastAsia="TimesNewRomanPSMT" w:hAnsi="Times New Roman" w:cs="Times New Roman"/>
          <w:bCs/>
          <w:sz w:val="28"/>
          <w:szCs w:val="28"/>
        </w:rPr>
        <w:t xml:space="preserve">Импровизация </w:t>
      </w:r>
      <w:r w:rsidRPr="002A55FF">
        <w:rPr>
          <w:rFonts w:ascii="Times New Roman" w:eastAsia="TimesNewRomanPSMT" w:hAnsi="Times New Roman" w:cs="Times New Roman"/>
          <w:sz w:val="28"/>
          <w:szCs w:val="28"/>
        </w:rPr>
        <w:t>с использованием пройденных интервалов и трезвучий.</w:t>
      </w:r>
    </w:p>
    <w:p w:rsidR="002A55FF" w:rsidRPr="002A55FF" w:rsidRDefault="002A55FF" w:rsidP="002A5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A55FF">
        <w:rPr>
          <w:rFonts w:ascii="Times New Roman" w:eastAsia="TimesNewRomanPSMT" w:hAnsi="Times New Roman" w:cs="Times New Roman"/>
          <w:sz w:val="28"/>
          <w:szCs w:val="28"/>
        </w:rPr>
        <w:t>Применение интервалов и трезвучий в инструментальном сопровождении к</w:t>
      </w:r>
    </w:p>
    <w:p w:rsidR="002A55FF" w:rsidRPr="002A55FF" w:rsidRDefault="002A55FF" w:rsidP="002A5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A55FF">
        <w:rPr>
          <w:rFonts w:ascii="Times New Roman" w:eastAsia="TimesNewRomanPSMT" w:hAnsi="Times New Roman" w:cs="Times New Roman"/>
          <w:sz w:val="28"/>
          <w:szCs w:val="28"/>
        </w:rPr>
        <w:t>пройденным песням, в партии синтезатора.</w:t>
      </w:r>
    </w:p>
    <w:p w:rsidR="002A55FF" w:rsidRPr="002A55FF" w:rsidRDefault="002A55FF" w:rsidP="002A5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A55FF">
        <w:rPr>
          <w:rFonts w:ascii="Times New Roman" w:eastAsia="TimesNewRomanPSMT" w:hAnsi="Times New Roman" w:cs="Times New Roman"/>
          <w:bCs/>
          <w:sz w:val="28"/>
          <w:szCs w:val="28"/>
        </w:rPr>
        <w:t xml:space="preserve">Разучивание </w:t>
      </w:r>
      <w:r w:rsidRPr="002A55FF">
        <w:rPr>
          <w:rFonts w:ascii="Times New Roman" w:eastAsia="TimesNewRomanPSMT" w:hAnsi="Times New Roman" w:cs="Times New Roman"/>
          <w:sz w:val="28"/>
          <w:szCs w:val="28"/>
        </w:rPr>
        <w:t>хоровых и оркестровых партий по нотам; исполнение по нотам</w:t>
      </w:r>
    </w:p>
    <w:p w:rsidR="002A55FF" w:rsidRPr="002A55FF" w:rsidRDefault="002A55FF" w:rsidP="002A5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A55FF">
        <w:rPr>
          <w:rFonts w:ascii="Times New Roman" w:eastAsia="TimesNewRomanPSMT" w:hAnsi="Times New Roman" w:cs="Times New Roman"/>
          <w:sz w:val="28"/>
          <w:szCs w:val="28"/>
        </w:rPr>
        <w:t>оркестровых партитур различных составов.</w:t>
      </w:r>
    </w:p>
    <w:p w:rsidR="002A55FF" w:rsidRPr="002A55FF" w:rsidRDefault="002A55FF" w:rsidP="002A5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A55FF">
        <w:rPr>
          <w:rFonts w:ascii="Times New Roman" w:eastAsia="TimesNewRomanPSMT" w:hAnsi="Times New Roman" w:cs="Times New Roman"/>
          <w:sz w:val="28"/>
          <w:szCs w:val="28"/>
        </w:rPr>
        <w:t>Слушание многоголосных (два-три голоса) хоровых произведений</w:t>
      </w:r>
    </w:p>
    <w:p w:rsidR="002A55FF" w:rsidRPr="002A55FF" w:rsidRDefault="002A55FF" w:rsidP="002A5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A55FF">
        <w:rPr>
          <w:rFonts w:ascii="Times New Roman" w:eastAsia="TimesNewRomanPSMT" w:hAnsi="Times New Roman" w:cs="Times New Roman"/>
          <w:sz w:val="28"/>
          <w:szCs w:val="28"/>
        </w:rPr>
        <w:t>хорального склада, узнавание пройденных интервалов и трезвучий.</w:t>
      </w:r>
    </w:p>
    <w:p w:rsidR="002A55FF" w:rsidRPr="002A55FF" w:rsidRDefault="002A55FF" w:rsidP="002A5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2A55FF">
        <w:rPr>
          <w:rFonts w:ascii="Times New Roman" w:eastAsia="TimesNewRomanPSMT" w:hAnsi="Times New Roman" w:cs="Times New Roman"/>
          <w:bCs/>
          <w:sz w:val="28"/>
          <w:szCs w:val="28"/>
        </w:rPr>
        <w:t>Формы и жанры в музыке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 xml:space="preserve">. </w:t>
      </w:r>
      <w:r w:rsidRPr="002A55FF">
        <w:rPr>
          <w:rFonts w:ascii="Times New Roman" w:eastAsia="TimesNewRomanPSMT" w:hAnsi="Times New Roman" w:cs="Times New Roman"/>
          <w:sz w:val="28"/>
          <w:szCs w:val="28"/>
        </w:rPr>
        <w:t>Простые двухчастная и трехчастная формы, вариации на новом музыкальном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 xml:space="preserve"> </w:t>
      </w:r>
      <w:r w:rsidRPr="002A55FF">
        <w:rPr>
          <w:rFonts w:ascii="Times New Roman" w:eastAsia="TimesNewRomanPSMT" w:hAnsi="Times New Roman" w:cs="Times New Roman"/>
          <w:sz w:val="28"/>
          <w:szCs w:val="28"/>
        </w:rPr>
        <w:t>материале. Форма рондо.</w:t>
      </w:r>
    </w:p>
    <w:p w:rsidR="002A55FF" w:rsidRPr="002A55FF" w:rsidRDefault="002A55FF" w:rsidP="002A5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2A55FF">
        <w:rPr>
          <w:rFonts w:ascii="Times New Roman" w:eastAsia="TimesNewRomanPSMT" w:hAnsi="Times New Roman" w:cs="Times New Roman"/>
          <w:bCs/>
          <w:sz w:val="28"/>
          <w:szCs w:val="28"/>
        </w:rPr>
        <w:t>Содержание обучения по видам деятельности:</w:t>
      </w:r>
    </w:p>
    <w:p w:rsidR="002A55FF" w:rsidRPr="002A55FF" w:rsidRDefault="002A55FF" w:rsidP="002A5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A55FF">
        <w:rPr>
          <w:rFonts w:ascii="Times New Roman" w:eastAsia="TimesNewRomanPSMT" w:hAnsi="Times New Roman" w:cs="Times New Roman"/>
          <w:sz w:val="28"/>
          <w:szCs w:val="28"/>
        </w:rPr>
        <w:t>Слушание музыкальных произведений, написанных в разных формах и</w:t>
      </w:r>
    </w:p>
    <w:p w:rsidR="002A55FF" w:rsidRPr="002A55FF" w:rsidRDefault="002A55FF" w:rsidP="002A5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A55FF">
        <w:rPr>
          <w:rFonts w:ascii="Times New Roman" w:eastAsia="TimesNewRomanPSMT" w:hAnsi="Times New Roman" w:cs="Times New Roman"/>
          <w:sz w:val="28"/>
          <w:szCs w:val="28"/>
        </w:rPr>
        <w:t>жанрах. Определение соединений формы рондо и различных жанров. Примеры: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A55FF">
        <w:rPr>
          <w:rFonts w:ascii="Times New Roman" w:eastAsia="TimesNewRomanPSMT" w:hAnsi="Times New Roman" w:cs="Times New Roman"/>
          <w:sz w:val="28"/>
          <w:szCs w:val="28"/>
        </w:rPr>
        <w:t xml:space="preserve">Д.Б. </w:t>
      </w:r>
      <w:proofErr w:type="spellStart"/>
      <w:r w:rsidRPr="002A55FF">
        <w:rPr>
          <w:rFonts w:ascii="Times New Roman" w:eastAsia="TimesNewRomanPSMT" w:hAnsi="Times New Roman" w:cs="Times New Roman"/>
          <w:sz w:val="28"/>
          <w:szCs w:val="28"/>
        </w:rPr>
        <w:t>Кабалевский</w:t>
      </w:r>
      <w:proofErr w:type="spellEnd"/>
      <w:r w:rsidRPr="002A55FF">
        <w:rPr>
          <w:rFonts w:ascii="Times New Roman" w:eastAsia="TimesNewRomanPSMT" w:hAnsi="Times New Roman" w:cs="Times New Roman"/>
          <w:sz w:val="28"/>
          <w:szCs w:val="28"/>
        </w:rPr>
        <w:t xml:space="preserve"> «Рондо-марш», «Рондо-танец», «Рондо-песня»; Л. Бетховен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A55FF">
        <w:rPr>
          <w:rFonts w:ascii="Times New Roman" w:eastAsia="TimesNewRomanPSMT" w:hAnsi="Times New Roman" w:cs="Times New Roman"/>
          <w:sz w:val="28"/>
          <w:szCs w:val="28"/>
        </w:rPr>
        <w:t>«Ярость по поводу потерянного гроша». Прослушивание оркестровых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A55FF">
        <w:rPr>
          <w:rFonts w:ascii="Times New Roman" w:eastAsia="TimesNewRomanPSMT" w:hAnsi="Times New Roman" w:cs="Times New Roman"/>
          <w:sz w:val="28"/>
          <w:szCs w:val="28"/>
        </w:rPr>
        <w:t>произведений, написанных в форме вариаций. Примеры: М. И. Глинка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A55FF">
        <w:rPr>
          <w:rFonts w:ascii="Times New Roman" w:eastAsia="TimesNewRomanPSMT" w:hAnsi="Times New Roman" w:cs="Times New Roman"/>
          <w:sz w:val="28"/>
          <w:szCs w:val="28"/>
        </w:rPr>
        <w:t>«Арагонская хота»; М. Равель «Болеро». Активное слушание с элементами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A55FF">
        <w:rPr>
          <w:rFonts w:ascii="Times New Roman" w:eastAsia="TimesNewRomanPSMT" w:hAnsi="Times New Roman" w:cs="Times New Roman"/>
          <w:sz w:val="28"/>
          <w:szCs w:val="28"/>
        </w:rPr>
        <w:t>пластического интонирования пьес-сценок, пьес-портретов в простой двухчастной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A55FF">
        <w:rPr>
          <w:rFonts w:ascii="Times New Roman" w:eastAsia="TimesNewRomanPSMT" w:hAnsi="Times New Roman" w:cs="Times New Roman"/>
          <w:sz w:val="28"/>
          <w:szCs w:val="28"/>
        </w:rPr>
        <w:t>и простой трехчастной формах и др.</w:t>
      </w:r>
    </w:p>
    <w:p w:rsidR="002A55FF" w:rsidRPr="002A55FF" w:rsidRDefault="002A55FF" w:rsidP="002A5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A55FF">
        <w:rPr>
          <w:rFonts w:ascii="Times New Roman" w:eastAsia="TimesNewRomanPSMT" w:hAnsi="Times New Roman" w:cs="Times New Roman"/>
          <w:bCs/>
          <w:sz w:val="28"/>
          <w:szCs w:val="28"/>
        </w:rPr>
        <w:t>Музыкально-игровая деятельность</w:t>
      </w:r>
      <w:r w:rsidRPr="002A55FF">
        <w:rPr>
          <w:rFonts w:ascii="Times New Roman" w:eastAsia="TimesNewRomanPSMT" w:hAnsi="Times New Roman" w:cs="Times New Roman"/>
          <w:sz w:val="28"/>
          <w:szCs w:val="28"/>
        </w:rPr>
        <w:t>. Форма рондо и вариации в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A55FF">
        <w:rPr>
          <w:rFonts w:ascii="Times New Roman" w:eastAsia="TimesNewRomanPSMT" w:hAnsi="Times New Roman" w:cs="Times New Roman"/>
          <w:sz w:val="28"/>
          <w:szCs w:val="28"/>
        </w:rPr>
        <w:t>музыкально-ритмических играх с инструментами (чередование ритмического тутти</w:t>
      </w:r>
    </w:p>
    <w:p w:rsidR="002A55FF" w:rsidRPr="002A55FF" w:rsidRDefault="002A55FF" w:rsidP="002A5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A55FF">
        <w:rPr>
          <w:rFonts w:ascii="Times New Roman" w:eastAsia="TimesNewRomanPSMT" w:hAnsi="Times New Roman" w:cs="Times New Roman"/>
          <w:sz w:val="28"/>
          <w:szCs w:val="28"/>
        </w:rPr>
        <w:t>и ритмического соло на различных элементарных инструментах (бубен, тамбурин 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A55FF">
        <w:rPr>
          <w:rFonts w:ascii="Times New Roman" w:eastAsia="TimesNewRomanPSMT" w:hAnsi="Times New Roman" w:cs="Times New Roman"/>
          <w:sz w:val="28"/>
          <w:szCs w:val="28"/>
        </w:rPr>
        <w:t>др.).</w:t>
      </w:r>
    </w:p>
    <w:p w:rsidR="002A55FF" w:rsidRPr="002A55FF" w:rsidRDefault="002A55FF" w:rsidP="002A5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A55FF">
        <w:rPr>
          <w:rFonts w:ascii="Times New Roman" w:eastAsia="TimesNewRomanPSMT" w:hAnsi="Times New Roman" w:cs="Times New Roman"/>
          <w:bCs/>
          <w:sz w:val="28"/>
          <w:szCs w:val="28"/>
        </w:rPr>
        <w:t xml:space="preserve">Исполнение хоровых произведений </w:t>
      </w:r>
      <w:r w:rsidRPr="002A55FF">
        <w:rPr>
          <w:rFonts w:ascii="Times New Roman" w:eastAsia="TimesNewRomanPSMT" w:hAnsi="Times New Roman" w:cs="Times New Roman"/>
          <w:sz w:val="28"/>
          <w:szCs w:val="28"/>
        </w:rPr>
        <w:t>в форме рондо. Инструментальный</w:t>
      </w:r>
    </w:p>
    <w:p w:rsidR="002A55FF" w:rsidRPr="002A55FF" w:rsidRDefault="002A55FF" w:rsidP="002A5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A55FF">
        <w:rPr>
          <w:rFonts w:ascii="Times New Roman" w:eastAsia="TimesNewRomanPSMT" w:hAnsi="Times New Roman" w:cs="Times New Roman"/>
          <w:sz w:val="28"/>
          <w:szCs w:val="28"/>
        </w:rPr>
        <w:t>аккомпанемент с применением ритмического остинато, интервалов и трезвучий.</w:t>
      </w:r>
    </w:p>
    <w:p w:rsidR="002A55FF" w:rsidRPr="002A55FF" w:rsidRDefault="002A55FF" w:rsidP="002A5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A55FF">
        <w:rPr>
          <w:rFonts w:ascii="Times New Roman" w:eastAsia="TimesNewRomanPSMT" w:hAnsi="Times New Roman" w:cs="Times New Roman"/>
          <w:bCs/>
          <w:sz w:val="28"/>
          <w:szCs w:val="28"/>
        </w:rPr>
        <w:t>Игра на элементарных музыкальных инструментах в ансамбле</w:t>
      </w:r>
      <w:r w:rsidRPr="002A55FF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2A55FF" w:rsidRPr="002A55FF" w:rsidRDefault="002A55FF" w:rsidP="002A5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A55FF">
        <w:rPr>
          <w:rFonts w:ascii="Times New Roman" w:eastAsia="TimesNewRomanPSMT" w:hAnsi="Times New Roman" w:cs="Times New Roman"/>
          <w:sz w:val="28"/>
          <w:szCs w:val="28"/>
        </w:rPr>
        <w:t>Сочинение и исполнение на элементарных инструментах пьес в различных</w:t>
      </w:r>
    </w:p>
    <w:p w:rsidR="002A55FF" w:rsidRPr="002A55FF" w:rsidRDefault="002A55FF" w:rsidP="002A5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A55FF">
        <w:rPr>
          <w:rFonts w:ascii="Times New Roman" w:eastAsia="TimesNewRomanPSMT" w:hAnsi="Times New Roman" w:cs="Times New Roman"/>
          <w:sz w:val="28"/>
          <w:szCs w:val="28"/>
        </w:rPr>
        <w:t>формах и жанрах с применением пройденных мелодико-ритмических формул,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A55FF">
        <w:rPr>
          <w:rFonts w:ascii="Times New Roman" w:eastAsia="TimesNewRomanPSMT" w:hAnsi="Times New Roman" w:cs="Times New Roman"/>
          <w:sz w:val="28"/>
          <w:szCs w:val="28"/>
        </w:rPr>
        <w:t>интервалов, трезвучий, ладов.</w:t>
      </w:r>
    </w:p>
    <w:p w:rsidR="002A55FF" w:rsidRPr="002A55FF" w:rsidRDefault="002A55FF" w:rsidP="002A5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2A55FF">
        <w:rPr>
          <w:rFonts w:ascii="Times New Roman" w:eastAsia="TimesNewRomanPSMT" w:hAnsi="Times New Roman" w:cs="Times New Roman"/>
          <w:bCs/>
          <w:sz w:val="28"/>
          <w:szCs w:val="28"/>
        </w:rPr>
        <w:t>Я – артист</w:t>
      </w:r>
    </w:p>
    <w:p w:rsidR="002A55FF" w:rsidRPr="002A55FF" w:rsidRDefault="002A55FF" w:rsidP="002A5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A55FF">
        <w:rPr>
          <w:rFonts w:ascii="Times New Roman" w:eastAsia="TimesNewRomanPSMT" w:hAnsi="Times New Roman" w:cs="Times New Roman"/>
          <w:sz w:val="28"/>
          <w:szCs w:val="28"/>
        </w:rPr>
        <w:t xml:space="preserve">Сольное и ансамблевое </w:t>
      </w:r>
      <w:proofErr w:type="spellStart"/>
      <w:r w:rsidRPr="002A55FF">
        <w:rPr>
          <w:rFonts w:ascii="Times New Roman" w:eastAsia="TimesNewRomanPSMT" w:hAnsi="Times New Roman" w:cs="Times New Roman"/>
          <w:sz w:val="28"/>
          <w:szCs w:val="28"/>
        </w:rPr>
        <w:t>музицирование</w:t>
      </w:r>
      <w:proofErr w:type="spellEnd"/>
      <w:r w:rsidRPr="002A55FF">
        <w:rPr>
          <w:rFonts w:ascii="Times New Roman" w:eastAsia="TimesNewRomanPSMT" w:hAnsi="Times New Roman" w:cs="Times New Roman"/>
          <w:sz w:val="28"/>
          <w:szCs w:val="28"/>
        </w:rPr>
        <w:t xml:space="preserve"> (вокальное и инструментальное).</w:t>
      </w:r>
    </w:p>
    <w:p w:rsidR="002A55FF" w:rsidRPr="002A55FF" w:rsidRDefault="002A55FF" w:rsidP="002A5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A55FF">
        <w:rPr>
          <w:rFonts w:ascii="Times New Roman" w:eastAsia="TimesNewRomanPSMT" w:hAnsi="Times New Roman" w:cs="Times New Roman"/>
          <w:sz w:val="28"/>
          <w:szCs w:val="28"/>
        </w:rPr>
        <w:t>Творческое соревнование.</w:t>
      </w:r>
    </w:p>
    <w:p w:rsidR="002A55FF" w:rsidRPr="002A55FF" w:rsidRDefault="002A55FF" w:rsidP="002A5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A55FF">
        <w:rPr>
          <w:rFonts w:ascii="Times New Roman" w:eastAsia="TimesNewRomanPSMT" w:hAnsi="Times New Roman" w:cs="Times New Roman"/>
          <w:sz w:val="28"/>
          <w:szCs w:val="28"/>
        </w:rPr>
        <w:t>Разучивание песен к праздникам (Новый год, День Защитника Отечества,</w:t>
      </w:r>
    </w:p>
    <w:p w:rsidR="002A55FF" w:rsidRPr="002A55FF" w:rsidRDefault="002A55FF" w:rsidP="002A5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A55FF">
        <w:rPr>
          <w:rFonts w:ascii="Times New Roman" w:eastAsia="TimesNewRomanPSMT" w:hAnsi="Times New Roman" w:cs="Times New Roman"/>
          <w:sz w:val="28"/>
          <w:szCs w:val="28"/>
        </w:rPr>
        <w:t>Международный день 8 марта, годовой круг календарных праздников, праздники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A55FF">
        <w:rPr>
          <w:rFonts w:ascii="Times New Roman" w:eastAsia="TimesNewRomanPSMT" w:hAnsi="Times New Roman" w:cs="Times New Roman"/>
          <w:sz w:val="28"/>
          <w:szCs w:val="28"/>
        </w:rPr>
        <w:t>церковного календаря и другие), подготовка концертных программ.</w:t>
      </w:r>
    </w:p>
    <w:p w:rsidR="002A55FF" w:rsidRPr="002A55FF" w:rsidRDefault="002A55FF" w:rsidP="002A5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2A55FF">
        <w:rPr>
          <w:rFonts w:ascii="Times New Roman" w:eastAsia="TimesNewRomanPSMT" w:hAnsi="Times New Roman" w:cs="Times New Roman"/>
          <w:bCs/>
          <w:sz w:val="28"/>
          <w:szCs w:val="28"/>
        </w:rPr>
        <w:t>Содержание обучения по видам деятельности:</w:t>
      </w:r>
    </w:p>
    <w:p w:rsidR="002A55FF" w:rsidRPr="002A55FF" w:rsidRDefault="002A55FF" w:rsidP="002A5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A55FF">
        <w:rPr>
          <w:rFonts w:ascii="Times New Roman" w:eastAsia="TimesNewRomanPSMT" w:hAnsi="Times New Roman" w:cs="Times New Roman"/>
          <w:bCs/>
          <w:sz w:val="28"/>
          <w:szCs w:val="28"/>
        </w:rPr>
        <w:t xml:space="preserve">Исполнение пройденных хоровых и инструментальных произведений </w:t>
      </w:r>
      <w:r w:rsidRPr="002A55FF">
        <w:rPr>
          <w:rFonts w:ascii="Times New Roman" w:eastAsia="TimesNewRomanPSMT" w:hAnsi="Times New Roman" w:cs="Times New Roman"/>
          <w:sz w:val="28"/>
          <w:szCs w:val="28"/>
        </w:rPr>
        <w:t>в</w:t>
      </w:r>
    </w:p>
    <w:p w:rsidR="002A55FF" w:rsidRPr="002A55FF" w:rsidRDefault="002A55FF" w:rsidP="002A5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A55FF">
        <w:rPr>
          <w:rFonts w:ascii="Times New Roman" w:eastAsia="TimesNewRomanPSMT" w:hAnsi="Times New Roman" w:cs="Times New Roman"/>
          <w:sz w:val="28"/>
          <w:szCs w:val="28"/>
        </w:rPr>
        <w:t>школьных мероприятиях, посвященных праздникам, торжественным событиям.</w:t>
      </w:r>
    </w:p>
    <w:p w:rsidR="002A55FF" w:rsidRPr="002A55FF" w:rsidRDefault="002A55FF" w:rsidP="002A5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A55FF">
        <w:rPr>
          <w:rFonts w:ascii="Times New Roman" w:eastAsia="TimesNewRomanPSMT" w:hAnsi="Times New Roman" w:cs="Times New Roman"/>
          <w:bCs/>
          <w:sz w:val="28"/>
          <w:szCs w:val="28"/>
        </w:rPr>
        <w:lastRenderedPageBreak/>
        <w:t>Подготовка концертных программ</w:t>
      </w:r>
      <w:r w:rsidRPr="002A55FF">
        <w:rPr>
          <w:rFonts w:ascii="Times New Roman" w:eastAsia="TimesNewRomanPSMT" w:hAnsi="Times New Roman" w:cs="Times New Roman"/>
          <w:sz w:val="28"/>
          <w:szCs w:val="28"/>
        </w:rPr>
        <w:t>, включающих произведения для</w:t>
      </w:r>
    </w:p>
    <w:p w:rsidR="002A55FF" w:rsidRPr="002A55FF" w:rsidRDefault="002A55FF" w:rsidP="002A5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A55FF">
        <w:rPr>
          <w:rFonts w:ascii="Times New Roman" w:eastAsia="TimesNewRomanPSMT" w:hAnsi="Times New Roman" w:cs="Times New Roman"/>
          <w:sz w:val="28"/>
          <w:szCs w:val="28"/>
        </w:rPr>
        <w:t xml:space="preserve">хорового и инструментального (либо совместного) </w:t>
      </w:r>
      <w:proofErr w:type="spellStart"/>
      <w:r w:rsidRPr="002A55FF">
        <w:rPr>
          <w:rFonts w:ascii="Times New Roman" w:eastAsia="TimesNewRomanPSMT" w:hAnsi="Times New Roman" w:cs="Times New Roman"/>
          <w:sz w:val="28"/>
          <w:szCs w:val="28"/>
        </w:rPr>
        <w:t>музицирования</w:t>
      </w:r>
      <w:proofErr w:type="spellEnd"/>
      <w:r w:rsidRPr="002A55FF">
        <w:rPr>
          <w:rFonts w:ascii="Times New Roman" w:eastAsia="TimesNewRomanPSMT" w:hAnsi="Times New Roman" w:cs="Times New Roman"/>
          <w:sz w:val="28"/>
          <w:szCs w:val="28"/>
        </w:rPr>
        <w:t>, в том числе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A55FF">
        <w:rPr>
          <w:rFonts w:ascii="Times New Roman" w:eastAsia="TimesNewRomanPSMT" w:hAnsi="Times New Roman" w:cs="Times New Roman"/>
          <w:sz w:val="28"/>
          <w:szCs w:val="28"/>
        </w:rPr>
        <w:t>музыку народов России.</w:t>
      </w:r>
    </w:p>
    <w:p w:rsidR="002A55FF" w:rsidRPr="002A55FF" w:rsidRDefault="002A55FF" w:rsidP="002A5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/>
          <w:iCs/>
          <w:sz w:val="28"/>
          <w:szCs w:val="28"/>
        </w:rPr>
      </w:pPr>
      <w:r w:rsidRPr="002A55FF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Участие в школьных, региональных и всероссийских музыкально-</w:t>
      </w:r>
    </w:p>
    <w:p w:rsidR="002A55FF" w:rsidRPr="002A55FF" w:rsidRDefault="002A55FF" w:rsidP="002A5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/>
          <w:iCs/>
          <w:sz w:val="28"/>
          <w:szCs w:val="28"/>
        </w:rPr>
      </w:pPr>
      <w:r w:rsidRPr="002A55FF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исполнительских фестивалях, конкурсах и т.д.</w:t>
      </w:r>
    </w:p>
    <w:p w:rsidR="002A55FF" w:rsidRPr="002A55FF" w:rsidRDefault="002A55FF" w:rsidP="002A5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A55FF">
        <w:rPr>
          <w:rFonts w:ascii="Times New Roman" w:eastAsia="TimesNewRomanPSMT" w:hAnsi="Times New Roman" w:cs="Times New Roman"/>
          <w:bCs/>
          <w:sz w:val="28"/>
          <w:szCs w:val="28"/>
        </w:rPr>
        <w:t>Командные состязания</w:t>
      </w:r>
      <w:r w:rsidRPr="002A55FF">
        <w:rPr>
          <w:rFonts w:ascii="Times New Roman" w:eastAsia="TimesNewRomanPSMT" w:hAnsi="Times New Roman" w:cs="Times New Roman"/>
          <w:sz w:val="28"/>
          <w:szCs w:val="28"/>
        </w:rPr>
        <w:t>: викторины на основе изученного музыкального</w:t>
      </w:r>
    </w:p>
    <w:p w:rsidR="002A55FF" w:rsidRPr="002A55FF" w:rsidRDefault="002A55FF" w:rsidP="002A5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A55FF">
        <w:rPr>
          <w:rFonts w:ascii="Times New Roman" w:eastAsia="TimesNewRomanPSMT" w:hAnsi="Times New Roman" w:cs="Times New Roman"/>
          <w:sz w:val="28"/>
          <w:szCs w:val="28"/>
        </w:rPr>
        <w:t>материала; ритмические эстафеты; ритмическое эхо, ритмические «диалоги» с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A55FF">
        <w:rPr>
          <w:rFonts w:ascii="Times New Roman" w:eastAsia="TimesNewRomanPSMT" w:hAnsi="Times New Roman" w:cs="Times New Roman"/>
          <w:sz w:val="28"/>
          <w:szCs w:val="28"/>
        </w:rPr>
        <w:t xml:space="preserve">применением усложненных </w:t>
      </w:r>
      <w:proofErr w:type="spellStart"/>
      <w:r w:rsidRPr="002A55FF">
        <w:rPr>
          <w:rFonts w:ascii="Times New Roman" w:eastAsia="TimesNewRomanPSMT" w:hAnsi="Times New Roman" w:cs="Times New Roman"/>
          <w:sz w:val="28"/>
          <w:szCs w:val="28"/>
        </w:rPr>
        <w:t>ритмоформул</w:t>
      </w:r>
      <w:proofErr w:type="spellEnd"/>
      <w:r w:rsidRPr="002A55FF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2A55FF" w:rsidRPr="002A55FF" w:rsidRDefault="002A55FF" w:rsidP="002A5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2A55FF">
        <w:rPr>
          <w:rFonts w:ascii="Times New Roman" w:eastAsia="TimesNewRomanPSMT" w:hAnsi="Times New Roman" w:cs="Times New Roman"/>
          <w:bCs/>
          <w:sz w:val="28"/>
          <w:szCs w:val="28"/>
        </w:rPr>
        <w:t>Игра на элементарных музыкальных инструментах в ансамбле.</w:t>
      </w:r>
    </w:p>
    <w:p w:rsidR="002A55FF" w:rsidRPr="002A55FF" w:rsidRDefault="002A55FF" w:rsidP="002A5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A55FF">
        <w:rPr>
          <w:rFonts w:ascii="Times New Roman" w:eastAsia="TimesNewRomanPSMT" w:hAnsi="Times New Roman" w:cs="Times New Roman"/>
          <w:bCs/>
          <w:sz w:val="28"/>
          <w:szCs w:val="28"/>
        </w:rPr>
        <w:t xml:space="preserve">Совершенствование навыка импровизации. </w:t>
      </w:r>
      <w:r w:rsidRPr="002A55FF">
        <w:rPr>
          <w:rFonts w:ascii="Times New Roman" w:eastAsia="TimesNewRomanPSMT" w:hAnsi="Times New Roman" w:cs="Times New Roman"/>
          <w:sz w:val="28"/>
          <w:szCs w:val="28"/>
        </w:rPr>
        <w:t>Импровизация на элементарных</w:t>
      </w:r>
    </w:p>
    <w:p w:rsidR="002A55FF" w:rsidRPr="002A55FF" w:rsidRDefault="002A55FF" w:rsidP="002A5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A55FF">
        <w:rPr>
          <w:rFonts w:ascii="Times New Roman" w:eastAsia="TimesNewRomanPSMT" w:hAnsi="Times New Roman" w:cs="Times New Roman"/>
          <w:sz w:val="28"/>
          <w:szCs w:val="28"/>
        </w:rPr>
        <w:t>музыкальных инструментах, инструментах народного оркестра, синтезаторе с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A55FF">
        <w:rPr>
          <w:rFonts w:ascii="Times New Roman" w:eastAsia="TimesNewRomanPSMT" w:hAnsi="Times New Roman" w:cs="Times New Roman"/>
          <w:sz w:val="28"/>
          <w:szCs w:val="28"/>
        </w:rPr>
        <w:t>использованием пройденных мелодических и ритмических формул. Соревнование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A55FF">
        <w:rPr>
          <w:rFonts w:ascii="Times New Roman" w:eastAsia="TimesNewRomanPSMT" w:hAnsi="Times New Roman" w:cs="Times New Roman"/>
          <w:sz w:val="28"/>
          <w:szCs w:val="28"/>
        </w:rPr>
        <w:t>солиста и оркестра – исполнение «концертных» форм.</w:t>
      </w:r>
    </w:p>
    <w:p w:rsidR="002A55FF" w:rsidRPr="002A55FF" w:rsidRDefault="002A55FF" w:rsidP="002A5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r w:rsidRPr="002A55FF">
        <w:rPr>
          <w:rFonts w:ascii="Times New Roman" w:eastAsia="TimesNewRomanPSMT" w:hAnsi="Times New Roman" w:cs="Times New Roman"/>
          <w:bCs/>
          <w:sz w:val="28"/>
          <w:szCs w:val="28"/>
        </w:rPr>
        <w:t>Музыкально</w:t>
      </w:r>
      <w:r w:rsidRPr="002A55FF">
        <w:rPr>
          <w:rFonts w:ascii="Times New Roman" w:eastAsia="TimesNewRomanPSMT" w:hAnsi="Times New Roman" w:cs="Times New Roman"/>
          <w:sz w:val="28"/>
          <w:szCs w:val="28"/>
        </w:rPr>
        <w:t>__</w:t>
      </w:r>
      <w:r w:rsidRPr="002A55FF">
        <w:rPr>
          <w:rFonts w:ascii="Times New Roman" w:hAnsi="Times New Roman" w:cs="Times New Roman"/>
          <w:bCs/>
          <w:sz w:val="28"/>
          <w:szCs w:val="28"/>
        </w:rPr>
        <w:t>театрализованное</w:t>
      </w:r>
      <w:proofErr w:type="spellEnd"/>
      <w:r w:rsidRPr="002A55FF">
        <w:rPr>
          <w:rFonts w:ascii="Times New Roman" w:hAnsi="Times New Roman" w:cs="Times New Roman"/>
          <w:bCs/>
          <w:sz w:val="28"/>
          <w:szCs w:val="28"/>
        </w:rPr>
        <w:t xml:space="preserve"> представление</w:t>
      </w:r>
    </w:p>
    <w:p w:rsidR="002A55FF" w:rsidRPr="002A55FF" w:rsidRDefault="002A55FF" w:rsidP="002A5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A55FF">
        <w:rPr>
          <w:rFonts w:ascii="Times New Roman" w:eastAsia="TimesNewRomanPSMT" w:hAnsi="Times New Roman" w:cs="Times New Roman"/>
          <w:sz w:val="28"/>
          <w:szCs w:val="28"/>
        </w:rPr>
        <w:t>Музыкально-театрализованное представление как результат освоения</w:t>
      </w:r>
    </w:p>
    <w:p w:rsidR="002A55FF" w:rsidRPr="002A55FF" w:rsidRDefault="002A55FF" w:rsidP="002A5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A55FF">
        <w:rPr>
          <w:rFonts w:ascii="Times New Roman" w:eastAsia="TimesNewRomanPSMT" w:hAnsi="Times New Roman" w:cs="Times New Roman"/>
          <w:sz w:val="28"/>
          <w:szCs w:val="28"/>
        </w:rPr>
        <w:t>программы в третьем классе.</w:t>
      </w:r>
    </w:p>
    <w:p w:rsidR="002A55FF" w:rsidRPr="002A55FF" w:rsidRDefault="002A55FF" w:rsidP="002A5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55FF">
        <w:rPr>
          <w:rFonts w:ascii="Times New Roman" w:hAnsi="Times New Roman" w:cs="Times New Roman"/>
          <w:bCs/>
          <w:sz w:val="28"/>
          <w:szCs w:val="28"/>
        </w:rPr>
        <w:t>Содержание обучения по видам деятельности:</w:t>
      </w:r>
    </w:p>
    <w:p w:rsidR="002A55FF" w:rsidRPr="002A55FF" w:rsidRDefault="002A55FF" w:rsidP="002A5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A55FF">
        <w:rPr>
          <w:rFonts w:ascii="Times New Roman" w:eastAsia="TimesNewRomanPSMT" w:hAnsi="Times New Roman" w:cs="Times New Roman"/>
          <w:sz w:val="28"/>
          <w:szCs w:val="28"/>
        </w:rPr>
        <w:t>Совместное участие обучающихся, педагогов, родителей в подготовке и</w:t>
      </w:r>
    </w:p>
    <w:p w:rsidR="002A55FF" w:rsidRPr="002A55FF" w:rsidRDefault="002A55FF" w:rsidP="002A5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A55FF">
        <w:rPr>
          <w:rFonts w:ascii="Times New Roman" w:eastAsia="TimesNewRomanPSMT" w:hAnsi="Times New Roman" w:cs="Times New Roman"/>
          <w:sz w:val="28"/>
          <w:szCs w:val="28"/>
        </w:rPr>
        <w:t>проведении музыкально-театрализованного представления. Разработка сценариев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A55FF">
        <w:rPr>
          <w:rFonts w:ascii="Times New Roman" w:eastAsia="TimesNewRomanPSMT" w:hAnsi="Times New Roman" w:cs="Times New Roman"/>
          <w:sz w:val="28"/>
          <w:szCs w:val="28"/>
        </w:rPr>
        <w:t>музыкально-театральных, музыкально-драматических, концертных композиций с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A55FF">
        <w:rPr>
          <w:rFonts w:ascii="Times New Roman" w:eastAsia="TimesNewRomanPSMT" w:hAnsi="Times New Roman" w:cs="Times New Roman"/>
          <w:sz w:val="28"/>
          <w:szCs w:val="28"/>
        </w:rPr>
        <w:t>использованием пройденного хорового и инструментального материала.</w:t>
      </w:r>
    </w:p>
    <w:p w:rsidR="002A55FF" w:rsidRPr="002A55FF" w:rsidRDefault="002A55FF" w:rsidP="002A5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A55FF">
        <w:rPr>
          <w:rFonts w:ascii="Times New Roman" w:eastAsia="TimesNewRomanPSMT" w:hAnsi="Times New Roman" w:cs="Times New Roman"/>
          <w:sz w:val="28"/>
          <w:szCs w:val="28"/>
        </w:rPr>
        <w:t>Рекомендуемые темы: «Моя Родина», «Широка страна моя родная», «Сказка в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A55FF">
        <w:rPr>
          <w:rFonts w:ascii="Times New Roman" w:eastAsia="TimesNewRomanPSMT" w:hAnsi="Times New Roman" w:cs="Times New Roman"/>
          <w:sz w:val="28"/>
          <w:szCs w:val="28"/>
        </w:rPr>
        <w:t>музыке», «Наша школьная планета», «Мир природы» и другие. Театрализованные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A55FF">
        <w:rPr>
          <w:rFonts w:ascii="Times New Roman" w:eastAsia="TimesNewRomanPSMT" w:hAnsi="Times New Roman" w:cs="Times New Roman"/>
          <w:sz w:val="28"/>
          <w:szCs w:val="28"/>
        </w:rPr>
        <w:t xml:space="preserve">формы проведения открытых уроков, </w:t>
      </w:r>
      <w:proofErr w:type="spellStart"/>
      <w:r w:rsidRPr="002A55FF">
        <w:rPr>
          <w:rFonts w:ascii="Times New Roman" w:eastAsia="TimesNewRomanPSMT" w:hAnsi="Times New Roman" w:cs="Times New Roman"/>
          <w:sz w:val="28"/>
          <w:szCs w:val="28"/>
        </w:rPr>
        <w:t>концертов.Подготовка</w:t>
      </w:r>
      <w:proofErr w:type="spellEnd"/>
      <w:r w:rsidRPr="002A55FF">
        <w:rPr>
          <w:rFonts w:ascii="Times New Roman" w:eastAsia="TimesNewRomanPSMT" w:hAnsi="Times New Roman" w:cs="Times New Roman"/>
          <w:sz w:val="28"/>
          <w:szCs w:val="28"/>
        </w:rPr>
        <w:t xml:space="preserve"> и разыгрывание</w:t>
      </w:r>
      <w:r w:rsidR="007C607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A55FF">
        <w:rPr>
          <w:rFonts w:ascii="Times New Roman" w:eastAsia="TimesNewRomanPSMT" w:hAnsi="Times New Roman" w:cs="Times New Roman"/>
          <w:sz w:val="28"/>
          <w:szCs w:val="28"/>
        </w:rPr>
        <w:t>сказок, фольклорных композиций, театрализация хоровых произведений с</w:t>
      </w:r>
      <w:r w:rsidR="007C607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A55FF">
        <w:rPr>
          <w:rFonts w:ascii="Times New Roman" w:eastAsia="TimesNewRomanPSMT" w:hAnsi="Times New Roman" w:cs="Times New Roman"/>
          <w:sz w:val="28"/>
          <w:szCs w:val="28"/>
        </w:rPr>
        <w:t>включением элементов импровизации. Участие родителей в музыкально-</w:t>
      </w:r>
      <w:r w:rsidR="007C607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A55FF">
        <w:rPr>
          <w:rFonts w:ascii="Times New Roman" w:eastAsia="TimesNewRomanPSMT" w:hAnsi="Times New Roman" w:cs="Times New Roman"/>
          <w:sz w:val="28"/>
          <w:szCs w:val="28"/>
        </w:rPr>
        <w:t>театрализованных представлениях (участие в разработке сценариев, подготовке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A55FF">
        <w:rPr>
          <w:rFonts w:ascii="Times New Roman" w:eastAsia="TimesNewRomanPSMT" w:hAnsi="Times New Roman" w:cs="Times New Roman"/>
          <w:sz w:val="28"/>
          <w:szCs w:val="28"/>
        </w:rPr>
        <w:t>музыкально-инструментальных номеров, реквизита и декораций, костюмов и т.д.).</w:t>
      </w:r>
    </w:p>
    <w:p w:rsidR="002A55FF" w:rsidRPr="002A55FF" w:rsidRDefault="002A55FF" w:rsidP="002A5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A55FF">
        <w:rPr>
          <w:rFonts w:ascii="Times New Roman" w:eastAsia="TimesNewRomanPSMT" w:hAnsi="Times New Roman" w:cs="Times New Roman"/>
          <w:sz w:val="28"/>
          <w:szCs w:val="28"/>
        </w:rPr>
        <w:t>Создание музыкально-театрального коллектива: распределение ролей:</w:t>
      </w:r>
    </w:p>
    <w:p w:rsidR="002A55FF" w:rsidRPr="002A55FF" w:rsidRDefault="002A55FF" w:rsidP="002A5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A55FF">
        <w:rPr>
          <w:rFonts w:ascii="Times New Roman" w:eastAsia="TimesNewRomanPSMT" w:hAnsi="Times New Roman" w:cs="Times New Roman"/>
          <w:sz w:val="28"/>
          <w:szCs w:val="28"/>
        </w:rPr>
        <w:t>«режиссеры», «артисты», «музыканты», «художники» и т.д.</w:t>
      </w:r>
    </w:p>
    <w:p w:rsidR="002A55FF" w:rsidRPr="002A55FF" w:rsidRDefault="002A55FF" w:rsidP="002A5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55FF">
        <w:rPr>
          <w:rFonts w:ascii="Times New Roman" w:hAnsi="Times New Roman" w:cs="Times New Roman"/>
          <w:bCs/>
          <w:sz w:val="28"/>
          <w:szCs w:val="28"/>
        </w:rPr>
        <w:t>4 класс</w:t>
      </w:r>
    </w:p>
    <w:p w:rsidR="002A55FF" w:rsidRPr="002A55FF" w:rsidRDefault="002A55FF" w:rsidP="002A5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55FF">
        <w:rPr>
          <w:rFonts w:ascii="Times New Roman" w:hAnsi="Times New Roman" w:cs="Times New Roman"/>
          <w:bCs/>
          <w:sz w:val="28"/>
          <w:szCs w:val="28"/>
        </w:rPr>
        <w:t>Песни народов мира</w:t>
      </w:r>
    </w:p>
    <w:p w:rsidR="002A55FF" w:rsidRPr="002A55FF" w:rsidRDefault="002A55FF" w:rsidP="002A5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2A55FF">
        <w:rPr>
          <w:rFonts w:ascii="Times New Roman" w:eastAsia="TimesNewRomanPSMT" w:hAnsi="Times New Roman" w:cs="Times New Roman"/>
          <w:bCs/>
          <w:sz w:val="28"/>
          <w:szCs w:val="28"/>
        </w:rPr>
        <w:t>Песня как отражение истории культуры и быта различных народов мира.</w:t>
      </w:r>
    </w:p>
    <w:p w:rsidR="002A55FF" w:rsidRPr="002A55FF" w:rsidRDefault="002A55FF" w:rsidP="002A5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2A55FF">
        <w:rPr>
          <w:rFonts w:ascii="Times New Roman" w:eastAsia="TimesNewRomanPSMT" w:hAnsi="Times New Roman" w:cs="Times New Roman"/>
          <w:bCs/>
          <w:sz w:val="28"/>
          <w:szCs w:val="28"/>
        </w:rPr>
        <w:t>Образное и жанровое содержание, структурные, мелодические и ритмические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 xml:space="preserve"> </w:t>
      </w:r>
      <w:r w:rsidRPr="002A55FF">
        <w:rPr>
          <w:rFonts w:ascii="Times New Roman" w:eastAsia="TimesNewRomanPSMT" w:hAnsi="Times New Roman" w:cs="Times New Roman"/>
          <w:bCs/>
          <w:sz w:val="28"/>
          <w:szCs w:val="28"/>
        </w:rPr>
        <w:t>особенности песен народов мира.</w:t>
      </w:r>
    </w:p>
    <w:p w:rsidR="002A55FF" w:rsidRPr="002A55FF" w:rsidRDefault="002A55FF" w:rsidP="002A5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55FF">
        <w:rPr>
          <w:rFonts w:ascii="Times New Roman" w:hAnsi="Times New Roman" w:cs="Times New Roman"/>
          <w:bCs/>
          <w:sz w:val="28"/>
          <w:szCs w:val="28"/>
        </w:rPr>
        <w:t>Содержание обучения по видам деятельности:</w:t>
      </w:r>
    </w:p>
    <w:p w:rsidR="002A55FF" w:rsidRPr="002A55FF" w:rsidRDefault="002A55FF" w:rsidP="002A5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2A55FF">
        <w:rPr>
          <w:rFonts w:ascii="Times New Roman" w:hAnsi="Times New Roman" w:cs="Times New Roman"/>
          <w:bCs/>
          <w:sz w:val="28"/>
          <w:szCs w:val="28"/>
        </w:rPr>
        <w:t xml:space="preserve">Слушание песен народов мира </w:t>
      </w:r>
      <w:r w:rsidRPr="002A55FF">
        <w:rPr>
          <w:rFonts w:ascii="Times New Roman" w:eastAsia="TimesNewRomanPSMT" w:hAnsi="Times New Roman" w:cs="Times New Roman"/>
          <w:bCs/>
          <w:sz w:val="28"/>
          <w:szCs w:val="28"/>
        </w:rPr>
        <w:t>с элементами анализа жанрового</w:t>
      </w:r>
    </w:p>
    <w:p w:rsidR="002A55FF" w:rsidRPr="002A55FF" w:rsidRDefault="002A55FF" w:rsidP="002A5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2A55FF">
        <w:rPr>
          <w:rFonts w:ascii="Times New Roman" w:eastAsia="TimesNewRomanPSMT" w:hAnsi="Times New Roman" w:cs="Times New Roman"/>
          <w:bCs/>
          <w:sz w:val="28"/>
          <w:szCs w:val="28"/>
        </w:rPr>
        <w:t>разнообразия, ритмических особенностей песен разных регионов, приемов</w:t>
      </w:r>
    </w:p>
    <w:p w:rsidR="002A55FF" w:rsidRPr="002A55FF" w:rsidRDefault="002A55FF" w:rsidP="002A5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2A55FF">
        <w:rPr>
          <w:rFonts w:ascii="Times New Roman" w:eastAsia="TimesNewRomanPSMT" w:hAnsi="Times New Roman" w:cs="Times New Roman"/>
          <w:bCs/>
          <w:sz w:val="28"/>
          <w:szCs w:val="28"/>
        </w:rPr>
        <w:t>развития (повтор, вариантность, контраст).</w:t>
      </w:r>
    </w:p>
    <w:p w:rsidR="002A55FF" w:rsidRPr="002A55FF" w:rsidRDefault="002A55FF" w:rsidP="002A5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2A55FF">
        <w:rPr>
          <w:rFonts w:ascii="Times New Roman" w:hAnsi="Times New Roman" w:cs="Times New Roman"/>
          <w:bCs/>
          <w:sz w:val="28"/>
          <w:szCs w:val="28"/>
        </w:rPr>
        <w:t xml:space="preserve">Исполнение песен </w:t>
      </w:r>
      <w:r w:rsidRPr="002A55FF">
        <w:rPr>
          <w:rFonts w:ascii="Times New Roman" w:eastAsia="TimesNewRomanPSMT" w:hAnsi="Times New Roman" w:cs="Times New Roman"/>
          <w:bCs/>
          <w:sz w:val="28"/>
          <w:szCs w:val="28"/>
        </w:rPr>
        <w:t>народов мира с более сложными ритмическими</w:t>
      </w:r>
    </w:p>
    <w:p w:rsidR="002A55FF" w:rsidRPr="002A55FF" w:rsidRDefault="002A55FF" w:rsidP="002A5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2A55FF">
        <w:rPr>
          <w:rFonts w:ascii="Times New Roman" w:eastAsia="TimesNewRomanPSMT" w:hAnsi="Times New Roman" w:cs="Times New Roman"/>
          <w:bCs/>
          <w:sz w:val="28"/>
          <w:szCs w:val="28"/>
        </w:rPr>
        <w:t>рисунками (синкопа, пунктирный ритм) и различными типами движения</w:t>
      </w:r>
    </w:p>
    <w:p w:rsidR="002A55FF" w:rsidRPr="002A55FF" w:rsidRDefault="002A55FF" w:rsidP="002A5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2A55FF">
        <w:rPr>
          <w:rFonts w:ascii="Times New Roman" w:eastAsia="TimesNewRomanPSMT" w:hAnsi="Times New Roman" w:cs="Times New Roman"/>
          <w:bCs/>
          <w:sz w:val="28"/>
          <w:szCs w:val="28"/>
        </w:rPr>
        <w:t>(</w:t>
      </w:r>
      <w:proofErr w:type="spellStart"/>
      <w:r w:rsidRPr="002A55FF">
        <w:rPr>
          <w:rFonts w:ascii="Times New Roman" w:eastAsia="TimesNewRomanPSMT" w:hAnsi="Times New Roman" w:cs="Times New Roman"/>
          <w:bCs/>
          <w:sz w:val="28"/>
          <w:szCs w:val="28"/>
        </w:rPr>
        <w:t>поступенное</w:t>
      </w:r>
      <w:proofErr w:type="spellEnd"/>
      <w:r w:rsidRPr="002A55FF">
        <w:rPr>
          <w:rFonts w:ascii="Times New Roman" w:eastAsia="TimesNewRomanPSMT" w:hAnsi="Times New Roman" w:cs="Times New Roman"/>
          <w:bCs/>
          <w:sz w:val="28"/>
          <w:szCs w:val="28"/>
        </w:rPr>
        <w:t>, по звукам аккорда, скачками).</w:t>
      </w:r>
    </w:p>
    <w:p w:rsidR="002A55FF" w:rsidRPr="002A55FF" w:rsidRDefault="002A55FF" w:rsidP="002A5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2A55FF">
        <w:rPr>
          <w:rFonts w:ascii="Times New Roman" w:hAnsi="Times New Roman" w:cs="Times New Roman"/>
          <w:bCs/>
          <w:sz w:val="28"/>
          <w:szCs w:val="28"/>
        </w:rPr>
        <w:t>Игра на элементарных музыкальных инструментах в ансамбле</w:t>
      </w:r>
      <w:r w:rsidRPr="002A55FF">
        <w:rPr>
          <w:rFonts w:ascii="Times New Roman" w:eastAsia="TimesNewRomanPSMT" w:hAnsi="Times New Roman" w:cs="Times New Roman"/>
          <w:bCs/>
          <w:sz w:val="28"/>
          <w:szCs w:val="28"/>
        </w:rPr>
        <w:t>.</w:t>
      </w:r>
    </w:p>
    <w:p w:rsidR="002A55FF" w:rsidRPr="002A55FF" w:rsidRDefault="002A55FF" w:rsidP="002A5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2A55FF">
        <w:rPr>
          <w:rFonts w:ascii="Times New Roman" w:eastAsia="TimesNewRomanPSMT" w:hAnsi="Times New Roman" w:cs="Times New Roman"/>
          <w:bCs/>
          <w:sz w:val="28"/>
          <w:szCs w:val="28"/>
        </w:rPr>
        <w:lastRenderedPageBreak/>
        <w:t>Исполнение оркестровых партитур с относительно самостоятельными по</w:t>
      </w:r>
    </w:p>
    <w:p w:rsidR="002A55FF" w:rsidRPr="002A55FF" w:rsidRDefault="002A55FF" w:rsidP="002A5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2A55FF">
        <w:rPr>
          <w:rFonts w:ascii="Times New Roman" w:eastAsia="TimesNewRomanPSMT" w:hAnsi="Times New Roman" w:cs="Times New Roman"/>
          <w:bCs/>
          <w:sz w:val="28"/>
          <w:szCs w:val="28"/>
        </w:rPr>
        <w:t>ритмическому рисунку партиями (например, ритмическое остинато / партия,</w:t>
      </w:r>
    </w:p>
    <w:p w:rsidR="002A55FF" w:rsidRPr="002A55FF" w:rsidRDefault="002A55FF" w:rsidP="002A5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2A55FF">
        <w:rPr>
          <w:rFonts w:ascii="Times New Roman" w:eastAsia="TimesNewRomanPSMT" w:hAnsi="Times New Roman" w:cs="Times New Roman"/>
          <w:bCs/>
          <w:sz w:val="28"/>
          <w:szCs w:val="28"/>
        </w:rPr>
        <w:t>дублирующая ритм мелодии; пульсация равными длительностями / две партии –ритмическое эхо и др.). Исполнение простых ансамблевых дуэтов, трио;</w:t>
      </w:r>
      <w:r w:rsidR="00855E8A">
        <w:rPr>
          <w:rFonts w:ascii="Times New Roman" w:eastAsia="TimesNewRomanPSMT" w:hAnsi="Times New Roman" w:cs="Times New Roman"/>
          <w:bCs/>
          <w:sz w:val="28"/>
          <w:szCs w:val="28"/>
        </w:rPr>
        <w:t xml:space="preserve"> </w:t>
      </w:r>
      <w:r w:rsidRPr="002A55FF">
        <w:rPr>
          <w:rFonts w:ascii="Times New Roman" w:eastAsia="TimesNewRomanPSMT" w:hAnsi="Times New Roman" w:cs="Times New Roman"/>
          <w:bCs/>
          <w:sz w:val="28"/>
          <w:szCs w:val="28"/>
        </w:rPr>
        <w:t>соревнование малых исполнительских групп.</w:t>
      </w:r>
    </w:p>
    <w:p w:rsidR="002A55FF" w:rsidRPr="002A55FF" w:rsidRDefault="002A55FF" w:rsidP="002A5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55FF">
        <w:rPr>
          <w:rFonts w:ascii="Times New Roman" w:hAnsi="Times New Roman" w:cs="Times New Roman"/>
          <w:bCs/>
          <w:sz w:val="28"/>
          <w:szCs w:val="28"/>
        </w:rPr>
        <w:t>Музыкальная грамота</w:t>
      </w:r>
    </w:p>
    <w:p w:rsidR="002A55FF" w:rsidRPr="002A55FF" w:rsidRDefault="002A55FF" w:rsidP="002A5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2A55FF">
        <w:rPr>
          <w:rFonts w:ascii="Times New Roman" w:eastAsia="TimesNewRomanPSMT" w:hAnsi="Times New Roman" w:cs="Times New Roman"/>
          <w:bCs/>
          <w:sz w:val="28"/>
          <w:szCs w:val="28"/>
        </w:rPr>
        <w:t>Основы музыкальной грамоты. Ключевые знаки и тональности (до двух</w:t>
      </w:r>
    </w:p>
    <w:p w:rsidR="002A55FF" w:rsidRPr="002A55FF" w:rsidRDefault="002A55FF" w:rsidP="002A5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2A55FF">
        <w:rPr>
          <w:rFonts w:ascii="Times New Roman" w:eastAsia="TimesNewRomanPSMT" w:hAnsi="Times New Roman" w:cs="Times New Roman"/>
          <w:bCs/>
          <w:sz w:val="28"/>
          <w:szCs w:val="28"/>
        </w:rPr>
        <w:t>знаков). Чтение нот. Пение по нотам с тактированием. Исполнение канонов.</w:t>
      </w:r>
    </w:p>
    <w:p w:rsidR="002A55FF" w:rsidRPr="002A55FF" w:rsidRDefault="002A55FF" w:rsidP="002A5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2A55FF">
        <w:rPr>
          <w:rFonts w:ascii="Times New Roman" w:eastAsia="TimesNewRomanPSMT" w:hAnsi="Times New Roman" w:cs="Times New Roman"/>
          <w:bCs/>
          <w:sz w:val="28"/>
          <w:szCs w:val="28"/>
        </w:rPr>
        <w:t>Интервалы и трезвучия. Средства музыкальной выразительности.</w:t>
      </w:r>
    </w:p>
    <w:p w:rsidR="002A55FF" w:rsidRPr="002A55FF" w:rsidRDefault="002A55FF" w:rsidP="002A5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55FF">
        <w:rPr>
          <w:rFonts w:ascii="Times New Roman" w:hAnsi="Times New Roman" w:cs="Times New Roman"/>
          <w:bCs/>
          <w:sz w:val="28"/>
          <w:szCs w:val="28"/>
        </w:rPr>
        <w:t>Содержание обучения по видам деятельности:</w:t>
      </w:r>
    </w:p>
    <w:p w:rsidR="002A55FF" w:rsidRPr="002A55FF" w:rsidRDefault="002A55FF" w:rsidP="002A5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2A55FF">
        <w:rPr>
          <w:rFonts w:ascii="Times New Roman" w:hAnsi="Times New Roman" w:cs="Times New Roman"/>
          <w:bCs/>
          <w:sz w:val="28"/>
          <w:szCs w:val="28"/>
        </w:rPr>
        <w:t xml:space="preserve">Чтение нот </w:t>
      </w:r>
      <w:r w:rsidRPr="002A55FF">
        <w:rPr>
          <w:rFonts w:ascii="Times New Roman" w:eastAsia="TimesNewRomanPSMT" w:hAnsi="Times New Roman" w:cs="Times New Roman"/>
          <w:bCs/>
          <w:sz w:val="28"/>
          <w:szCs w:val="28"/>
        </w:rPr>
        <w:t>хоровых и оркестровых партий в тональностях (до двух знаков).</w:t>
      </w:r>
    </w:p>
    <w:p w:rsidR="002A55FF" w:rsidRPr="002A55FF" w:rsidRDefault="002A55FF" w:rsidP="002A5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2A55FF">
        <w:rPr>
          <w:rFonts w:ascii="Times New Roman" w:eastAsia="TimesNewRomanPSMT" w:hAnsi="Times New Roman" w:cs="Times New Roman"/>
          <w:bCs/>
          <w:sz w:val="28"/>
          <w:szCs w:val="28"/>
        </w:rPr>
        <w:t>Разучивание хоровых и оркестровых партий по нотам с тактированием, с</w:t>
      </w:r>
    </w:p>
    <w:p w:rsidR="002A55FF" w:rsidRPr="002A55FF" w:rsidRDefault="002A55FF" w:rsidP="002A5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2A55FF">
        <w:rPr>
          <w:rFonts w:ascii="Times New Roman" w:eastAsia="TimesNewRomanPSMT" w:hAnsi="Times New Roman" w:cs="Times New Roman"/>
          <w:bCs/>
          <w:sz w:val="28"/>
          <w:szCs w:val="28"/>
        </w:rPr>
        <w:t>применением ручных знаков. Исполнение простейших мелодических канонов по</w:t>
      </w:r>
      <w:r w:rsidR="00855E8A">
        <w:rPr>
          <w:rFonts w:ascii="Times New Roman" w:eastAsia="TimesNewRomanPSMT" w:hAnsi="Times New Roman" w:cs="Times New Roman"/>
          <w:bCs/>
          <w:sz w:val="28"/>
          <w:szCs w:val="28"/>
        </w:rPr>
        <w:t xml:space="preserve"> </w:t>
      </w:r>
      <w:r w:rsidRPr="002A55FF">
        <w:rPr>
          <w:rFonts w:ascii="Times New Roman" w:eastAsia="TimesNewRomanPSMT" w:hAnsi="Times New Roman" w:cs="Times New Roman"/>
          <w:bCs/>
          <w:sz w:val="28"/>
          <w:szCs w:val="28"/>
        </w:rPr>
        <w:t>нотам.</w:t>
      </w:r>
    </w:p>
    <w:p w:rsidR="002A55FF" w:rsidRPr="002A55FF" w:rsidRDefault="002A55FF" w:rsidP="002A5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2A55FF">
        <w:rPr>
          <w:rFonts w:ascii="Times New Roman" w:hAnsi="Times New Roman" w:cs="Times New Roman"/>
          <w:bCs/>
          <w:sz w:val="28"/>
          <w:szCs w:val="28"/>
        </w:rPr>
        <w:t xml:space="preserve">Подбор по слуху </w:t>
      </w:r>
      <w:r w:rsidRPr="002A55FF">
        <w:rPr>
          <w:rFonts w:ascii="Times New Roman" w:eastAsia="TimesNewRomanPSMT" w:hAnsi="Times New Roman" w:cs="Times New Roman"/>
          <w:bCs/>
          <w:sz w:val="28"/>
          <w:szCs w:val="28"/>
        </w:rPr>
        <w:t>с помощью учителя пройденных песен.</w:t>
      </w:r>
    </w:p>
    <w:p w:rsidR="002A55FF" w:rsidRPr="002A55FF" w:rsidRDefault="002A55FF" w:rsidP="002A5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2A55FF">
        <w:rPr>
          <w:rFonts w:ascii="Times New Roman" w:hAnsi="Times New Roman" w:cs="Times New Roman"/>
          <w:bCs/>
          <w:sz w:val="28"/>
          <w:szCs w:val="28"/>
        </w:rPr>
        <w:t>Игра на элементарных музыкальных инструментах в ансамбле</w:t>
      </w:r>
      <w:r w:rsidRPr="002A55FF">
        <w:rPr>
          <w:rFonts w:ascii="Times New Roman" w:eastAsia="TimesNewRomanPSMT" w:hAnsi="Times New Roman" w:cs="Times New Roman"/>
          <w:bCs/>
          <w:sz w:val="28"/>
          <w:szCs w:val="28"/>
        </w:rPr>
        <w:t>.</w:t>
      </w:r>
    </w:p>
    <w:p w:rsidR="002A55FF" w:rsidRPr="002A55FF" w:rsidRDefault="002A55FF" w:rsidP="002A5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2A55FF">
        <w:rPr>
          <w:rFonts w:ascii="Times New Roman" w:eastAsia="TimesNewRomanPSMT" w:hAnsi="Times New Roman" w:cs="Times New Roman"/>
          <w:bCs/>
          <w:sz w:val="28"/>
          <w:szCs w:val="28"/>
        </w:rPr>
        <w:t>Сочинение ритмических рисунков в форме рондо, в простой двухчастной и</w:t>
      </w:r>
    </w:p>
    <w:p w:rsidR="002A55FF" w:rsidRPr="002A55FF" w:rsidRDefault="002A55FF" w:rsidP="002A5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2A55FF">
        <w:rPr>
          <w:rFonts w:ascii="Times New Roman" w:eastAsia="TimesNewRomanPSMT" w:hAnsi="Times New Roman" w:cs="Times New Roman"/>
          <w:bCs/>
          <w:sz w:val="28"/>
          <w:szCs w:val="28"/>
        </w:rPr>
        <w:t>простой трехчастной формах, исполнение их на музыкальных инструментах.</w:t>
      </w:r>
    </w:p>
    <w:p w:rsidR="002A55FF" w:rsidRPr="002A55FF" w:rsidRDefault="002A55FF" w:rsidP="002A5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2A55FF">
        <w:rPr>
          <w:rFonts w:ascii="Times New Roman" w:eastAsia="TimesNewRomanPSMT" w:hAnsi="Times New Roman" w:cs="Times New Roman"/>
          <w:bCs/>
          <w:sz w:val="28"/>
          <w:szCs w:val="28"/>
        </w:rPr>
        <w:t xml:space="preserve">Ритмические каноны на основе освоенных </w:t>
      </w:r>
      <w:proofErr w:type="spellStart"/>
      <w:r w:rsidRPr="002A55FF">
        <w:rPr>
          <w:rFonts w:ascii="Times New Roman" w:eastAsia="TimesNewRomanPSMT" w:hAnsi="Times New Roman" w:cs="Times New Roman"/>
          <w:bCs/>
          <w:sz w:val="28"/>
          <w:szCs w:val="28"/>
        </w:rPr>
        <w:t>ритмоформул</w:t>
      </w:r>
      <w:proofErr w:type="spellEnd"/>
      <w:r w:rsidRPr="002A55FF">
        <w:rPr>
          <w:rFonts w:ascii="Times New Roman" w:eastAsia="TimesNewRomanPSMT" w:hAnsi="Times New Roman" w:cs="Times New Roman"/>
          <w:bCs/>
          <w:sz w:val="28"/>
          <w:szCs w:val="28"/>
        </w:rPr>
        <w:t>. Применение простых</w:t>
      </w:r>
      <w:r w:rsidR="00855E8A">
        <w:rPr>
          <w:rFonts w:ascii="Times New Roman" w:eastAsia="TimesNewRomanPSMT" w:hAnsi="Times New Roman" w:cs="Times New Roman"/>
          <w:bCs/>
          <w:sz w:val="28"/>
          <w:szCs w:val="28"/>
        </w:rPr>
        <w:t xml:space="preserve"> </w:t>
      </w:r>
      <w:r w:rsidRPr="002A55FF">
        <w:rPr>
          <w:rFonts w:ascii="Times New Roman" w:eastAsia="TimesNewRomanPSMT" w:hAnsi="Times New Roman" w:cs="Times New Roman"/>
          <w:bCs/>
          <w:sz w:val="28"/>
          <w:szCs w:val="28"/>
        </w:rPr>
        <w:t>интервалов и мажорного и минорного трезвучий в аккомпанементе к пройденным</w:t>
      </w:r>
      <w:r w:rsidR="00855E8A">
        <w:rPr>
          <w:rFonts w:ascii="Times New Roman" w:eastAsia="TimesNewRomanPSMT" w:hAnsi="Times New Roman" w:cs="Times New Roman"/>
          <w:bCs/>
          <w:sz w:val="28"/>
          <w:szCs w:val="28"/>
        </w:rPr>
        <w:t xml:space="preserve"> </w:t>
      </w:r>
      <w:r w:rsidRPr="002A55FF">
        <w:rPr>
          <w:rFonts w:ascii="Times New Roman" w:eastAsia="TimesNewRomanPSMT" w:hAnsi="Times New Roman" w:cs="Times New Roman"/>
          <w:bCs/>
          <w:sz w:val="28"/>
          <w:szCs w:val="28"/>
        </w:rPr>
        <w:t>хоровым произведениям (в партиях металлофона, ксилофона, синтезатора).</w:t>
      </w:r>
    </w:p>
    <w:p w:rsidR="002A55FF" w:rsidRPr="002A55FF" w:rsidRDefault="002A55FF" w:rsidP="002A5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2A55FF">
        <w:rPr>
          <w:rFonts w:ascii="Times New Roman" w:hAnsi="Times New Roman" w:cs="Times New Roman"/>
          <w:bCs/>
          <w:sz w:val="28"/>
          <w:szCs w:val="28"/>
        </w:rPr>
        <w:t xml:space="preserve">Инструментальная и вокальная импровизация </w:t>
      </w:r>
      <w:r w:rsidRPr="002A55FF">
        <w:rPr>
          <w:rFonts w:ascii="Times New Roman" w:eastAsia="TimesNewRomanPSMT" w:hAnsi="Times New Roman" w:cs="Times New Roman"/>
          <w:bCs/>
          <w:sz w:val="28"/>
          <w:szCs w:val="28"/>
        </w:rPr>
        <w:t>с использованием простых</w:t>
      </w:r>
    </w:p>
    <w:p w:rsidR="002A55FF" w:rsidRPr="002A55FF" w:rsidRDefault="002A55FF" w:rsidP="002A5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2A55FF">
        <w:rPr>
          <w:rFonts w:ascii="Times New Roman" w:eastAsia="TimesNewRomanPSMT" w:hAnsi="Times New Roman" w:cs="Times New Roman"/>
          <w:bCs/>
          <w:sz w:val="28"/>
          <w:szCs w:val="28"/>
        </w:rPr>
        <w:t>интервалов, мажорного и минорного трезвучий.</w:t>
      </w:r>
    </w:p>
    <w:p w:rsidR="002A55FF" w:rsidRPr="002A55FF" w:rsidRDefault="002A55FF" w:rsidP="002A5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55FF">
        <w:rPr>
          <w:rFonts w:ascii="Times New Roman" w:hAnsi="Times New Roman" w:cs="Times New Roman"/>
          <w:bCs/>
          <w:sz w:val="28"/>
          <w:szCs w:val="28"/>
        </w:rPr>
        <w:t>Оркестровая музыка</w:t>
      </w:r>
    </w:p>
    <w:p w:rsidR="002A55FF" w:rsidRPr="002A55FF" w:rsidRDefault="002A55FF" w:rsidP="002A5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2A55FF">
        <w:rPr>
          <w:rFonts w:ascii="Times New Roman" w:eastAsia="TimesNewRomanPSMT" w:hAnsi="Times New Roman" w:cs="Times New Roman"/>
          <w:bCs/>
          <w:sz w:val="28"/>
          <w:szCs w:val="28"/>
        </w:rPr>
        <w:t>Виды оркестров: симфонический, камерный, духовой, народный, джазовый,</w:t>
      </w:r>
    </w:p>
    <w:p w:rsidR="00CD3475" w:rsidRPr="00CD3475" w:rsidRDefault="002A55FF" w:rsidP="00CD3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2A55FF">
        <w:rPr>
          <w:rFonts w:ascii="Times New Roman" w:eastAsia="TimesNewRomanPSMT" w:hAnsi="Times New Roman" w:cs="Times New Roman"/>
          <w:bCs/>
          <w:sz w:val="28"/>
          <w:szCs w:val="28"/>
        </w:rPr>
        <w:t>эстрадный. Формирование знаний об основных группах, особенностях устройства</w:t>
      </w:r>
      <w:r w:rsidR="00855E8A">
        <w:rPr>
          <w:rFonts w:ascii="Times New Roman" w:eastAsia="TimesNewRomanPSMT" w:hAnsi="Times New Roman" w:cs="Times New Roman"/>
          <w:bCs/>
          <w:sz w:val="28"/>
          <w:szCs w:val="28"/>
        </w:rPr>
        <w:t xml:space="preserve"> </w:t>
      </w:r>
      <w:r w:rsidRPr="002A55FF">
        <w:rPr>
          <w:rFonts w:ascii="Times New Roman" w:eastAsia="TimesNewRomanPSMT" w:hAnsi="Times New Roman" w:cs="Times New Roman"/>
          <w:bCs/>
          <w:sz w:val="28"/>
          <w:szCs w:val="28"/>
        </w:rPr>
        <w:t>и тембров инструментов. Оркестровая партитура. Электромузыкальные</w:t>
      </w:r>
      <w:r w:rsidR="00855E8A">
        <w:rPr>
          <w:rFonts w:ascii="Times New Roman" w:eastAsia="TimesNewRomanPSMT" w:hAnsi="Times New Roman" w:cs="Times New Roman"/>
          <w:bCs/>
          <w:sz w:val="28"/>
          <w:szCs w:val="28"/>
        </w:rPr>
        <w:t xml:space="preserve"> </w:t>
      </w:r>
      <w:r w:rsidRPr="002A55FF">
        <w:rPr>
          <w:rFonts w:ascii="Times New Roman" w:eastAsia="TimesNewRomanPSMT" w:hAnsi="Times New Roman" w:cs="Times New Roman"/>
          <w:bCs/>
          <w:sz w:val="28"/>
          <w:szCs w:val="28"/>
        </w:rPr>
        <w:t>инструменты. Синтезатор как инструмент-оркестр. Осознание тембровых</w:t>
      </w:r>
      <w:r w:rsidR="00855E8A">
        <w:rPr>
          <w:rFonts w:ascii="Times New Roman" w:eastAsia="TimesNewRomanPSMT" w:hAnsi="Times New Roman" w:cs="Times New Roman"/>
          <w:bCs/>
          <w:sz w:val="28"/>
          <w:szCs w:val="28"/>
        </w:rPr>
        <w:t xml:space="preserve"> </w:t>
      </w:r>
      <w:r w:rsidRPr="002A55FF">
        <w:rPr>
          <w:rFonts w:ascii="Times New Roman" w:eastAsia="TimesNewRomanPSMT" w:hAnsi="Times New Roman" w:cs="Times New Roman"/>
          <w:bCs/>
          <w:sz w:val="28"/>
          <w:szCs w:val="28"/>
        </w:rPr>
        <w:t>возможностей синтезатора в практической исполнительской деятельности</w:t>
      </w:r>
      <w:r w:rsidR="00855E8A">
        <w:rPr>
          <w:rFonts w:ascii="Times New Roman" w:hAnsi="Times New Roman" w:cs="Times New Roman"/>
          <w:sz w:val="28"/>
          <w:szCs w:val="28"/>
        </w:rPr>
        <w:t>.</w:t>
      </w:r>
    </w:p>
    <w:p w:rsidR="00CD3475" w:rsidRPr="00CD3475" w:rsidRDefault="00CD3475" w:rsidP="00CD3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CD3475">
        <w:rPr>
          <w:rFonts w:ascii="Times New Roman" w:eastAsia="TimesNewRomanPSMT" w:hAnsi="Times New Roman" w:cs="Times New Roman"/>
          <w:b/>
          <w:bCs/>
          <w:sz w:val="28"/>
          <w:szCs w:val="28"/>
        </w:rPr>
        <w:t>Содержание обучения по видам деятельности:</w:t>
      </w:r>
    </w:p>
    <w:p w:rsidR="00CD3475" w:rsidRPr="00CD3475" w:rsidRDefault="00CD3475" w:rsidP="00CD3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CD3475">
        <w:rPr>
          <w:rFonts w:ascii="Times New Roman" w:eastAsia="TimesNewRomanPSMT" w:hAnsi="Times New Roman" w:cs="Times New Roman"/>
          <w:b/>
          <w:bCs/>
          <w:sz w:val="28"/>
          <w:szCs w:val="28"/>
        </w:rPr>
        <w:t>Слушание произведений для симфонического, камерного, духового,</w:t>
      </w:r>
    </w:p>
    <w:p w:rsidR="00CD3475" w:rsidRPr="00CD3475" w:rsidRDefault="00CD3475" w:rsidP="00CD3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D3475">
        <w:rPr>
          <w:rFonts w:ascii="Times New Roman" w:eastAsia="TimesNewRomanPSMT" w:hAnsi="Times New Roman" w:cs="Times New Roman"/>
          <w:b/>
          <w:bCs/>
          <w:sz w:val="28"/>
          <w:szCs w:val="28"/>
        </w:rPr>
        <w:t>народного оркестров</w:t>
      </w:r>
      <w:r w:rsidRPr="00CD3475">
        <w:rPr>
          <w:rFonts w:ascii="Times New Roman" w:eastAsia="TimesNewRomanPSMT" w:hAnsi="Times New Roman" w:cs="Times New Roman"/>
          <w:sz w:val="28"/>
          <w:szCs w:val="28"/>
        </w:rPr>
        <w:t>. Примеры: оркестровые произведения А. Вивальди, В.</w:t>
      </w:r>
    </w:p>
    <w:p w:rsidR="00CD3475" w:rsidRPr="00CD3475" w:rsidRDefault="00CD3475" w:rsidP="00CD3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D3475">
        <w:rPr>
          <w:rFonts w:ascii="Times New Roman" w:eastAsia="TimesNewRomanPSMT" w:hAnsi="Times New Roman" w:cs="Times New Roman"/>
          <w:sz w:val="28"/>
          <w:szCs w:val="28"/>
        </w:rPr>
        <w:t>Блажевича, В. Агапкина, В. Андреева; песни военных лет в исполнении духовых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D3475">
        <w:rPr>
          <w:rFonts w:ascii="Times New Roman" w:eastAsia="TimesNewRomanPSMT" w:hAnsi="Times New Roman" w:cs="Times New Roman"/>
          <w:sz w:val="28"/>
          <w:szCs w:val="28"/>
        </w:rPr>
        <w:t>оркестров, лирические песни в исполнении народных оркестров; произведения для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D3475">
        <w:rPr>
          <w:rFonts w:ascii="Times New Roman" w:eastAsia="TimesNewRomanPSMT" w:hAnsi="Times New Roman" w:cs="Times New Roman"/>
          <w:sz w:val="28"/>
          <w:szCs w:val="28"/>
        </w:rPr>
        <w:t>баяна, домры, балалайки-соло, народных инструментов региона и др.</w:t>
      </w:r>
    </w:p>
    <w:p w:rsidR="00CD3475" w:rsidRPr="00CD3475" w:rsidRDefault="00CD3475" w:rsidP="00CD3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D3475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Игра на элементарных музыкальных инструментах в ансамбле. </w:t>
      </w:r>
      <w:r w:rsidRPr="00CD3475">
        <w:rPr>
          <w:rFonts w:ascii="Times New Roman" w:eastAsia="TimesNewRomanPSMT" w:hAnsi="Times New Roman" w:cs="Times New Roman"/>
          <w:sz w:val="28"/>
          <w:szCs w:val="28"/>
        </w:rPr>
        <w:t>Игра</w:t>
      </w:r>
    </w:p>
    <w:p w:rsidR="00CD3475" w:rsidRPr="00CD3475" w:rsidRDefault="00CD3475" w:rsidP="00CD3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D3475">
        <w:rPr>
          <w:rFonts w:ascii="Times New Roman" w:eastAsia="TimesNewRomanPSMT" w:hAnsi="Times New Roman" w:cs="Times New Roman"/>
          <w:sz w:val="28"/>
          <w:szCs w:val="28"/>
        </w:rPr>
        <w:t>оркестровых партитур с самостоятельными по ритмическому рисунку партиями.</w:t>
      </w:r>
    </w:p>
    <w:p w:rsidR="00CD3475" w:rsidRPr="00CD3475" w:rsidRDefault="00CD3475" w:rsidP="00CD3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D3475">
        <w:rPr>
          <w:rFonts w:ascii="Times New Roman" w:eastAsia="TimesNewRomanPSMT" w:hAnsi="Times New Roman" w:cs="Times New Roman"/>
          <w:sz w:val="28"/>
          <w:szCs w:val="28"/>
        </w:rPr>
        <w:t>Игра в ансамблях различного состава; разучивание простых ансамблевых дуэтов,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D3475">
        <w:rPr>
          <w:rFonts w:ascii="Times New Roman" w:eastAsia="TimesNewRomanPSMT" w:hAnsi="Times New Roman" w:cs="Times New Roman"/>
          <w:sz w:val="28"/>
          <w:szCs w:val="28"/>
        </w:rPr>
        <w:t>трио, соревнование малых исполнительских групп. Подбор тембров на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D3475">
        <w:rPr>
          <w:rFonts w:ascii="Times New Roman" w:eastAsia="TimesNewRomanPSMT" w:hAnsi="Times New Roman" w:cs="Times New Roman"/>
          <w:sz w:val="28"/>
          <w:szCs w:val="28"/>
        </w:rPr>
        <w:t>синтезаторе, игра в подражание различным инструментам.</w:t>
      </w:r>
    </w:p>
    <w:p w:rsidR="00CD3475" w:rsidRPr="00CD3475" w:rsidRDefault="00CD3475" w:rsidP="00CD3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CD3475">
        <w:rPr>
          <w:rFonts w:ascii="Times New Roman" w:eastAsia="TimesNewRomanPSMT" w:hAnsi="Times New Roman" w:cs="Times New Roman"/>
          <w:b/>
          <w:bCs/>
          <w:sz w:val="28"/>
          <w:szCs w:val="28"/>
        </w:rPr>
        <w:t>Музыкально-сценические жанры</w:t>
      </w:r>
    </w:p>
    <w:p w:rsidR="00CD3475" w:rsidRPr="00CD3475" w:rsidRDefault="00CD3475" w:rsidP="00CD3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D3475">
        <w:rPr>
          <w:rFonts w:ascii="Times New Roman" w:eastAsia="TimesNewRomanPSMT" w:hAnsi="Times New Roman" w:cs="Times New Roman"/>
          <w:sz w:val="28"/>
          <w:szCs w:val="28"/>
        </w:rPr>
        <w:t xml:space="preserve">Балет, опера, </w:t>
      </w:r>
      <w:proofErr w:type="spellStart"/>
      <w:r w:rsidRPr="00CD3475">
        <w:rPr>
          <w:rFonts w:ascii="Times New Roman" w:eastAsia="TimesNewRomanPSMT" w:hAnsi="Times New Roman" w:cs="Times New Roman"/>
          <w:sz w:val="28"/>
          <w:szCs w:val="28"/>
        </w:rPr>
        <w:t>мюзикл.Ознакомление</w:t>
      </w:r>
      <w:proofErr w:type="spellEnd"/>
      <w:r w:rsidRPr="00CD3475">
        <w:rPr>
          <w:rFonts w:ascii="Times New Roman" w:eastAsia="TimesNewRomanPSMT" w:hAnsi="Times New Roman" w:cs="Times New Roman"/>
          <w:sz w:val="28"/>
          <w:szCs w:val="28"/>
        </w:rPr>
        <w:t xml:space="preserve"> с жанровыми и структурными</w:t>
      </w:r>
    </w:p>
    <w:p w:rsidR="00CD3475" w:rsidRPr="00CD3475" w:rsidRDefault="00CD3475" w:rsidP="00CD3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D3475">
        <w:rPr>
          <w:rFonts w:ascii="Times New Roman" w:eastAsia="TimesNewRomanPSMT" w:hAnsi="Times New Roman" w:cs="Times New Roman"/>
          <w:sz w:val="28"/>
          <w:szCs w:val="28"/>
        </w:rPr>
        <w:t>особенностями и разнообразием музыкально-театральных произведений.</w:t>
      </w:r>
    </w:p>
    <w:p w:rsidR="00CD3475" w:rsidRPr="00CD3475" w:rsidRDefault="00CD3475" w:rsidP="00CD3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CD3475">
        <w:rPr>
          <w:rFonts w:ascii="Times New Roman" w:eastAsia="TimesNewRomanPSMT" w:hAnsi="Times New Roman" w:cs="Times New Roman"/>
          <w:b/>
          <w:bCs/>
          <w:sz w:val="28"/>
          <w:szCs w:val="28"/>
        </w:rPr>
        <w:lastRenderedPageBreak/>
        <w:t>Содержание обучения по видам деятельности:</w:t>
      </w:r>
    </w:p>
    <w:p w:rsidR="00CD3475" w:rsidRPr="00CD3475" w:rsidRDefault="00CD3475" w:rsidP="00CD3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CD3475">
        <w:rPr>
          <w:rFonts w:ascii="Times New Roman" w:eastAsia="TimesNewRomanPSMT" w:hAnsi="Times New Roman" w:cs="Times New Roman"/>
          <w:b/>
          <w:bCs/>
          <w:sz w:val="28"/>
          <w:szCs w:val="28"/>
        </w:rPr>
        <w:t>Слушание и просмотр фрагментов из классических опер, балетов и</w:t>
      </w:r>
    </w:p>
    <w:p w:rsidR="00CD3475" w:rsidRPr="00CD3475" w:rsidRDefault="00CD3475" w:rsidP="00CD3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D3475">
        <w:rPr>
          <w:rFonts w:ascii="Times New Roman" w:eastAsia="TimesNewRomanPSMT" w:hAnsi="Times New Roman" w:cs="Times New Roman"/>
          <w:b/>
          <w:bCs/>
          <w:sz w:val="28"/>
          <w:szCs w:val="28"/>
        </w:rPr>
        <w:t>мюзиклов</w:t>
      </w:r>
      <w:r w:rsidRPr="00CD3475">
        <w:rPr>
          <w:rFonts w:ascii="Times New Roman" w:eastAsia="TimesNewRomanPSMT" w:hAnsi="Times New Roman" w:cs="Times New Roman"/>
          <w:sz w:val="28"/>
          <w:szCs w:val="28"/>
        </w:rPr>
        <w:t>. Сравнение особенностей жанра и структуры музыкально-сценических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D3475">
        <w:rPr>
          <w:rFonts w:ascii="Times New Roman" w:eastAsia="TimesNewRomanPSMT" w:hAnsi="Times New Roman" w:cs="Times New Roman"/>
          <w:sz w:val="28"/>
          <w:szCs w:val="28"/>
        </w:rPr>
        <w:t>произведений, функций балета и хора в опере. Синтез искусств в музыкально-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D3475">
        <w:rPr>
          <w:rFonts w:ascii="Times New Roman" w:eastAsia="TimesNewRomanPSMT" w:hAnsi="Times New Roman" w:cs="Times New Roman"/>
          <w:sz w:val="28"/>
          <w:szCs w:val="28"/>
        </w:rPr>
        <w:t>сценических жанрах: роль декораций в музыкальном спектакле; мастерство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D3475">
        <w:rPr>
          <w:rFonts w:ascii="Times New Roman" w:eastAsia="TimesNewRomanPSMT" w:hAnsi="Times New Roman" w:cs="Times New Roman"/>
          <w:sz w:val="28"/>
          <w:szCs w:val="28"/>
        </w:rPr>
        <w:t>художника-декоратора и т.д. Примеры: П.И. Чайковский «Щелкунчик», К.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D3475">
        <w:rPr>
          <w:rFonts w:ascii="Times New Roman" w:eastAsia="TimesNewRomanPSMT" w:hAnsi="Times New Roman" w:cs="Times New Roman"/>
          <w:sz w:val="28"/>
          <w:szCs w:val="28"/>
        </w:rPr>
        <w:t>Хачатурян «</w:t>
      </w:r>
      <w:proofErr w:type="spellStart"/>
      <w:r w:rsidRPr="00CD3475">
        <w:rPr>
          <w:rFonts w:ascii="Times New Roman" w:eastAsia="TimesNewRomanPSMT" w:hAnsi="Times New Roman" w:cs="Times New Roman"/>
          <w:sz w:val="28"/>
          <w:szCs w:val="28"/>
        </w:rPr>
        <w:t>Чиполлино</w:t>
      </w:r>
      <w:proofErr w:type="spellEnd"/>
      <w:r w:rsidRPr="00CD3475">
        <w:rPr>
          <w:rFonts w:ascii="Times New Roman" w:eastAsia="TimesNewRomanPSMT" w:hAnsi="Times New Roman" w:cs="Times New Roman"/>
          <w:sz w:val="28"/>
          <w:szCs w:val="28"/>
        </w:rPr>
        <w:t>», Н.А. Римский-Корсаков «Снегурочка».</w:t>
      </w:r>
    </w:p>
    <w:p w:rsidR="00CD3475" w:rsidRPr="00CD3475" w:rsidRDefault="00CD3475" w:rsidP="00CD3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CD3475">
        <w:rPr>
          <w:rFonts w:ascii="Times New Roman" w:eastAsia="TimesNewRomanPSMT" w:hAnsi="Times New Roman" w:cs="Times New Roman"/>
          <w:b/>
          <w:bCs/>
          <w:sz w:val="28"/>
          <w:szCs w:val="28"/>
        </w:rPr>
        <w:t>Драматизация отдельных фрагментов музыкально-сценических</w:t>
      </w:r>
    </w:p>
    <w:p w:rsidR="00CD3475" w:rsidRPr="00CD3475" w:rsidRDefault="00CD3475" w:rsidP="00CD3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D3475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произведений. </w:t>
      </w:r>
      <w:r w:rsidRPr="00CD3475">
        <w:rPr>
          <w:rFonts w:ascii="Times New Roman" w:eastAsia="TimesNewRomanPSMT" w:hAnsi="Times New Roman" w:cs="Times New Roman"/>
          <w:sz w:val="28"/>
          <w:szCs w:val="28"/>
        </w:rPr>
        <w:t xml:space="preserve">Драматизация песен. Примеры: </w:t>
      </w:r>
      <w:proofErr w:type="spellStart"/>
      <w:r w:rsidRPr="00CD3475">
        <w:rPr>
          <w:rFonts w:ascii="Times New Roman" w:eastAsia="TimesNewRomanPSMT" w:hAnsi="Times New Roman" w:cs="Times New Roman"/>
          <w:sz w:val="28"/>
          <w:szCs w:val="28"/>
        </w:rPr>
        <w:t>р.н.п</w:t>
      </w:r>
      <w:proofErr w:type="spellEnd"/>
      <w:r w:rsidRPr="00CD3475">
        <w:rPr>
          <w:rFonts w:ascii="Times New Roman" w:eastAsia="TimesNewRomanPSMT" w:hAnsi="Times New Roman" w:cs="Times New Roman"/>
          <w:sz w:val="28"/>
          <w:szCs w:val="28"/>
        </w:rPr>
        <w:t>. «Здравствуй, гостья зима», Р.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CD3475">
        <w:rPr>
          <w:rFonts w:ascii="Times New Roman" w:eastAsia="TimesNewRomanPSMT" w:hAnsi="Times New Roman" w:cs="Times New Roman"/>
          <w:sz w:val="28"/>
          <w:szCs w:val="28"/>
        </w:rPr>
        <w:t>Роджерс</w:t>
      </w:r>
      <w:proofErr w:type="spellEnd"/>
      <w:r w:rsidRPr="00CD3475">
        <w:rPr>
          <w:rFonts w:ascii="Times New Roman" w:eastAsia="TimesNewRomanPSMT" w:hAnsi="Times New Roman" w:cs="Times New Roman"/>
          <w:sz w:val="28"/>
          <w:szCs w:val="28"/>
        </w:rPr>
        <w:t xml:space="preserve"> «Уроки музыки» из мюзикла «Звуки музыки», английская народная песня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D3475">
        <w:rPr>
          <w:rFonts w:ascii="Times New Roman" w:eastAsia="TimesNewRomanPSMT" w:hAnsi="Times New Roman" w:cs="Times New Roman"/>
          <w:sz w:val="28"/>
          <w:szCs w:val="28"/>
        </w:rPr>
        <w:t xml:space="preserve">«Пусть делают все так, как я» (обр. А. </w:t>
      </w:r>
      <w:proofErr w:type="spellStart"/>
      <w:r w:rsidRPr="00CD3475">
        <w:rPr>
          <w:rFonts w:ascii="Times New Roman" w:eastAsia="TimesNewRomanPSMT" w:hAnsi="Times New Roman" w:cs="Times New Roman"/>
          <w:sz w:val="28"/>
          <w:szCs w:val="28"/>
        </w:rPr>
        <w:t>Долуханяна</w:t>
      </w:r>
      <w:proofErr w:type="spellEnd"/>
      <w:r w:rsidRPr="00CD3475">
        <w:rPr>
          <w:rFonts w:ascii="Times New Roman" w:eastAsia="TimesNewRomanPSMT" w:hAnsi="Times New Roman" w:cs="Times New Roman"/>
          <w:sz w:val="28"/>
          <w:szCs w:val="28"/>
        </w:rPr>
        <w:t>).</w:t>
      </w:r>
    </w:p>
    <w:p w:rsidR="00CD3475" w:rsidRPr="00CD3475" w:rsidRDefault="00CD3475" w:rsidP="00CD3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CD3475">
        <w:rPr>
          <w:rFonts w:ascii="Times New Roman" w:eastAsia="TimesNewRomanPSMT" w:hAnsi="Times New Roman" w:cs="Times New Roman"/>
          <w:b/>
          <w:bCs/>
          <w:sz w:val="28"/>
          <w:szCs w:val="28"/>
        </w:rPr>
        <w:t>Музыка кино</w:t>
      </w:r>
    </w:p>
    <w:p w:rsidR="00CD3475" w:rsidRPr="00CD3475" w:rsidRDefault="00CD3475" w:rsidP="00CD3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D3475">
        <w:rPr>
          <w:rFonts w:ascii="Times New Roman" w:eastAsia="TimesNewRomanPSMT" w:hAnsi="Times New Roman" w:cs="Times New Roman"/>
          <w:sz w:val="28"/>
          <w:szCs w:val="28"/>
        </w:rPr>
        <w:t>Формирование знаний об особенностях киномузыки и музыки к</w:t>
      </w:r>
    </w:p>
    <w:p w:rsidR="00CD3475" w:rsidRPr="00CD3475" w:rsidRDefault="00CD3475" w:rsidP="00CD3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D3475">
        <w:rPr>
          <w:rFonts w:ascii="Times New Roman" w:eastAsia="TimesNewRomanPSMT" w:hAnsi="Times New Roman" w:cs="Times New Roman"/>
          <w:sz w:val="28"/>
          <w:szCs w:val="28"/>
        </w:rPr>
        <w:t>мультфильмам. Информация о композиторах, сочиняющих музыку к детским</w:t>
      </w:r>
    </w:p>
    <w:p w:rsidR="00CD3475" w:rsidRPr="00CD3475" w:rsidRDefault="00CD3475" w:rsidP="00CD3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D3475">
        <w:rPr>
          <w:rFonts w:ascii="Times New Roman" w:eastAsia="TimesNewRomanPSMT" w:hAnsi="Times New Roman" w:cs="Times New Roman"/>
          <w:sz w:val="28"/>
          <w:szCs w:val="28"/>
        </w:rPr>
        <w:t>фильмам и мультфильмам.</w:t>
      </w:r>
    </w:p>
    <w:p w:rsidR="00266517" w:rsidRDefault="00CD3475" w:rsidP="00CD3475">
      <w:pPr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D3475">
        <w:rPr>
          <w:rFonts w:ascii="Times New Roman" w:eastAsia="TimesNewRomanPSMT" w:hAnsi="Times New Roman" w:cs="Times New Roman"/>
          <w:b/>
          <w:bCs/>
          <w:sz w:val="28"/>
          <w:szCs w:val="28"/>
        </w:rPr>
        <w:t>Содержание обучения по видам деятельности:</w:t>
      </w:r>
    </w:p>
    <w:p w:rsidR="00266517" w:rsidRPr="00266517" w:rsidRDefault="00266517" w:rsidP="002665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Просмотр фрагментов детских кинофильмов и мультфильмов</w:t>
      </w:r>
      <w:r>
        <w:rPr>
          <w:rFonts w:ascii="TimesNewRomanPSMT" w:eastAsia="TimesNewRomanPSMT" w:hAnsi="TimesNewRomanPS-BoldMT" w:cs="TimesNewRomanPSMT"/>
          <w:sz w:val="28"/>
          <w:szCs w:val="28"/>
        </w:rPr>
        <w:t xml:space="preserve">. </w:t>
      </w:r>
      <w:r w:rsidRPr="00266517">
        <w:rPr>
          <w:rFonts w:ascii="Times New Roman" w:eastAsia="TimesNewRomanPSMT" w:hAnsi="Times New Roman" w:cs="Times New Roman"/>
          <w:sz w:val="28"/>
          <w:szCs w:val="28"/>
        </w:rPr>
        <w:t>Анализ</w:t>
      </w:r>
    </w:p>
    <w:p w:rsidR="00266517" w:rsidRPr="00266517" w:rsidRDefault="00266517" w:rsidP="002665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66517">
        <w:rPr>
          <w:rFonts w:ascii="Times New Roman" w:eastAsia="TimesNewRomanPSMT" w:hAnsi="Times New Roman" w:cs="Times New Roman"/>
          <w:sz w:val="28"/>
          <w:szCs w:val="28"/>
        </w:rPr>
        <w:t>функций и эмоционально-образного содержания музыкального сопровождения:</w:t>
      </w:r>
    </w:p>
    <w:p w:rsidR="00266517" w:rsidRPr="00266517" w:rsidRDefault="00266517" w:rsidP="002665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66517">
        <w:rPr>
          <w:rFonts w:ascii="Times New Roman" w:hAnsi="Times New Roman" w:cs="Times New Roman"/>
          <w:sz w:val="28"/>
          <w:szCs w:val="28"/>
        </w:rPr>
        <w:t xml:space="preserve">• </w:t>
      </w:r>
      <w:r w:rsidRPr="00266517">
        <w:rPr>
          <w:rFonts w:ascii="Times New Roman" w:eastAsia="TimesNewRomanPSMT" w:hAnsi="Times New Roman" w:cs="Times New Roman"/>
          <w:sz w:val="28"/>
          <w:szCs w:val="28"/>
        </w:rPr>
        <w:t>характеристика действующих лиц (лейтмотивы), времени и среды</w:t>
      </w:r>
    </w:p>
    <w:p w:rsidR="00266517" w:rsidRPr="00266517" w:rsidRDefault="00266517" w:rsidP="002665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66517">
        <w:rPr>
          <w:rFonts w:ascii="Times New Roman" w:eastAsia="TimesNewRomanPSMT" w:hAnsi="Times New Roman" w:cs="Times New Roman"/>
          <w:sz w:val="28"/>
          <w:szCs w:val="28"/>
        </w:rPr>
        <w:t>действия;</w:t>
      </w:r>
    </w:p>
    <w:p w:rsidR="00266517" w:rsidRPr="00266517" w:rsidRDefault="00266517" w:rsidP="002665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66517">
        <w:rPr>
          <w:rFonts w:ascii="Times New Roman" w:hAnsi="Times New Roman" w:cs="Times New Roman"/>
          <w:sz w:val="28"/>
          <w:szCs w:val="28"/>
        </w:rPr>
        <w:t xml:space="preserve">• </w:t>
      </w:r>
      <w:r w:rsidRPr="00266517">
        <w:rPr>
          <w:rFonts w:ascii="Times New Roman" w:eastAsia="TimesNewRomanPSMT" w:hAnsi="Times New Roman" w:cs="Times New Roman"/>
          <w:sz w:val="28"/>
          <w:szCs w:val="28"/>
        </w:rPr>
        <w:t>создание эмоционального фона;</w:t>
      </w:r>
    </w:p>
    <w:p w:rsidR="00266517" w:rsidRPr="00266517" w:rsidRDefault="00266517" w:rsidP="002665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66517">
        <w:rPr>
          <w:rFonts w:ascii="Times New Roman" w:hAnsi="Times New Roman" w:cs="Times New Roman"/>
          <w:sz w:val="28"/>
          <w:szCs w:val="28"/>
        </w:rPr>
        <w:t xml:space="preserve">• </w:t>
      </w:r>
      <w:r w:rsidRPr="00266517">
        <w:rPr>
          <w:rFonts w:ascii="Times New Roman" w:eastAsia="TimesNewRomanPSMT" w:hAnsi="Times New Roman" w:cs="Times New Roman"/>
          <w:sz w:val="28"/>
          <w:szCs w:val="28"/>
        </w:rPr>
        <w:t>выражение общего смыслового контекста фильма.</w:t>
      </w:r>
    </w:p>
    <w:p w:rsidR="00266517" w:rsidRPr="00266517" w:rsidRDefault="00266517" w:rsidP="002665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66517">
        <w:rPr>
          <w:rFonts w:ascii="Times New Roman" w:eastAsia="TimesNewRomanPSMT" w:hAnsi="Times New Roman" w:cs="Times New Roman"/>
          <w:sz w:val="28"/>
          <w:szCs w:val="28"/>
        </w:rPr>
        <w:t xml:space="preserve">Примеры: фильмы-сказки «Морозко» (режиссер А. </w:t>
      </w:r>
      <w:proofErr w:type="spellStart"/>
      <w:r w:rsidRPr="00266517">
        <w:rPr>
          <w:rFonts w:ascii="Times New Roman" w:eastAsia="TimesNewRomanPSMT" w:hAnsi="Times New Roman" w:cs="Times New Roman"/>
          <w:sz w:val="28"/>
          <w:szCs w:val="28"/>
        </w:rPr>
        <w:t>Роу</w:t>
      </w:r>
      <w:proofErr w:type="spellEnd"/>
      <w:r w:rsidRPr="00266517">
        <w:rPr>
          <w:rFonts w:ascii="Times New Roman" w:eastAsia="TimesNewRomanPSMT" w:hAnsi="Times New Roman" w:cs="Times New Roman"/>
          <w:sz w:val="28"/>
          <w:szCs w:val="28"/>
        </w:rPr>
        <w:t>, композитор</w:t>
      </w:r>
    </w:p>
    <w:p w:rsidR="00266517" w:rsidRPr="00266517" w:rsidRDefault="00266517" w:rsidP="002665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66517">
        <w:rPr>
          <w:rFonts w:ascii="Times New Roman" w:eastAsia="TimesNewRomanPSMT" w:hAnsi="Times New Roman" w:cs="Times New Roman"/>
          <w:sz w:val="28"/>
          <w:szCs w:val="28"/>
        </w:rPr>
        <w:t xml:space="preserve">Н. </w:t>
      </w:r>
      <w:proofErr w:type="spellStart"/>
      <w:r w:rsidRPr="00266517">
        <w:rPr>
          <w:rFonts w:ascii="Times New Roman" w:eastAsia="TimesNewRomanPSMT" w:hAnsi="Times New Roman" w:cs="Times New Roman"/>
          <w:sz w:val="28"/>
          <w:szCs w:val="28"/>
        </w:rPr>
        <w:t>Будашкина</w:t>
      </w:r>
      <w:proofErr w:type="spellEnd"/>
      <w:r w:rsidRPr="00266517">
        <w:rPr>
          <w:rFonts w:ascii="Times New Roman" w:eastAsia="TimesNewRomanPSMT" w:hAnsi="Times New Roman" w:cs="Times New Roman"/>
          <w:sz w:val="28"/>
          <w:szCs w:val="28"/>
        </w:rPr>
        <w:t xml:space="preserve">), «После дождичка в четверг» (режиссер М. </w:t>
      </w:r>
      <w:proofErr w:type="spellStart"/>
      <w:r w:rsidRPr="00266517">
        <w:rPr>
          <w:rFonts w:ascii="Times New Roman" w:eastAsia="TimesNewRomanPSMT" w:hAnsi="Times New Roman" w:cs="Times New Roman"/>
          <w:sz w:val="28"/>
          <w:szCs w:val="28"/>
        </w:rPr>
        <w:t>Юзовский</w:t>
      </w:r>
      <w:proofErr w:type="spellEnd"/>
      <w:r w:rsidRPr="00266517">
        <w:rPr>
          <w:rFonts w:ascii="Times New Roman" w:eastAsia="TimesNewRomanPSMT" w:hAnsi="Times New Roman" w:cs="Times New Roman"/>
          <w:sz w:val="28"/>
          <w:szCs w:val="28"/>
        </w:rPr>
        <w:t>, композитор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66517">
        <w:rPr>
          <w:rFonts w:ascii="Times New Roman" w:eastAsia="TimesNewRomanPSMT" w:hAnsi="Times New Roman" w:cs="Times New Roman"/>
          <w:sz w:val="28"/>
          <w:szCs w:val="28"/>
        </w:rPr>
        <w:t>Г. Гладков), «Приключения Буратино» (режиссер Л. Нечаев, композитор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266517">
        <w:rPr>
          <w:rFonts w:ascii="Times New Roman" w:eastAsia="TimesNewRomanPSMT" w:hAnsi="Times New Roman" w:cs="Times New Roman"/>
          <w:sz w:val="28"/>
          <w:szCs w:val="28"/>
        </w:rPr>
        <w:t>А.Рыбников</w:t>
      </w:r>
      <w:proofErr w:type="spellEnd"/>
      <w:r w:rsidRPr="00266517">
        <w:rPr>
          <w:rFonts w:ascii="Times New Roman" w:eastAsia="TimesNewRomanPSMT" w:hAnsi="Times New Roman" w:cs="Times New Roman"/>
          <w:sz w:val="28"/>
          <w:szCs w:val="28"/>
        </w:rPr>
        <w:t>). Мультфильмы: У. Дисней «Наивные симфонии»; музыкальные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66517">
        <w:rPr>
          <w:rFonts w:ascii="Times New Roman" w:eastAsia="TimesNewRomanPSMT" w:hAnsi="Times New Roman" w:cs="Times New Roman"/>
          <w:sz w:val="28"/>
          <w:szCs w:val="28"/>
        </w:rPr>
        <w:t>характеристики героев в мультфильмах российских режиссеров-аниматоров В.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266517">
        <w:rPr>
          <w:rFonts w:ascii="Times New Roman" w:eastAsia="TimesNewRomanPSMT" w:hAnsi="Times New Roman" w:cs="Times New Roman"/>
          <w:sz w:val="28"/>
          <w:szCs w:val="28"/>
        </w:rPr>
        <w:t>Котеночкина</w:t>
      </w:r>
      <w:proofErr w:type="spellEnd"/>
      <w:r w:rsidRPr="00266517">
        <w:rPr>
          <w:rFonts w:ascii="Times New Roman" w:eastAsia="TimesNewRomanPSMT" w:hAnsi="Times New Roman" w:cs="Times New Roman"/>
          <w:sz w:val="28"/>
          <w:szCs w:val="28"/>
        </w:rPr>
        <w:t xml:space="preserve">, А. Татарского, А. Хржановского, Ю. </w:t>
      </w:r>
      <w:proofErr w:type="spellStart"/>
      <w:r w:rsidRPr="00266517">
        <w:rPr>
          <w:rFonts w:ascii="Times New Roman" w:eastAsia="TimesNewRomanPSMT" w:hAnsi="Times New Roman" w:cs="Times New Roman"/>
          <w:sz w:val="28"/>
          <w:szCs w:val="28"/>
        </w:rPr>
        <w:t>Норштейна</w:t>
      </w:r>
      <w:proofErr w:type="spellEnd"/>
      <w:r w:rsidRPr="00266517">
        <w:rPr>
          <w:rFonts w:ascii="Times New Roman" w:eastAsia="TimesNewRomanPSMT" w:hAnsi="Times New Roman" w:cs="Times New Roman"/>
          <w:sz w:val="28"/>
          <w:szCs w:val="28"/>
        </w:rPr>
        <w:t>, Г. Бардина, А.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66517">
        <w:rPr>
          <w:rFonts w:ascii="Times New Roman" w:eastAsia="TimesNewRomanPSMT" w:hAnsi="Times New Roman" w:cs="Times New Roman"/>
          <w:sz w:val="28"/>
          <w:szCs w:val="28"/>
        </w:rPr>
        <w:t xml:space="preserve">Петрова и др. Музыка к мультфильмам: «Винни Пух» (М. </w:t>
      </w:r>
      <w:proofErr w:type="spellStart"/>
      <w:r w:rsidRPr="00266517">
        <w:rPr>
          <w:rFonts w:ascii="Times New Roman" w:eastAsia="TimesNewRomanPSMT" w:hAnsi="Times New Roman" w:cs="Times New Roman"/>
          <w:sz w:val="28"/>
          <w:szCs w:val="28"/>
        </w:rPr>
        <w:t>Вайнберг</w:t>
      </w:r>
      <w:proofErr w:type="spellEnd"/>
      <w:r w:rsidRPr="00266517">
        <w:rPr>
          <w:rFonts w:ascii="Times New Roman" w:eastAsia="TimesNewRomanPSMT" w:hAnsi="Times New Roman" w:cs="Times New Roman"/>
          <w:sz w:val="28"/>
          <w:szCs w:val="28"/>
        </w:rPr>
        <w:t>), «Ну, погоди»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66517">
        <w:rPr>
          <w:rFonts w:ascii="Times New Roman" w:eastAsia="TimesNewRomanPSMT" w:hAnsi="Times New Roman" w:cs="Times New Roman"/>
          <w:sz w:val="28"/>
          <w:szCs w:val="28"/>
        </w:rPr>
        <w:t xml:space="preserve">(А. Державин, А. </w:t>
      </w:r>
      <w:proofErr w:type="spellStart"/>
      <w:r w:rsidRPr="00266517">
        <w:rPr>
          <w:rFonts w:ascii="Times New Roman" w:eastAsia="TimesNewRomanPSMT" w:hAnsi="Times New Roman" w:cs="Times New Roman"/>
          <w:sz w:val="28"/>
          <w:szCs w:val="28"/>
        </w:rPr>
        <w:t>Зацепин</w:t>
      </w:r>
      <w:proofErr w:type="spellEnd"/>
      <w:r w:rsidRPr="00266517">
        <w:rPr>
          <w:rFonts w:ascii="Times New Roman" w:eastAsia="TimesNewRomanPSMT" w:hAnsi="Times New Roman" w:cs="Times New Roman"/>
          <w:sz w:val="28"/>
          <w:szCs w:val="28"/>
        </w:rPr>
        <w:t>), «Приключения Кота Леопольда» (Б. Савельев, Н.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66517">
        <w:rPr>
          <w:rFonts w:ascii="Times New Roman" w:eastAsia="TimesNewRomanPSMT" w:hAnsi="Times New Roman" w:cs="Times New Roman"/>
          <w:sz w:val="28"/>
          <w:szCs w:val="28"/>
        </w:rPr>
        <w:t>Кудрина), «Крокодил Гена и Чебурашка» (</w:t>
      </w:r>
      <w:proofErr w:type="spellStart"/>
      <w:r w:rsidRPr="00266517">
        <w:rPr>
          <w:rFonts w:ascii="Times New Roman" w:eastAsia="TimesNewRomanPSMT" w:hAnsi="Times New Roman" w:cs="Times New Roman"/>
          <w:sz w:val="28"/>
          <w:szCs w:val="28"/>
        </w:rPr>
        <w:t>В.Шаинский</w:t>
      </w:r>
      <w:proofErr w:type="spellEnd"/>
      <w:r w:rsidRPr="00266517">
        <w:rPr>
          <w:rFonts w:ascii="Times New Roman" w:eastAsia="TimesNewRomanPSMT" w:hAnsi="Times New Roman" w:cs="Times New Roman"/>
          <w:sz w:val="28"/>
          <w:szCs w:val="28"/>
        </w:rPr>
        <w:t>).</w:t>
      </w:r>
    </w:p>
    <w:p w:rsidR="00266517" w:rsidRPr="00266517" w:rsidRDefault="00266517" w:rsidP="002665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66517">
        <w:rPr>
          <w:rFonts w:ascii="Times New Roman" w:hAnsi="Times New Roman" w:cs="Times New Roman"/>
          <w:b/>
          <w:bCs/>
          <w:sz w:val="28"/>
          <w:szCs w:val="28"/>
        </w:rPr>
        <w:t xml:space="preserve">Исполнение песен </w:t>
      </w:r>
      <w:r w:rsidRPr="00266517">
        <w:rPr>
          <w:rFonts w:ascii="Times New Roman" w:eastAsia="TimesNewRomanPSMT" w:hAnsi="Times New Roman" w:cs="Times New Roman"/>
          <w:sz w:val="28"/>
          <w:szCs w:val="28"/>
        </w:rPr>
        <w:t>из кинофильмов и мультфильмов. Работа над</w:t>
      </w:r>
    </w:p>
    <w:p w:rsidR="00266517" w:rsidRPr="00266517" w:rsidRDefault="00266517" w:rsidP="002665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66517">
        <w:rPr>
          <w:rFonts w:ascii="Times New Roman" w:eastAsia="TimesNewRomanPSMT" w:hAnsi="Times New Roman" w:cs="Times New Roman"/>
          <w:sz w:val="28"/>
          <w:szCs w:val="28"/>
        </w:rPr>
        <w:t>выразительным исполнением вокальных (ансамблевых и хоровых) произведений с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66517">
        <w:rPr>
          <w:rFonts w:ascii="Times New Roman" w:eastAsia="TimesNewRomanPSMT" w:hAnsi="Times New Roman" w:cs="Times New Roman"/>
          <w:sz w:val="28"/>
          <w:szCs w:val="28"/>
        </w:rPr>
        <w:t>аккомпанированием.</w:t>
      </w:r>
    </w:p>
    <w:p w:rsidR="00266517" w:rsidRPr="00266517" w:rsidRDefault="00266517" w:rsidP="002665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66517">
        <w:rPr>
          <w:rFonts w:ascii="Times New Roman" w:hAnsi="Times New Roman" w:cs="Times New Roman"/>
          <w:b/>
          <w:bCs/>
          <w:sz w:val="28"/>
          <w:szCs w:val="28"/>
        </w:rPr>
        <w:t xml:space="preserve">Создание музыкальных композиций </w:t>
      </w:r>
      <w:r w:rsidRPr="00266517">
        <w:rPr>
          <w:rFonts w:ascii="Times New Roman" w:eastAsia="TimesNewRomanPSMT" w:hAnsi="Times New Roman" w:cs="Times New Roman"/>
          <w:sz w:val="28"/>
          <w:szCs w:val="28"/>
        </w:rPr>
        <w:t>на основе сюжетов различных</w:t>
      </w:r>
    </w:p>
    <w:p w:rsidR="00266517" w:rsidRPr="00266517" w:rsidRDefault="00266517" w:rsidP="002665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66517">
        <w:rPr>
          <w:rFonts w:ascii="Times New Roman" w:eastAsia="TimesNewRomanPSMT" w:hAnsi="Times New Roman" w:cs="Times New Roman"/>
          <w:sz w:val="28"/>
          <w:szCs w:val="28"/>
        </w:rPr>
        <w:t>кинофильмов и мультфильмов.</w:t>
      </w:r>
    </w:p>
    <w:p w:rsidR="00266517" w:rsidRPr="00266517" w:rsidRDefault="00266517" w:rsidP="002665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266517">
        <w:rPr>
          <w:rFonts w:ascii="Times New Roman" w:eastAsia="TimesNewRomanPSMT" w:hAnsi="Times New Roman" w:cs="Times New Roman"/>
          <w:b/>
          <w:bCs/>
          <w:sz w:val="28"/>
          <w:szCs w:val="28"/>
        </w:rPr>
        <w:t>Учимся, играя</w:t>
      </w:r>
    </w:p>
    <w:p w:rsidR="00266517" w:rsidRPr="00266517" w:rsidRDefault="00266517" w:rsidP="002665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66517">
        <w:rPr>
          <w:rFonts w:ascii="Times New Roman" w:eastAsia="TimesNewRomanPSMT" w:hAnsi="Times New Roman" w:cs="Times New Roman"/>
          <w:sz w:val="28"/>
          <w:szCs w:val="28"/>
        </w:rPr>
        <w:t>Музыкальные викторины, игры, тестирование, импровизации, подбор по</w:t>
      </w:r>
    </w:p>
    <w:p w:rsidR="00266517" w:rsidRPr="00266517" w:rsidRDefault="00266517" w:rsidP="002665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66517">
        <w:rPr>
          <w:rFonts w:ascii="Times New Roman" w:eastAsia="TimesNewRomanPSMT" w:hAnsi="Times New Roman" w:cs="Times New Roman"/>
          <w:sz w:val="28"/>
          <w:szCs w:val="28"/>
        </w:rPr>
        <w:t>слуху, соревнования по группам, конкурсы, направленные на выявление</w:t>
      </w:r>
    </w:p>
    <w:p w:rsidR="00266517" w:rsidRPr="00266517" w:rsidRDefault="00266517" w:rsidP="002665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66517">
        <w:rPr>
          <w:rFonts w:ascii="Times New Roman" w:eastAsia="TimesNewRomanPSMT" w:hAnsi="Times New Roman" w:cs="Times New Roman"/>
          <w:sz w:val="28"/>
          <w:szCs w:val="28"/>
        </w:rPr>
        <w:t>результатов освоения программы.</w:t>
      </w:r>
    </w:p>
    <w:p w:rsidR="00266517" w:rsidRPr="00266517" w:rsidRDefault="00266517" w:rsidP="002665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266517">
        <w:rPr>
          <w:rFonts w:ascii="Times New Roman" w:eastAsia="TimesNewRomanPSMT" w:hAnsi="Times New Roman" w:cs="Times New Roman"/>
          <w:b/>
          <w:bCs/>
          <w:sz w:val="28"/>
          <w:szCs w:val="28"/>
        </w:rPr>
        <w:t>Содержание обучения по видам деятельности:</w:t>
      </w:r>
    </w:p>
    <w:p w:rsidR="00266517" w:rsidRPr="00266517" w:rsidRDefault="00266517" w:rsidP="002665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66517">
        <w:rPr>
          <w:rFonts w:ascii="Times New Roman" w:eastAsia="TimesNewRomanPSMT" w:hAnsi="Times New Roman" w:cs="Times New Roman"/>
          <w:b/>
          <w:bCs/>
          <w:sz w:val="28"/>
          <w:szCs w:val="28"/>
        </w:rPr>
        <w:t>Музыкально-игровая деятельность</w:t>
      </w:r>
      <w:r w:rsidRPr="00266517">
        <w:rPr>
          <w:rFonts w:ascii="Times New Roman" w:eastAsia="TimesNewRomanPSMT" w:hAnsi="Times New Roman" w:cs="Times New Roman"/>
          <w:sz w:val="28"/>
          <w:szCs w:val="28"/>
        </w:rPr>
        <w:t>. Ритмические игры, игры-соревнования</w:t>
      </w:r>
    </w:p>
    <w:p w:rsidR="00266517" w:rsidRPr="00266517" w:rsidRDefault="00266517" w:rsidP="002665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66517">
        <w:rPr>
          <w:rFonts w:ascii="Times New Roman" w:eastAsia="TimesNewRomanPSMT" w:hAnsi="Times New Roman" w:cs="Times New Roman"/>
          <w:sz w:val="28"/>
          <w:szCs w:val="28"/>
        </w:rPr>
        <w:lastRenderedPageBreak/>
        <w:t>на правильное определение на слух и в нотах элементов музыкальной ре</w:t>
      </w:r>
      <w:r w:rsidRPr="00266517">
        <w:rPr>
          <w:rFonts w:ascii="Times New Roman" w:hAnsi="Times New Roman" w:cs="Times New Roman"/>
          <w:sz w:val="28"/>
          <w:szCs w:val="28"/>
        </w:rPr>
        <w:t>чи.</w:t>
      </w:r>
      <w:r w:rsidRPr="00266517">
        <w:rPr>
          <w:rFonts w:ascii="Times New Roman" w:eastAsia="TimesNewRomanPSMT" w:hAnsi="Times New Roman" w:cs="Times New Roman"/>
          <w:sz w:val="28"/>
          <w:szCs w:val="28"/>
        </w:rPr>
        <w:t xml:space="preserve"> Импровизация-соревнование на основе заданных моделей, подбор по слуху</w:t>
      </w:r>
    </w:p>
    <w:p w:rsidR="00266517" w:rsidRPr="00266517" w:rsidRDefault="00266517" w:rsidP="002665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66517">
        <w:rPr>
          <w:rFonts w:ascii="Times New Roman" w:eastAsia="TimesNewRomanPSMT" w:hAnsi="Times New Roman" w:cs="Times New Roman"/>
          <w:sz w:val="28"/>
          <w:szCs w:val="28"/>
        </w:rPr>
        <w:t>простых музыкальных построений. Исполнение изученных песен в форме</w:t>
      </w:r>
    </w:p>
    <w:p w:rsidR="00266517" w:rsidRPr="00266517" w:rsidRDefault="00266517" w:rsidP="00266517">
      <w:pPr>
        <w:spacing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66517">
        <w:rPr>
          <w:rFonts w:ascii="Times New Roman" w:eastAsia="TimesNewRomanPSMT" w:hAnsi="Times New Roman" w:cs="Times New Roman"/>
          <w:sz w:val="28"/>
          <w:szCs w:val="28"/>
        </w:rPr>
        <w:t>командного соревнования.</w:t>
      </w:r>
    </w:p>
    <w:p w:rsidR="00266517" w:rsidRPr="00266517" w:rsidRDefault="00266517" w:rsidP="002665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66517">
        <w:rPr>
          <w:rFonts w:ascii="Times New Roman" w:hAnsi="Times New Roman" w:cs="Times New Roman"/>
          <w:b/>
          <w:bCs/>
          <w:sz w:val="28"/>
          <w:szCs w:val="28"/>
        </w:rPr>
        <w:t>Я – артист</w:t>
      </w:r>
    </w:p>
    <w:p w:rsidR="00266517" w:rsidRPr="00266517" w:rsidRDefault="00266517" w:rsidP="002665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66517">
        <w:rPr>
          <w:rFonts w:ascii="Times New Roman" w:eastAsia="TimesNewRomanPSMT" w:hAnsi="Times New Roman" w:cs="Times New Roman"/>
          <w:sz w:val="28"/>
          <w:szCs w:val="28"/>
        </w:rPr>
        <w:t xml:space="preserve">Сольное и ансамблевое </w:t>
      </w:r>
      <w:proofErr w:type="spellStart"/>
      <w:r w:rsidRPr="00266517">
        <w:rPr>
          <w:rFonts w:ascii="Times New Roman" w:eastAsia="TimesNewRomanPSMT" w:hAnsi="Times New Roman" w:cs="Times New Roman"/>
          <w:sz w:val="28"/>
          <w:szCs w:val="28"/>
        </w:rPr>
        <w:t>музицирование</w:t>
      </w:r>
      <w:proofErr w:type="spellEnd"/>
      <w:r w:rsidRPr="00266517">
        <w:rPr>
          <w:rFonts w:ascii="Times New Roman" w:eastAsia="TimesNewRomanPSMT" w:hAnsi="Times New Roman" w:cs="Times New Roman"/>
          <w:sz w:val="28"/>
          <w:szCs w:val="28"/>
        </w:rPr>
        <w:t xml:space="preserve"> (вокальное и инструментальное).</w:t>
      </w:r>
    </w:p>
    <w:p w:rsidR="00266517" w:rsidRPr="00266517" w:rsidRDefault="00266517" w:rsidP="002665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66517">
        <w:rPr>
          <w:rFonts w:ascii="Times New Roman" w:eastAsia="TimesNewRomanPSMT" w:hAnsi="Times New Roman" w:cs="Times New Roman"/>
          <w:sz w:val="28"/>
          <w:szCs w:val="28"/>
        </w:rPr>
        <w:t>Творческое соревнование.</w:t>
      </w:r>
    </w:p>
    <w:p w:rsidR="00266517" w:rsidRPr="00266517" w:rsidRDefault="00266517" w:rsidP="002665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66517">
        <w:rPr>
          <w:rFonts w:ascii="Times New Roman" w:eastAsia="TimesNewRomanPSMT" w:hAnsi="Times New Roman" w:cs="Times New Roman"/>
          <w:sz w:val="28"/>
          <w:szCs w:val="28"/>
        </w:rPr>
        <w:t>Разучивание песен к праздникам (Новый год, День Защитника Отечества,</w:t>
      </w:r>
    </w:p>
    <w:p w:rsidR="00266517" w:rsidRPr="00266517" w:rsidRDefault="00266517" w:rsidP="002665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66517">
        <w:rPr>
          <w:rFonts w:ascii="Times New Roman" w:eastAsia="TimesNewRomanPSMT" w:hAnsi="Times New Roman" w:cs="Times New Roman"/>
          <w:sz w:val="28"/>
          <w:szCs w:val="28"/>
        </w:rPr>
        <w:t>Международный день 8 марта, годовой круг календарных праздников, праздники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66517">
        <w:rPr>
          <w:rFonts w:ascii="Times New Roman" w:eastAsia="TimesNewRomanPSMT" w:hAnsi="Times New Roman" w:cs="Times New Roman"/>
          <w:sz w:val="28"/>
          <w:szCs w:val="28"/>
        </w:rPr>
        <w:t>церковного календаря и другие), подготовка концертных программ.</w:t>
      </w:r>
    </w:p>
    <w:p w:rsidR="00266517" w:rsidRPr="00266517" w:rsidRDefault="00266517" w:rsidP="002665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66517">
        <w:rPr>
          <w:rFonts w:ascii="Times New Roman" w:hAnsi="Times New Roman" w:cs="Times New Roman"/>
          <w:b/>
          <w:bCs/>
          <w:sz w:val="28"/>
          <w:szCs w:val="28"/>
        </w:rPr>
        <w:t>Содержание обучения по видам деятельности:</w:t>
      </w:r>
    </w:p>
    <w:p w:rsidR="00266517" w:rsidRPr="00266517" w:rsidRDefault="00266517" w:rsidP="002665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66517">
        <w:rPr>
          <w:rFonts w:ascii="Times New Roman" w:hAnsi="Times New Roman" w:cs="Times New Roman"/>
          <w:b/>
          <w:bCs/>
          <w:sz w:val="28"/>
          <w:szCs w:val="28"/>
        </w:rPr>
        <w:t xml:space="preserve">Исполнение пройденных хоровых и инструментальных произведений </w:t>
      </w:r>
      <w:r w:rsidRPr="00266517">
        <w:rPr>
          <w:rFonts w:ascii="Times New Roman" w:eastAsia="TimesNewRomanPSMT" w:hAnsi="Times New Roman" w:cs="Times New Roman"/>
          <w:sz w:val="28"/>
          <w:szCs w:val="28"/>
        </w:rPr>
        <w:t>в</w:t>
      </w:r>
    </w:p>
    <w:p w:rsidR="00266517" w:rsidRPr="00266517" w:rsidRDefault="00266517" w:rsidP="002665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66517">
        <w:rPr>
          <w:rFonts w:ascii="Times New Roman" w:eastAsia="TimesNewRomanPSMT" w:hAnsi="Times New Roman" w:cs="Times New Roman"/>
          <w:sz w:val="28"/>
          <w:szCs w:val="28"/>
        </w:rPr>
        <w:t>школьных мероприятиях, посвященных праздникам, торжественным событиям.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66517">
        <w:rPr>
          <w:rFonts w:ascii="Times New Roman" w:eastAsia="TimesNewRomanPSMT" w:hAnsi="Times New Roman" w:cs="Times New Roman"/>
          <w:sz w:val="28"/>
          <w:szCs w:val="28"/>
        </w:rPr>
        <w:t>Исполнение песен в сопровождении двигательно-пластической, инструментально-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66517">
        <w:rPr>
          <w:rFonts w:ascii="Times New Roman" w:eastAsia="TimesNewRomanPSMT" w:hAnsi="Times New Roman" w:cs="Times New Roman"/>
          <w:sz w:val="28"/>
          <w:szCs w:val="28"/>
        </w:rPr>
        <w:t>ритмической импровизации.</w:t>
      </w:r>
    </w:p>
    <w:p w:rsidR="00266517" w:rsidRPr="00266517" w:rsidRDefault="00266517" w:rsidP="002665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66517">
        <w:rPr>
          <w:rFonts w:ascii="Times New Roman" w:hAnsi="Times New Roman" w:cs="Times New Roman"/>
          <w:b/>
          <w:bCs/>
          <w:sz w:val="28"/>
          <w:szCs w:val="28"/>
        </w:rPr>
        <w:t>Подготовка концертных программ</w:t>
      </w:r>
      <w:r w:rsidRPr="00266517">
        <w:rPr>
          <w:rFonts w:ascii="Times New Roman" w:eastAsia="TimesNewRomanPSMT" w:hAnsi="Times New Roman" w:cs="Times New Roman"/>
          <w:sz w:val="28"/>
          <w:szCs w:val="28"/>
        </w:rPr>
        <w:t>, включающих произведения для</w:t>
      </w:r>
    </w:p>
    <w:p w:rsidR="00266517" w:rsidRPr="00266517" w:rsidRDefault="00266517" w:rsidP="002665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66517">
        <w:rPr>
          <w:rFonts w:ascii="Times New Roman" w:eastAsia="TimesNewRomanPSMT" w:hAnsi="Times New Roman" w:cs="Times New Roman"/>
          <w:sz w:val="28"/>
          <w:szCs w:val="28"/>
        </w:rPr>
        <w:t xml:space="preserve">хорового и инструментального (либо совместного) </w:t>
      </w:r>
      <w:proofErr w:type="spellStart"/>
      <w:r w:rsidRPr="00266517">
        <w:rPr>
          <w:rFonts w:ascii="Times New Roman" w:eastAsia="TimesNewRomanPSMT" w:hAnsi="Times New Roman" w:cs="Times New Roman"/>
          <w:sz w:val="28"/>
          <w:szCs w:val="28"/>
        </w:rPr>
        <w:t>музицирования</w:t>
      </w:r>
      <w:proofErr w:type="spellEnd"/>
      <w:r w:rsidRPr="00266517">
        <w:rPr>
          <w:rFonts w:ascii="Times New Roman" w:eastAsia="TimesNewRomanPSMT" w:hAnsi="Times New Roman" w:cs="Times New Roman"/>
          <w:sz w:val="28"/>
          <w:szCs w:val="28"/>
        </w:rPr>
        <w:t xml:space="preserve"> и отражающих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66517">
        <w:rPr>
          <w:rFonts w:ascii="Times New Roman" w:eastAsia="TimesNewRomanPSMT" w:hAnsi="Times New Roman" w:cs="Times New Roman"/>
          <w:sz w:val="28"/>
          <w:szCs w:val="28"/>
        </w:rPr>
        <w:t>полноту тематики освоенного учебного предмета.</w:t>
      </w:r>
    </w:p>
    <w:p w:rsidR="00266517" w:rsidRPr="00266517" w:rsidRDefault="00266517" w:rsidP="002665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/>
          <w:iCs/>
          <w:sz w:val="28"/>
          <w:szCs w:val="28"/>
        </w:rPr>
      </w:pPr>
      <w:r w:rsidRPr="00266517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Участие в школьных, региональных и всероссийских музыкально-</w:t>
      </w:r>
    </w:p>
    <w:p w:rsidR="00266517" w:rsidRPr="00266517" w:rsidRDefault="00266517" w:rsidP="002665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/>
          <w:iCs/>
          <w:sz w:val="28"/>
          <w:szCs w:val="28"/>
        </w:rPr>
      </w:pPr>
      <w:r w:rsidRPr="00266517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исполнительских фестивалях, конкурсах и т.д.</w:t>
      </w:r>
    </w:p>
    <w:p w:rsidR="00266517" w:rsidRPr="00266517" w:rsidRDefault="00266517" w:rsidP="002665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66517">
        <w:rPr>
          <w:rFonts w:ascii="Times New Roman" w:hAnsi="Times New Roman" w:cs="Times New Roman"/>
          <w:b/>
          <w:bCs/>
          <w:sz w:val="28"/>
          <w:szCs w:val="28"/>
        </w:rPr>
        <w:t>Командные состязания</w:t>
      </w:r>
      <w:r w:rsidRPr="00266517">
        <w:rPr>
          <w:rFonts w:ascii="Times New Roman" w:eastAsia="TimesNewRomanPSMT" w:hAnsi="Times New Roman" w:cs="Times New Roman"/>
          <w:sz w:val="28"/>
          <w:szCs w:val="28"/>
        </w:rPr>
        <w:t>: викторины на основе изученного музыкального</w:t>
      </w:r>
    </w:p>
    <w:p w:rsidR="00266517" w:rsidRPr="00266517" w:rsidRDefault="00266517" w:rsidP="002665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66517">
        <w:rPr>
          <w:rFonts w:ascii="Times New Roman" w:eastAsia="TimesNewRomanPSMT" w:hAnsi="Times New Roman" w:cs="Times New Roman"/>
          <w:sz w:val="28"/>
          <w:szCs w:val="28"/>
        </w:rPr>
        <w:t>материала; ритмические эстафеты; ритмическое эхо, ритмические «диалоги» с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66517">
        <w:rPr>
          <w:rFonts w:ascii="Times New Roman" w:eastAsia="TimesNewRomanPSMT" w:hAnsi="Times New Roman" w:cs="Times New Roman"/>
          <w:sz w:val="28"/>
          <w:szCs w:val="28"/>
        </w:rPr>
        <w:t xml:space="preserve">применением всего разнообразия пройденных </w:t>
      </w:r>
      <w:proofErr w:type="spellStart"/>
      <w:r w:rsidRPr="00266517">
        <w:rPr>
          <w:rFonts w:ascii="Times New Roman" w:eastAsia="TimesNewRomanPSMT" w:hAnsi="Times New Roman" w:cs="Times New Roman"/>
          <w:sz w:val="28"/>
          <w:szCs w:val="28"/>
        </w:rPr>
        <w:t>ритмоформул</w:t>
      </w:r>
      <w:proofErr w:type="spellEnd"/>
      <w:r w:rsidRPr="00266517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266517" w:rsidRPr="00266517" w:rsidRDefault="00266517" w:rsidP="002665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66517">
        <w:rPr>
          <w:rFonts w:ascii="Times New Roman" w:hAnsi="Times New Roman" w:cs="Times New Roman"/>
          <w:b/>
          <w:bCs/>
          <w:sz w:val="28"/>
          <w:szCs w:val="28"/>
        </w:rPr>
        <w:t>Игра на элементарных музыкальных инструментах в ансамбле,</w:t>
      </w:r>
    </w:p>
    <w:p w:rsidR="00266517" w:rsidRPr="00266517" w:rsidRDefault="00266517" w:rsidP="002665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66517">
        <w:rPr>
          <w:rFonts w:ascii="Times New Roman" w:hAnsi="Times New Roman" w:cs="Times New Roman"/>
          <w:b/>
          <w:bCs/>
          <w:sz w:val="28"/>
          <w:szCs w:val="28"/>
        </w:rPr>
        <w:t>оркестре</w:t>
      </w:r>
      <w:r w:rsidRPr="00266517">
        <w:rPr>
          <w:rFonts w:ascii="Times New Roman" w:eastAsia="TimesNewRomanPSMT" w:hAnsi="Times New Roman" w:cs="Times New Roman"/>
          <w:sz w:val="28"/>
          <w:szCs w:val="28"/>
        </w:rPr>
        <w:t>. Импровизация на элементарных музыкальных инструментах,</w:t>
      </w:r>
    </w:p>
    <w:p w:rsidR="00266517" w:rsidRPr="00266517" w:rsidRDefault="00266517" w:rsidP="002665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66517">
        <w:rPr>
          <w:rFonts w:ascii="Times New Roman" w:eastAsia="TimesNewRomanPSMT" w:hAnsi="Times New Roman" w:cs="Times New Roman"/>
          <w:sz w:val="28"/>
          <w:szCs w:val="28"/>
        </w:rPr>
        <w:t>инструментах народного оркестра, синтезаторе с использованием всех пройденных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66517">
        <w:rPr>
          <w:rFonts w:ascii="Times New Roman" w:eastAsia="TimesNewRomanPSMT" w:hAnsi="Times New Roman" w:cs="Times New Roman"/>
          <w:sz w:val="28"/>
          <w:szCs w:val="28"/>
        </w:rPr>
        <w:t>мелодических и ритмических формул. Соревнование: «солист –солист», «солист –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66517">
        <w:rPr>
          <w:rFonts w:ascii="Times New Roman" w:eastAsia="TimesNewRomanPSMT" w:hAnsi="Times New Roman" w:cs="Times New Roman"/>
          <w:sz w:val="28"/>
          <w:szCs w:val="28"/>
        </w:rPr>
        <w:t>оркестр».</w:t>
      </w:r>
    </w:p>
    <w:p w:rsidR="00266517" w:rsidRPr="00266517" w:rsidRDefault="00266517" w:rsidP="002665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66517">
        <w:rPr>
          <w:rFonts w:ascii="Times New Roman" w:hAnsi="Times New Roman" w:cs="Times New Roman"/>
          <w:b/>
          <w:bCs/>
          <w:sz w:val="28"/>
          <w:szCs w:val="28"/>
        </w:rPr>
        <w:t>Соревнование классов</w:t>
      </w:r>
      <w:r w:rsidRPr="00266517">
        <w:rPr>
          <w:rFonts w:ascii="Times New Roman" w:eastAsia="TimesNewRomanPSMT" w:hAnsi="Times New Roman" w:cs="Times New Roman"/>
          <w:sz w:val="28"/>
          <w:szCs w:val="28"/>
        </w:rPr>
        <w:t>: лучшее исполнение произведений хорового,</w:t>
      </w:r>
    </w:p>
    <w:p w:rsidR="00266517" w:rsidRPr="00266517" w:rsidRDefault="00266517" w:rsidP="002665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66517">
        <w:rPr>
          <w:rFonts w:ascii="Times New Roman" w:eastAsia="TimesNewRomanPSMT" w:hAnsi="Times New Roman" w:cs="Times New Roman"/>
          <w:sz w:val="28"/>
          <w:szCs w:val="28"/>
        </w:rPr>
        <w:t>инструментального, музыкально-театрального репертуара, пройденных за весь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66517">
        <w:rPr>
          <w:rFonts w:ascii="Times New Roman" w:eastAsia="TimesNewRomanPSMT" w:hAnsi="Times New Roman" w:cs="Times New Roman"/>
          <w:sz w:val="28"/>
          <w:szCs w:val="28"/>
        </w:rPr>
        <w:t>период обучения.</w:t>
      </w:r>
    </w:p>
    <w:p w:rsidR="00266517" w:rsidRPr="00266517" w:rsidRDefault="00266517" w:rsidP="002665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66517">
        <w:rPr>
          <w:rFonts w:ascii="Times New Roman" w:hAnsi="Times New Roman" w:cs="Times New Roman"/>
          <w:b/>
          <w:bCs/>
          <w:sz w:val="28"/>
          <w:szCs w:val="28"/>
        </w:rPr>
        <w:t>Музыкально-театрализованное представление</w:t>
      </w:r>
    </w:p>
    <w:p w:rsidR="00266517" w:rsidRPr="00266517" w:rsidRDefault="00266517" w:rsidP="002665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66517">
        <w:rPr>
          <w:rFonts w:ascii="Times New Roman" w:eastAsia="TimesNewRomanPSMT" w:hAnsi="Times New Roman" w:cs="Times New Roman"/>
          <w:sz w:val="28"/>
          <w:szCs w:val="28"/>
        </w:rPr>
        <w:t>Музыкально-театрализованное представление как итоговый результат</w:t>
      </w:r>
    </w:p>
    <w:p w:rsidR="002A55FF" w:rsidRPr="00266517" w:rsidRDefault="00266517" w:rsidP="00266517">
      <w:pPr>
        <w:spacing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66517">
        <w:rPr>
          <w:rFonts w:ascii="Times New Roman" w:eastAsia="TimesNewRomanPSMT" w:hAnsi="Times New Roman" w:cs="Times New Roman"/>
          <w:sz w:val="28"/>
          <w:szCs w:val="28"/>
        </w:rPr>
        <w:t>освоения программы.</w:t>
      </w:r>
    </w:p>
    <w:p w:rsidR="00266517" w:rsidRPr="00266517" w:rsidRDefault="00266517" w:rsidP="002665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66517">
        <w:rPr>
          <w:rFonts w:ascii="Times New Roman" w:hAnsi="Times New Roman" w:cs="Times New Roman"/>
          <w:b/>
          <w:bCs/>
          <w:sz w:val="28"/>
          <w:szCs w:val="28"/>
        </w:rPr>
        <w:t>Содержание обучения по видам деятельности:</w:t>
      </w:r>
    </w:p>
    <w:p w:rsidR="00266517" w:rsidRPr="00266517" w:rsidRDefault="00266517" w:rsidP="002665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66517">
        <w:rPr>
          <w:rFonts w:ascii="Times New Roman" w:eastAsia="TimesNewRomanPSMT" w:hAnsi="Times New Roman" w:cs="Times New Roman"/>
          <w:sz w:val="28"/>
          <w:szCs w:val="28"/>
        </w:rPr>
        <w:t>Совместное участие обучающихся, педагогов, родителей в подготовке и</w:t>
      </w:r>
    </w:p>
    <w:p w:rsidR="00266517" w:rsidRPr="00266517" w:rsidRDefault="00266517" w:rsidP="002665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66517">
        <w:rPr>
          <w:rFonts w:ascii="Times New Roman" w:eastAsia="TimesNewRomanPSMT" w:hAnsi="Times New Roman" w:cs="Times New Roman"/>
          <w:sz w:val="28"/>
          <w:szCs w:val="28"/>
        </w:rPr>
        <w:t>проведении музыкально-театрализованного представления. Разработка сценариев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66517">
        <w:rPr>
          <w:rFonts w:ascii="Times New Roman" w:eastAsia="TimesNewRomanPSMT" w:hAnsi="Times New Roman" w:cs="Times New Roman"/>
          <w:sz w:val="28"/>
          <w:szCs w:val="28"/>
        </w:rPr>
        <w:t>музыкально-театральных, музыкально-драматических, концертных композиций с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66517">
        <w:rPr>
          <w:rFonts w:ascii="Times New Roman" w:eastAsia="TimesNewRomanPSMT" w:hAnsi="Times New Roman" w:cs="Times New Roman"/>
          <w:sz w:val="28"/>
          <w:szCs w:val="28"/>
        </w:rPr>
        <w:t>использованием пройденного хорового и инструментального материала.</w:t>
      </w:r>
    </w:p>
    <w:p w:rsidR="00266517" w:rsidRPr="00266517" w:rsidRDefault="00266517" w:rsidP="002665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66517">
        <w:rPr>
          <w:rFonts w:ascii="Times New Roman" w:eastAsia="TimesNewRomanPSMT" w:hAnsi="Times New Roman" w:cs="Times New Roman"/>
          <w:sz w:val="28"/>
          <w:szCs w:val="28"/>
        </w:rPr>
        <w:t>Подготовка и разыгрывание музыкально-театральных постановок, музыкально-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66517">
        <w:rPr>
          <w:rFonts w:ascii="Times New Roman" w:eastAsia="TimesNewRomanPSMT" w:hAnsi="Times New Roman" w:cs="Times New Roman"/>
          <w:sz w:val="28"/>
          <w:szCs w:val="28"/>
        </w:rPr>
        <w:t>драматических композиций по мотивам известных мультфильмов, фильмов-сказок,</w:t>
      </w:r>
    </w:p>
    <w:p w:rsidR="00266517" w:rsidRPr="00266517" w:rsidRDefault="00266517" w:rsidP="002665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66517">
        <w:rPr>
          <w:rFonts w:ascii="Times New Roman" w:eastAsia="TimesNewRomanPSMT" w:hAnsi="Times New Roman" w:cs="Times New Roman"/>
          <w:sz w:val="28"/>
          <w:szCs w:val="28"/>
        </w:rPr>
        <w:t>опер и балетов на сказочные сюжеты. Участие родителей в музыкально-</w:t>
      </w:r>
    </w:p>
    <w:p w:rsidR="00266517" w:rsidRPr="00266517" w:rsidRDefault="00266517" w:rsidP="002665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66517">
        <w:rPr>
          <w:rFonts w:ascii="Times New Roman" w:eastAsia="TimesNewRomanPSMT" w:hAnsi="Times New Roman" w:cs="Times New Roman"/>
          <w:sz w:val="28"/>
          <w:szCs w:val="28"/>
        </w:rPr>
        <w:lastRenderedPageBreak/>
        <w:t>театрализованных представлениях (участие в разработке сценариев, подготовке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66517">
        <w:rPr>
          <w:rFonts w:ascii="Times New Roman" w:eastAsia="TimesNewRomanPSMT" w:hAnsi="Times New Roman" w:cs="Times New Roman"/>
          <w:sz w:val="28"/>
          <w:szCs w:val="28"/>
        </w:rPr>
        <w:t>музыкально-инструментальных номеров, реквизита и декораций, костюмов и т.д.).</w:t>
      </w:r>
    </w:p>
    <w:p w:rsidR="00266517" w:rsidRPr="00266517" w:rsidRDefault="00266517" w:rsidP="002665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66517">
        <w:rPr>
          <w:rFonts w:ascii="Times New Roman" w:eastAsia="TimesNewRomanPSMT" w:hAnsi="Times New Roman" w:cs="Times New Roman"/>
          <w:sz w:val="28"/>
          <w:szCs w:val="28"/>
        </w:rPr>
        <w:t>Создание музыкально-театрального коллектива: распределение ролей:</w:t>
      </w:r>
    </w:p>
    <w:p w:rsidR="0057488A" w:rsidRDefault="00266517" w:rsidP="00266517">
      <w:pPr>
        <w:spacing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66517">
        <w:rPr>
          <w:rFonts w:ascii="Times New Roman" w:eastAsia="TimesNewRomanPSMT" w:hAnsi="Times New Roman" w:cs="Times New Roman"/>
          <w:sz w:val="28"/>
          <w:szCs w:val="28"/>
        </w:rPr>
        <w:t>«режиссеры», «артисты», «музыканты», «художники» и т.д.</w:t>
      </w:r>
    </w:p>
    <w:p w:rsidR="0057488A" w:rsidRDefault="0057488A" w:rsidP="0057488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Технология</w:t>
      </w:r>
    </w:p>
    <w:p w:rsidR="0057488A" w:rsidRDefault="0057488A" w:rsidP="0057488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Общекультурные и </w:t>
      </w:r>
      <w:proofErr w:type="spellStart"/>
      <w:r>
        <w:rPr>
          <w:rFonts w:ascii="TimesNewRomanPS-BoldMT" w:hAnsi="TimesNewRomanPS-BoldMT" w:cs="TimesNewRomanPS-BoldMT"/>
          <w:b/>
          <w:bCs/>
          <w:sz w:val="28"/>
          <w:szCs w:val="28"/>
        </w:rPr>
        <w:t>общетрудовые</w:t>
      </w:r>
      <w:proofErr w:type="spellEnd"/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компетенции. Основы культуры труда,</w:t>
      </w:r>
      <w:r w:rsidR="00BB4C5A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>самообслуживания</w:t>
      </w:r>
    </w:p>
    <w:p w:rsidR="0057488A" w:rsidRPr="00BB4C5A" w:rsidRDefault="0057488A" w:rsidP="00BB4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B4C5A">
        <w:rPr>
          <w:rFonts w:ascii="Times New Roman" w:eastAsia="TimesNewRomanPSMT" w:hAnsi="Times New Roman" w:cs="Times New Roman"/>
          <w:sz w:val="28"/>
          <w:szCs w:val="28"/>
        </w:rPr>
        <w:t>Трудовая деятельность и ее значение в жизни человека. Рукотворный мир как</w:t>
      </w:r>
    </w:p>
    <w:p w:rsidR="0057488A" w:rsidRPr="00BB4C5A" w:rsidRDefault="0057488A" w:rsidP="00BB4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B4C5A">
        <w:rPr>
          <w:rFonts w:ascii="Times New Roman" w:eastAsia="TimesNewRomanPSMT" w:hAnsi="Times New Roman" w:cs="Times New Roman"/>
          <w:sz w:val="28"/>
          <w:szCs w:val="28"/>
        </w:rPr>
        <w:t>результат труда человека; разнообразие предметов рукотворного мира</w:t>
      </w:r>
    </w:p>
    <w:p w:rsidR="0057488A" w:rsidRPr="00BB4C5A" w:rsidRDefault="0057488A" w:rsidP="00BB4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B4C5A">
        <w:rPr>
          <w:rFonts w:ascii="Times New Roman" w:eastAsia="TimesNewRomanPSMT" w:hAnsi="Times New Roman" w:cs="Times New Roman"/>
          <w:sz w:val="28"/>
          <w:szCs w:val="28"/>
        </w:rPr>
        <w:t>(</w:t>
      </w:r>
      <w:r w:rsidRPr="00BB4C5A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архитектура</w:t>
      </w:r>
      <w:r w:rsidRPr="00BB4C5A">
        <w:rPr>
          <w:rFonts w:ascii="Times New Roman" w:eastAsia="TimesNewRomanPSMT" w:hAnsi="Times New Roman" w:cs="Times New Roman"/>
          <w:sz w:val="28"/>
          <w:szCs w:val="28"/>
        </w:rPr>
        <w:t>, техника, предметы быта и декоративно-прикладного искусства и т.д.) разных народов России (на примере 2–3 народов). Особенности тематики,</w:t>
      </w:r>
      <w:r w:rsidR="00BB4C5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BB4C5A">
        <w:rPr>
          <w:rFonts w:ascii="Times New Roman" w:eastAsia="TimesNewRomanPSMT" w:hAnsi="Times New Roman" w:cs="Times New Roman"/>
          <w:sz w:val="28"/>
          <w:szCs w:val="28"/>
        </w:rPr>
        <w:t>материалов, внешнего вида изделий декоративного искусства разных народов,</w:t>
      </w:r>
      <w:r w:rsidR="00BB4C5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BB4C5A">
        <w:rPr>
          <w:rFonts w:ascii="Times New Roman" w:eastAsia="TimesNewRomanPSMT" w:hAnsi="Times New Roman" w:cs="Times New Roman"/>
          <w:sz w:val="28"/>
          <w:szCs w:val="28"/>
        </w:rPr>
        <w:t>отражающие природные, географические и социальные условия конкретного</w:t>
      </w:r>
      <w:r w:rsidR="00BB4C5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BB4C5A">
        <w:rPr>
          <w:rFonts w:ascii="Times New Roman" w:eastAsia="TimesNewRomanPSMT" w:hAnsi="Times New Roman" w:cs="Times New Roman"/>
          <w:sz w:val="28"/>
          <w:szCs w:val="28"/>
        </w:rPr>
        <w:t>народа.</w:t>
      </w:r>
    </w:p>
    <w:p w:rsidR="0057488A" w:rsidRPr="00BB4C5A" w:rsidRDefault="0057488A" w:rsidP="00BB4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B4C5A">
        <w:rPr>
          <w:rFonts w:ascii="Times New Roman" w:eastAsia="TimesNewRomanPSMT" w:hAnsi="Times New Roman" w:cs="Times New Roman"/>
          <w:sz w:val="28"/>
          <w:szCs w:val="28"/>
        </w:rPr>
        <w:t>Элементарные общие правила создания предметов рукотворного мира</w:t>
      </w:r>
    </w:p>
    <w:p w:rsidR="0057488A" w:rsidRPr="00BB4C5A" w:rsidRDefault="0057488A" w:rsidP="00BB4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B4C5A">
        <w:rPr>
          <w:rFonts w:ascii="Times New Roman" w:eastAsia="TimesNewRomanPSMT" w:hAnsi="Times New Roman" w:cs="Times New Roman"/>
          <w:sz w:val="28"/>
          <w:szCs w:val="28"/>
        </w:rPr>
        <w:t>(удобство, эстетическая выразительность, прочность; гармония предметов и</w:t>
      </w:r>
    </w:p>
    <w:p w:rsidR="0057488A" w:rsidRPr="00BB4C5A" w:rsidRDefault="0057488A" w:rsidP="00BB4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B4C5A">
        <w:rPr>
          <w:rFonts w:ascii="Times New Roman" w:eastAsia="TimesNewRomanPSMT" w:hAnsi="Times New Roman" w:cs="Times New Roman"/>
          <w:sz w:val="28"/>
          <w:szCs w:val="28"/>
        </w:rPr>
        <w:t>окружающей среды). Бережное отношение к природе как источнику сырьевых</w:t>
      </w:r>
      <w:r w:rsidR="00BB4C5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BB4C5A">
        <w:rPr>
          <w:rFonts w:ascii="Times New Roman" w:eastAsia="TimesNewRomanPSMT" w:hAnsi="Times New Roman" w:cs="Times New Roman"/>
          <w:sz w:val="28"/>
          <w:szCs w:val="28"/>
        </w:rPr>
        <w:t xml:space="preserve">ресурсов. Мастера и их профессии; </w:t>
      </w:r>
      <w:r w:rsidRPr="00BB4C5A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традиции и творчество мастера в создании</w:t>
      </w:r>
      <w:r w:rsidR="00BB4C5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BB4C5A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предметной среды (общее представление)</w:t>
      </w:r>
      <w:r w:rsidRPr="00BB4C5A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57488A" w:rsidRPr="00BB4C5A" w:rsidRDefault="0057488A" w:rsidP="00BB4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B4C5A">
        <w:rPr>
          <w:rFonts w:ascii="Times New Roman" w:eastAsia="TimesNewRomanPSMT" w:hAnsi="Times New Roman" w:cs="Times New Roman"/>
          <w:sz w:val="28"/>
          <w:szCs w:val="28"/>
        </w:rPr>
        <w:t>Анализ задания, организация рабочего места в зависимости от вида работы,</w:t>
      </w:r>
    </w:p>
    <w:p w:rsidR="0057488A" w:rsidRPr="00BB4C5A" w:rsidRDefault="0057488A" w:rsidP="00BB4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B4C5A">
        <w:rPr>
          <w:rFonts w:ascii="Times New Roman" w:eastAsia="TimesNewRomanPSMT" w:hAnsi="Times New Roman" w:cs="Times New Roman"/>
          <w:sz w:val="28"/>
          <w:szCs w:val="28"/>
        </w:rPr>
        <w:t xml:space="preserve">планирование трудового процесса. Рациональное размещение на рабочем </w:t>
      </w:r>
      <w:proofErr w:type="spellStart"/>
      <w:r w:rsidRPr="00BB4C5A">
        <w:rPr>
          <w:rFonts w:ascii="Times New Roman" w:eastAsia="TimesNewRomanPSMT" w:hAnsi="Times New Roman" w:cs="Times New Roman"/>
          <w:sz w:val="28"/>
          <w:szCs w:val="28"/>
        </w:rPr>
        <w:t>местематериалов</w:t>
      </w:r>
      <w:proofErr w:type="spellEnd"/>
      <w:r w:rsidRPr="00BB4C5A">
        <w:rPr>
          <w:rFonts w:ascii="Times New Roman" w:eastAsia="TimesNewRomanPSMT" w:hAnsi="Times New Roman" w:cs="Times New Roman"/>
          <w:sz w:val="28"/>
          <w:szCs w:val="28"/>
        </w:rPr>
        <w:t xml:space="preserve"> и инструментов, </w:t>
      </w:r>
      <w:r w:rsidRPr="00BB4C5A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распределение рабочего времени</w:t>
      </w:r>
      <w:r w:rsidRPr="00BB4C5A">
        <w:rPr>
          <w:rFonts w:ascii="Times New Roman" w:eastAsia="TimesNewRomanPSMT" w:hAnsi="Times New Roman" w:cs="Times New Roman"/>
          <w:sz w:val="28"/>
          <w:szCs w:val="28"/>
        </w:rPr>
        <w:t>. Отбор и анализ</w:t>
      </w:r>
      <w:r w:rsidR="00BB4C5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BB4C5A">
        <w:rPr>
          <w:rFonts w:ascii="Times New Roman" w:eastAsia="TimesNewRomanPSMT" w:hAnsi="Times New Roman" w:cs="Times New Roman"/>
          <w:sz w:val="28"/>
          <w:szCs w:val="28"/>
        </w:rPr>
        <w:t>информации (из учебника и других дидактических материалов), ее использование в</w:t>
      </w:r>
      <w:r w:rsidR="00BB4C5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BB4C5A">
        <w:rPr>
          <w:rFonts w:ascii="Times New Roman" w:eastAsia="TimesNewRomanPSMT" w:hAnsi="Times New Roman" w:cs="Times New Roman"/>
          <w:sz w:val="28"/>
          <w:szCs w:val="28"/>
        </w:rPr>
        <w:t>организации работы. Контроль и корректировка хода работы. Работа в малых</w:t>
      </w:r>
      <w:r w:rsidR="00BB4C5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BB4C5A">
        <w:rPr>
          <w:rFonts w:ascii="Times New Roman" w:eastAsia="TimesNewRomanPSMT" w:hAnsi="Times New Roman" w:cs="Times New Roman"/>
          <w:sz w:val="28"/>
          <w:szCs w:val="28"/>
        </w:rPr>
        <w:t>группах, осуществление сотрудничества, выполнение социальных ролей</w:t>
      </w:r>
      <w:r w:rsidR="00BB4C5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BB4C5A">
        <w:rPr>
          <w:rFonts w:ascii="Times New Roman" w:eastAsia="TimesNewRomanPSMT" w:hAnsi="Times New Roman" w:cs="Times New Roman"/>
          <w:sz w:val="28"/>
          <w:szCs w:val="28"/>
        </w:rPr>
        <w:t>(руководитель и подчиненный).</w:t>
      </w:r>
    </w:p>
    <w:p w:rsidR="0057488A" w:rsidRPr="00BB4C5A" w:rsidRDefault="0057488A" w:rsidP="00BB4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B4C5A">
        <w:rPr>
          <w:rFonts w:ascii="Times New Roman" w:eastAsia="TimesNewRomanPSMT" w:hAnsi="Times New Roman" w:cs="Times New Roman"/>
          <w:sz w:val="28"/>
          <w:szCs w:val="28"/>
        </w:rPr>
        <w:t>Элементарная творческая и проектная деятельность (создание замысла, его</w:t>
      </w:r>
    </w:p>
    <w:p w:rsidR="0057488A" w:rsidRPr="00BB4C5A" w:rsidRDefault="0057488A" w:rsidP="00BB4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B4C5A">
        <w:rPr>
          <w:rFonts w:ascii="Times New Roman" w:eastAsia="TimesNewRomanPSMT" w:hAnsi="Times New Roman" w:cs="Times New Roman"/>
          <w:sz w:val="28"/>
          <w:szCs w:val="28"/>
        </w:rPr>
        <w:t>детализация и воплощение). Несложные коллективные, групповые и</w:t>
      </w:r>
    </w:p>
    <w:p w:rsidR="0057488A" w:rsidRPr="00BB4C5A" w:rsidRDefault="0057488A" w:rsidP="00BB4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B4C5A">
        <w:rPr>
          <w:rFonts w:ascii="Times New Roman" w:eastAsia="TimesNewRomanPSMT" w:hAnsi="Times New Roman" w:cs="Times New Roman"/>
          <w:sz w:val="28"/>
          <w:szCs w:val="28"/>
        </w:rPr>
        <w:t>индивидуальные проекты. Культура межличностных отношений в совместной</w:t>
      </w:r>
      <w:r w:rsidR="00BB4C5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BB4C5A">
        <w:rPr>
          <w:rFonts w:ascii="Times New Roman" w:eastAsia="TimesNewRomanPSMT" w:hAnsi="Times New Roman" w:cs="Times New Roman"/>
          <w:sz w:val="28"/>
          <w:szCs w:val="28"/>
        </w:rPr>
        <w:t>деятельности. Результат проектной деятельности – изделия, услуги (например,</w:t>
      </w:r>
      <w:r w:rsidR="00BB4C5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BB4C5A">
        <w:rPr>
          <w:rFonts w:ascii="Times New Roman" w:eastAsia="TimesNewRomanPSMT" w:hAnsi="Times New Roman" w:cs="Times New Roman"/>
          <w:sz w:val="28"/>
          <w:szCs w:val="28"/>
        </w:rPr>
        <w:t>помощь ветеранам, пенсионерам, инвалидам), праздники и т. п.</w:t>
      </w:r>
      <w:r w:rsidR="00BB4C5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BB4C5A">
        <w:rPr>
          <w:rFonts w:ascii="Times New Roman" w:eastAsia="TimesNewRomanPSMT" w:hAnsi="Times New Roman" w:cs="Times New Roman"/>
          <w:sz w:val="28"/>
          <w:szCs w:val="28"/>
        </w:rPr>
        <w:t>Выполнение доступных видов работ по самообслуживанию, домашнему труду,</w:t>
      </w:r>
      <w:r w:rsidR="00BB4C5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BB4C5A">
        <w:rPr>
          <w:rFonts w:ascii="Times New Roman" w:eastAsia="TimesNewRomanPSMT" w:hAnsi="Times New Roman" w:cs="Times New Roman"/>
          <w:sz w:val="28"/>
          <w:szCs w:val="28"/>
        </w:rPr>
        <w:t>оказание доступных видов помощи малышам, взрослым и сверстникам.</w:t>
      </w:r>
    </w:p>
    <w:p w:rsidR="0057488A" w:rsidRPr="00BB4C5A" w:rsidRDefault="0057488A" w:rsidP="00BB4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BB4C5A">
        <w:rPr>
          <w:rFonts w:ascii="Times New Roman" w:eastAsia="TimesNewRomanPSMT" w:hAnsi="Times New Roman" w:cs="Times New Roman"/>
          <w:b/>
          <w:bCs/>
          <w:sz w:val="28"/>
          <w:szCs w:val="28"/>
        </w:rPr>
        <w:t>Технология ручной обработки материалов. Элементы графической</w:t>
      </w:r>
    </w:p>
    <w:p w:rsidR="0057488A" w:rsidRPr="00BB4C5A" w:rsidRDefault="0057488A" w:rsidP="00BB4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BB4C5A">
        <w:rPr>
          <w:rFonts w:ascii="Times New Roman" w:eastAsia="TimesNewRomanPSMT" w:hAnsi="Times New Roman" w:cs="Times New Roman"/>
          <w:b/>
          <w:bCs/>
          <w:sz w:val="28"/>
          <w:szCs w:val="28"/>
        </w:rPr>
        <w:t>грамоты</w:t>
      </w:r>
    </w:p>
    <w:p w:rsidR="0057488A" w:rsidRPr="00BB4C5A" w:rsidRDefault="0057488A" w:rsidP="00BB4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B4C5A">
        <w:rPr>
          <w:rFonts w:ascii="Times New Roman" w:eastAsia="TimesNewRomanPSMT" w:hAnsi="Times New Roman" w:cs="Times New Roman"/>
          <w:sz w:val="28"/>
          <w:szCs w:val="28"/>
        </w:rPr>
        <w:t>Общее понятие о материалах, их происхождении. Исследование</w:t>
      </w:r>
    </w:p>
    <w:p w:rsidR="0057488A" w:rsidRPr="00BB4C5A" w:rsidRDefault="0057488A" w:rsidP="00BB4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B4C5A">
        <w:rPr>
          <w:rFonts w:ascii="Times New Roman" w:eastAsia="TimesNewRomanPSMT" w:hAnsi="Times New Roman" w:cs="Times New Roman"/>
          <w:sz w:val="28"/>
          <w:szCs w:val="28"/>
        </w:rPr>
        <w:t>элементарных физических, механических и технологических свойств доступных</w:t>
      </w:r>
      <w:r w:rsidR="00BB4C5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BB4C5A">
        <w:rPr>
          <w:rFonts w:ascii="Times New Roman" w:eastAsia="TimesNewRomanPSMT" w:hAnsi="Times New Roman" w:cs="Times New Roman"/>
          <w:sz w:val="28"/>
          <w:szCs w:val="28"/>
        </w:rPr>
        <w:t xml:space="preserve">материалов. </w:t>
      </w:r>
      <w:r w:rsidRPr="00BB4C5A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Многообразие материалов и их практическое применение в жизни</w:t>
      </w:r>
      <w:r w:rsidRPr="00BB4C5A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57488A" w:rsidRPr="00BB4C5A" w:rsidRDefault="0057488A" w:rsidP="00BB4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B4C5A">
        <w:rPr>
          <w:rFonts w:ascii="Times New Roman" w:eastAsia="TimesNewRomanPSMT" w:hAnsi="Times New Roman" w:cs="Times New Roman"/>
          <w:sz w:val="28"/>
          <w:szCs w:val="28"/>
        </w:rPr>
        <w:t>Подготовка материалов к работе. Экономное расходование материалов.</w:t>
      </w:r>
    </w:p>
    <w:p w:rsidR="0057488A" w:rsidRPr="00BB4C5A" w:rsidRDefault="0057488A" w:rsidP="00BB4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/>
          <w:iCs/>
          <w:sz w:val="28"/>
          <w:szCs w:val="28"/>
        </w:rPr>
      </w:pPr>
      <w:r w:rsidRPr="00BB4C5A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Выбор материалов по их декоративно-художественным и конструктивным</w:t>
      </w:r>
    </w:p>
    <w:p w:rsidR="0057488A" w:rsidRPr="00BB4C5A" w:rsidRDefault="0057488A" w:rsidP="00BB4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/>
          <w:iCs/>
          <w:sz w:val="28"/>
          <w:szCs w:val="28"/>
        </w:rPr>
      </w:pPr>
      <w:r w:rsidRPr="00BB4C5A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свойствам, использование соответствующих способов обработки материалов в</w:t>
      </w:r>
      <w:r w:rsidR="00BB4C5A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 </w:t>
      </w:r>
      <w:r w:rsidRPr="00BB4C5A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зависимости от назначения изделия</w:t>
      </w:r>
      <w:r w:rsidRPr="00BB4C5A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57488A" w:rsidRPr="00BB4C5A" w:rsidRDefault="0057488A" w:rsidP="00BB4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B4C5A">
        <w:rPr>
          <w:rFonts w:ascii="Times New Roman" w:eastAsia="TimesNewRomanPSMT" w:hAnsi="Times New Roman" w:cs="Times New Roman"/>
          <w:sz w:val="28"/>
          <w:szCs w:val="28"/>
        </w:rPr>
        <w:t>Инструменты и приспособления для обработки материалов (знание названий</w:t>
      </w:r>
    </w:p>
    <w:p w:rsidR="0057488A" w:rsidRPr="00BB4C5A" w:rsidRDefault="0057488A" w:rsidP="00BB4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B4C5A">
        <w:rPr>
          <w:rFonts w:ascii="Times New Roman" w:eastAsia="TimesNewRomanPSMT" w:hAnsi="Times New Roman" w:cs="Times New Roman"/>
          <w:sz w:val="28"/>
          <w:szCs w:val="28"/>
        </w:rPr>
        <w:t>используемых инструментов), выполнение приемов их рационального и</w:t>
      </w:r>
    </w:p>
    <w:p w:rsidR="0057488A" w:rsidRPr="00BB4C5A" w:rsidRDefault="0057488A" w:rsidP="00BB4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B4C5A">
        <w:rPr>
          <w:rFonts w:ascii="Times New Roman" w:eastAsia="TimesNewRomanPSMT" w:hAnsi="Times New Roman" w:cs="Times New Roman"/>
          <w:sz w:val="28"/>
          <w:szCs w:val="28"/>
        </w:rPr>
        <w:lastRenderedPageBreak/>
        <w:t>безопасного использования.</w:t>
      </w:r>
    </w:p>
    <w:p w:rsidR="0057488A" w:rsidRPr="00BB4C5A" w:rsidRDefault="0057488A" w:rsidP="00BB4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/>
          <w:iCs/>
          <w:sz w:val="28"/>
          <w:szCs w:val="28"/>
        </w:rPr>
      </w:pPr>
      <w:r w:rsidRPr="00BB4C5A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Общее представление о технологическом процессе: анализ устройства и</w:t>
      </w:r>
    </w:p>
    <w:p w:rsidR="0057488A" w:rsidRPr="00BB4C5A" w:rsidRDefault="0057488A" w:rsidP="00BB4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/>
          <w:iCs/>
          <w:sz w:val="28"/>
          <w:szCs w:val="28"/>
        </w:rPr>
      </w:pPr>
      <w:r w:rsidRPr="00BB4C5A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назначения изделия; выстраивание последовательности практических действий и</w:t>
      </w:r>
      <w:r w:rsidR="00BB4C5A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 </w:t>
      </w:r>
      <w:r w:rsidRPr="00BB4C5A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технологических операций; подбор материалов и инструментов; экономная</w:t>
      </w:r>
      <w:r w:rsidR="00BB4C5A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 </w:t>
      </w:r>
      <w:r w:rsidRPr="00BB4C5A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разметка; обработка с целью получения деталей, сборка, отделка изделия;</w:t>
      </w:r>
      <w:r w:rsidR="00BB4C5A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 </w:t>
      </w:r>
      <w:r w:rsidRPr="00BB4C5A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проверка изделия в действии, внесение необходимых дополнений и изменений</w:t>
      </w:r>
      <w:r w:rsidRPr="00BB4C5A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57488A" w:rsidRPr="00BB4C5A" w:rsidRDefault="0057488A" w:rsidP="00BB4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B4C5A">
        <w:rPr>
          <w:rFonts w:ascii="Times New Roman" w:eastAsia="TimesNewRomanPSMT" w:hAnsi="Times New Roman" w:cs="Times New Roman"/>
          <w:sz w:val="28"/>
          <w:szCs w:val="28"/>
        </w:rPr>
        <w:t>Называние и выполнение основных технологических операций ручной обработки</w:t>
      </w:r>
      <w:r w:rsidR="00BB4C5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BB4C5A">
        <w:rPr>
          <w:rFonts w:ascii="Times New Roman" w:eastAsia="TimesNewRomanPSMT" w:hAnsi="Times New Roman" w:cs="Times New Roman"/>
          <w:sz w:val="28"/>
          <w:szCs w:val="28"/>
        </w:rPr>
        <w:t>материалов: разметка деталей (на глаз, по шаблону, трафарету, лекалу,</w:t>
      </w:r>
      <w:r w:rsidR="00BB4C5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BB4C5A">
        <w:rPr>
          <w:rFonts w:ascii="Times New Roman" w:eastAsia="TimesNewRomanPSMT" w:hAnsi="Times New Roman" w:cs="Times New Roman"/>
          <w:sz w:val="28"/>
          <w:szCs w:val="28"/>
        </w:rPr>
        <w:t>копированием, с помощью линейки, угольника, циркуля), выделение деталей</w:t>
      </w:r>
      <w:r w:rsidR="00BB4C5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BB4C5A">
        <w:rPr>
          <w:rFonts w:ascii="Times New Roman" w:eastAsia="TimesNewRomanPSMT" w:hAnsi="Times New Roman" w:cs="Times New Roman"/>
          <w:sz w:val="28"/>
          <w:szCs w:val="28"/>
        </w:rPr>
        <w:t>(отрывание, резание ножницами, канцелярским ножом), формообразование деталей</w:t>
      </w:r>
      <w:r w:rsidR="00BB4C5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BB4C5A">
        <w:rPr>
          <w:rFonts w:ascii="Times New Roman" w:eastAsia="TimesNewRomanPSMT" w:hAnsi="Times New Roman" w:cs="Times New Roman"/>
          <w:sz w:val="28"/>
          <w:szCs w:val="28"/>
        </w:rPr>
        <w:t>(сгибание, складывание и др.), сборка изделия (клеевое, ниточное, проволочное,</w:t>
      </w:r>
      <w:r w:rsidR="00BB4C5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BB4C5A">
        <w:rPr>
          <w:rFonts w:ascii="Times New Roman" w:eastAsia="TimesNewRomanPSMT" w:hAnsi="Times New Roman" w:cs="Times New Roman"/>
          <w:sz w:val="28"/>
          <w:szCs w:val="28"/>
        </w:rPr>
        <w:t>винтовое и другие виды соединения), отделка изделия или его деталей</w:t>
      </w:r>
      <w:r w:rsidR="00BB4C5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BB4C5A">
        <w:rPr>
          <w:rFonts w:ascii="Times New Roman" w:eastAsia="TimesNewRomanPSMT" w:hAnsi="Times New Roman" w:cs="Times New Roman"/>
          <w:sz w:val="28"/>
          <w:szCs w:val="28"/>
        </w:rPr>
        <w:t>(окрашивание, вышивка, аппликация и др.). Выполнение отделки в соответствии с</w:t>
      </w:r>
      <w:r w:rsidR="00BB4C5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BB4C5A">
        <w:rPr>
          <w:rFonts w:ascii="Times New Roman" w:eastAsia="TimesNewRomanPSMT" w:hAnsi="Times New Roman" w:cs="Times New Roman"/>
          <w:sz w:val="28"/>
          <w:szCs w:val="28"/>
        </w:rPr>
        <w:t>особенностями декоративных орнаментов разных народов России (растительный,</w:t>
      </w:r>
      <w:r w:rsidR="00BB4C5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BB4C5A">
        <w:rPr>
          <w:rFonts w:ascii="Times New Roman" w:eastAsia="TimesNewRomanPSMT" w:hAnsi="Times New Roman" w:cs="Times New Roman"/>
          <w:sz w:val="28"/>
          <w:szCs w:val="28"/>
        </w:rPr>
        <w:t>геометрический и другие орнаменты).</w:t>
      </w:r>
    </w:p>
    <w:p w:rsidR="0057488A" w:rsidRPr="00BB4C5A" w:rsidRDefault="0057488A" w:rsidP="00BB4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B4C5A">
        <w:rPr>
          <w:rFonts w:ascii="Times New Roman" w:eastAsia="TimesNewRomanPSMT" w:hAnsi="Times New Roman" w:cs="Times New Roman"/>
          <w:sz w:val="28"/>
          <w:szCs w:val="28"/>
        </w:rPr>
        <w:t>Использование измерений и построений для решения практических задач.</w:t>
      </w:r>
    </w:p>
    <w:p w:rsidR="0057488A" w:rsidRPr="00BB4C5A" w:rsidRDefault="0057488A" w:rsidP="00BB4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B4C5A">
        <w:rPr>
          <w:rFonts w:ascii="Times New Roman" w:eastAsia="TimesNewRomanPSMT" w:hAnsi="Times New Roman" w:cs="Times New Roman"/>
          <w:sz w:val="28"/>
          <w:szCs w:val="28"/>
        </w:rPr>
        <w:t>Виды условных графических изображений: рисунок, простейший чертеж, эскиз,</w:t>
      </w:r>
      <w:r w:rsidR="00BB4C5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BB4C5A">
        <w:rPr>
          <w:rFonts w:ascii="Times New Roman" w:eastAsia="TimesNewRomanPSMT" w:hAnsi="Times New Roman" w:cs="Times New Roman"/>
          <w:sz w:val="28"/>
          <w:szCs w:val="28"/>
        </w:rPr>
        <w:t>развертка, схема (их узнавание). Назначение линий чертежа (контур, линия</w:t>
      </w:r>
      <w:r w:rsidR="00BB4C5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BB4C5A">
        <w:rPr>
          <w:rFonts w:ascii="Times New Roman" w:eastAsia="TimesNewRomanPSMT" w:hAnsi="Times New Roman" w:cs="Times New Roman"/>
          <w:sz w:val="28"/>
          <w:szCs w:val="28"/>
        </w:rPr>
        <w:t xml:space="preserve">надреза, сгиба, размерная, осевая, центровая, </w:t>
      </w:r>
      <w:r w:rsidRPr="00BB4C5A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разрыва</w:t>
      </w:r>
      <w:r w:rsidRPr="00BB4C5A">
        <w:rPr>
          <w:rFonts w:ascii="Times New Roman" w:eastAsia="TimesNewRomanPSMT" w:hAnsi="Times New Roman" w:cs="Times New Roman"/>
          <w:sz w:val="28"/>
          <w:szCs w:val="28"/>
        </w:rPr>
        <w:t>). Чтение условных</w:t>
      </w:r>
      <w:r w:rsidR="00BB4C5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BB4C5A">
        <w:rPr>
          <w:rFonts w:ascii="Times New Roman" w:eastAsia="TimesNewRomanPSMT" w:hAnsi="Times New Roman" w:cs="Times New Roman"/>
          <w:sz w:val="28"/>
          <w:szCs w:val="28"/>
        </w:rPr>
        <w:t>графических изображений. Разметка деталей с опорой на простейший чертеж,</w:t>
      </w:r>
      <w:r w:rsidR="00BB4C5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BB4C5A">
        <w:rPr>
          <w:rFonts w:ascii="Times New Roman" w:eastAsia="TimesNewRomanPSMT" w:hAnsi="Times New Roman" w:cs="Times New Roman"/>
          <w:sz w:val="28"/>
          <w:szCs w:val="28"/>
        </w:rPr>
        <w:t>эскиз. Изготовление изделий по рисунку, простейшему чертежу или эскизу, схеме.</w:t>
      </w:r>
    </w:p>
    <w:p w:rsidR="0057488A" w:rsidRPr="00BB4C5A" w:rsidRDefault="0057488A" w:rsidP="00BB4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BB4C5A">
        <w:rPr>
          <w:rFonts w:ascii="Times New Roman" w:eastAsia="TimesNewRomanPSMT" w:hAnsi="Times New Roman" w:cs="Times New Roman"/>
          <w:b/>
          <w:bCs/>
          <w:sz w:val="28"/>
          <w:szCs w:val="28"/>
        </w:rPr>
        <w:t>Конструирование и моделирование</w:t>
      </w:r>
    </w:p>
    <w:p w:rsidR="0057488A" w:rsidRPr="00BB4C5A" w:rsidRDefault="0057488A" w:rsidP="00BB4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B4C5A">
        <w:rPr>
          <w:rFonts w:ascii="Times New Roman" w:eastAsia="TimesNewRomanPSMT" w:hAnsi="Times New Roman" w:cs="Times New Roman"/>
          <w:sz w:val="28"/>
          <w:szCs w:val="28"/>
        </w:rPr>
        <w:t>Общее представление о конструировании как создании конструкции каких-</w:t>
      </w:r>
    </w:p>
    <w:p w:rsidR="0057488A" w:rsidRPr="00BB4C5A" w:rsidRDefault="0057488A" w:rsidP="00BB4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B4C5A">
        <w:rPr>
          <w:rFonts w:ascii="Times New Roman" w:eastAsia="TimesNewRomanPSMT" w:hAnsi="Times New Roman" w:cs="Times New Roman"/>
          <w:sz w:val="28"/>
          <w:szCs w:val="28"/>
        </w:rPr>
        <w:t>либо изделий (технических, бытовых, учебных и пр.). Изделие, деталь изделия</w:t>
      </w:r>
      <w:r w:rsidR="00C9543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BB4C5A">
        <w:rPr>
          <w:rFonts w:ascii="Times New Roman" w:eastAsia="TimesNewRomanPSMT" w:hAnsi="Times New Roman" w:cs="Times New Roman"/>
          <w:sz w:val="28"/>
          <w:szCs w:val="28"/>
        </w:rPr>
        <w:t xml:space="preserve">(общее представление). Понятие о конструкции изделия; </w:t>
      </w:r>
      <w:r w:rsidRPr="00BB4C5A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различные виды</w:t>
      </w:r>
      <w:r w:rsidR="00C9543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BB4C5A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конструкций и способы их сборки</w:t>
      </w:r>
      <w:r w:rsidRPr="00BB4C5A">
        <w:rPr>
          <w:rFonts w:ascii="Times New Roman" w:eastAsia="TimesNewRomanPSMT" w:hAnsi="Times New Roman" w:cs="Times New Roman"/>
          <w:sz w:val="28"/>
          <w:szCs w:val="28"/>
        </w:rPr>
        <w:t>. Виды и способы соединения деталей. Основные</w:t>
      </w:r>
      <w:r w:rsidR="00C9543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BB4C5A">
        <w:rPr>
          <w:rFonts w:ascii="Times New Roman" w:eastAsia="TimesNewRomanPSMT" w:hAnsi="Times New Roman" w:cs="Times New Roman"/>
          <w:sz w:val="28"/>
          <w:szCs w:val="28"/>
        </w:rPr>
        <w:t>требования к изделию (соответствие материала, конструкции и внешнего</w:t>
      </w:r>
      <w:r w:rsidR="00C9543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BB4C5A">
        <w:rPr>
          <w:rFonts w:ascii="Times New Roman" w:eastAsia="TimesNewRomanPSMT" w:hAnsi="Times New Roman" w:cs="Times New Roman"/>
          <w:sz w:val="28"/>
          <w:szCs w:val="28"/>
        </w:rPr>
        <w:t>оформления назначению изделия).</w:t>
      </w:r>
    </w:p>
    <w:p w:rsidR="0057488A" w:rsidRPr="00BB4C5A" w:rsidRDefault="0057488A" w:rsidP="00BB4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B4C5A">
        <w:rPr>
          <w:rFonts w:ascii="Times New Roman" w:eastAsia="TimesNewRomanPSMT" w:hAnsi="Times New Roman" w:cs="Times New Roman"/>
          <w:sz w:val="28"/>
          <w:szCs w:val="28"/>
        </w:rPr>
        <w:t>Конструирование и моделирование изделий из различных материалов по</w:t>
      </w:r>
    </w:p>
    <w:p w:rsidR="0057488A" w:rsidRPr="00BB4C5A" w:rsidRDefault="0057488A" w:rsidP="00BB4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/>
          <w:iCs/>
          <w:sz w:val="28"/>
          <w:szCs w:val="28"/>
        </w:rPr>
      </w:pPr>
      <w:r w:rsidRPr="00BB4C5A">
        <w:rPr>
          <w:rFonts w:ascii="Times New Roman" w:eastAsia="TimesNewRomanPSMT" w:hAnsi="Times New Roman" w:cs="Times New Roman"/>
          <w:sz w:val="28"/>
          <w:szCs w:val="28"/>
        </w:rPr>
        <w:t xml:space="preserve">образцу, рисунку, простейшему </w:t>
      </w:r>
      <w:r w:rsidRPr="00BB4C5A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чертежу или эскизу и по заданным условиям</w:t>
      </w:r>
    </w:p>
    <w:p w:rsidR="0057488A" w:rsidRPr="00C95432" w:rsidRDefault="0057488A" w:rsidP="00BB4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/>
          <w:iCs/>
          <w:sz w:val="28"/>
          <w:szCs w:val="28"/>
        </w:rPr>
      </w:pPr>
      <w:r w:rsidRPr="00BB4C5A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(технико-технологическим, функциональным, декоративно-художественным и</w:t>
      </w:r>
      <w:r w:rsidR="00C95432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 </w:t>
      </w:r>
      <w:r w:rsidRPr="00BB4C5A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пр.). </w:t>
      </w:r>
      <w:r w:rsidRPr="00BB4C5A">
        <w:rPr>
          <w:rFonts w:ascii="Times New Roman" w:eastAsia="TimesNewRomanPSMT" w:hAnsi="Times New Roman" w:cs="Times New Roman"/>
          <w:sz w:val="28"/>
          <w:szCs w:val="28"/>
        </w:rPr>
        <w:t>Конструирование и моделирование на компьютере и в интерактивном</w:t>
      </w:r>
      <w:r w:rsidR="00C95432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 </w:t>
      </w:r>
      <w:r w:rsidRPr="00BB4C5A">
        <w:rPr>
          <w:rFonts w:ascii="Times New Roman" w:eastAsia="TimesNewRomanPSMT" w:hAnsi="Times New Roman" w:cs="Times New Roman"/>
          <w:sz w:val="28"/>
          <w:szCs w:val="28"/>
        </w:rPr>
        <w:t>конструкторе.</w:t>
      </w:r>
    </w:p>
    <w:p w:rsidR="00266517" w:rsidRPr="00BB4C5A" w:rsidRDefault="0057488A" w:rsidP="00BB4C5A">
      <w:pPr>
        <w:spacing w:line="240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BB4C5A">
        <w:rPr>
          <w:rFonts w:ascii="Times New Roman" w:eastAsia="TimesNewRomanPSMT" w:hAnsi="Times New Roman" w:cs="Times New Roman"/>
          <w:b/>
          <w:bCs/>
          <w:sz w:val="28"/>
          <w:szCs w:val="28"/>
        </w:rPr>
        <w:t>Практика работы на компьютере</w:t>
      </w:r>
    </w:p>
    <w:p w:rsidR="0057488A" w:rsidRPr="00BB4C5A" w:rsidRDefault="0057488A" w:rsidP="00BB4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B4C5A">
        <w:rPr>
          <w:rFonts w:ascii="Times New Roman" w:eastAsia="TimesNewRomanPSMT" w:hAnsi="Times New Roman" w:cs="Times New Roman"/>
          <w:sz w:val="28"/>
          <w:szCs w:val="28"/>
        </w:rPr>
        <w:t>Информация, ее отбор, анализ и систематизация. Способы получения,</w:t>
      </w:r>
    </w:p>
    <w:p w:rsidR="0057488A" w:rsidRPr="00BB4C5A" w:rsidRDefault="0057488A" w:rsidP="00BB4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B4C5A">
        <w:rPr>
          <w:rFonts w:ascii="Times New Roman" w:eastAsia="TimesNewRomanPSMT" w:hAnsi="Times New Roman" w:cs="Times New Roman"/>
          <w:sz w:val="28"/>
          <w:szCs w:val="28"/>
        </w:rPr>
        <w:t>хранения, переработки информации.</w:t>
      </w:r>
    </w:p>
    <w:p w:rsidR="0057488A" w:rsidRPr="00BB4C5A" w:rsidRDefault="0057488A" w:rsidP="00BB4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B4C5A">
        <w:rPr>
          <w:rFonts w:ascii="Times New Roman" w:eastAsia="TimesNewRomanPSMT" w:hAnsi="Times New Roman" w:cs="Times New Roman"/>
          <w:sz w:val="28"/>
          <w:szCs w:val="28"/>
        </w:rPr>
        <w:t>Назначение основных устройств компьютера для ввода, вывода, обработки</w:t>
      </w:r>
    </w:p>
    <w:p w:rsidR="0057488A" w:rsidRPr="00BB4C5A" w:rsidRDefault="0057488A" w:rsidP="00BB4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B4C5A">
        <w:rPr>
          <w:rFonts w:ascii="Times New Roman" w:eastAsia="TimesNewRomanPSMT" w:hAnsi="Times New Roman" w:cs="Times New Roman"/>
          <w:sz w:val="28"/>
          <w:szCs w:val="28"/>
        </w:rPr>
        <w:t>информации. Включение и выключение компьютера и подключаемых к нему</w:t>
      </w:r>
    </w:p>
    <w:p w:rsidR="0057488A" w:rsidRPr="00BB4C5A" w:rsidRDefault="0057488A" w:rsidP="00BB4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B4C5A">
        <w:rPr>
          <w:rFonts w:ascii="Times New Roman" w:eastAsia="TimesNewRomanPSMT" w:hAnsi="Times New Roman" w:cs="Times New Roman"/>
          <w:sz w:val="28"/>
          <w:szCs w:val="28"/>
        </w:rPr>
        <w:t xml:space="preserve">устройств. Клавиатура, </w:t>
      </w:r>
      <w:r w:rsidRPr="00BB4C5A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общее представление о правилах клавиатурного письма</w:t>
      </w:r>
      <w:r w:rsidRPr="00BB4C5A">
        <w:rPr>
          <w:rFonts w:ascii="Times New Roman" w:eastAsia="TimesNewRomanPSMT" w:hAnsi="Times New Roman" w:cs="Times New Roman"/>
          <w:sz w:val="28"/>
          <w:szCs w:val="28"/>
        </w:rPr>
        <w:t>,</w:t>
      </w:r>
      <w:r w:rsidR="000E6E4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BB4C5A">
        <w:rPr>
          <w:rFonts w:ascii="Times New Roman" w:eastAsia="TimesNewRomanPSMT" w:hAnsi="Times New Roman" w:cs="Times New Roman"/>
          <w:sz w:val="28"/>
          <w:szCs w:val="28"/>
        </w:rPr>
        <w:t>пользование мышью, использование простейших средств текстового редактора.</w:t>
      </w:r>
    </w:p>
    <w:p w:rsidR="0057488A" w:rsidRPr="00BB4C5A" w:rsidRDefault="0057488A" w:rsidP="00BB4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B4C5A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Простейшие приемы поиска информации: по ключевым словам, каталогам</w:t>
      </w:r>
      <w:r w:rsidRPr="00BB4C5A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57488A" w:rsidRPr="00BB4C5A" w:rsidRDefault="0057488A" w:rsidP="00BB4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B4C5A">
        <w:rPr>
          <w:rFonts w:ascii="Times New Roman" w:eastAsia="TimesNewRomanPSMT" w:hAnsi="Times New Roman" w:cs="Times New Roman"/>
          <w:sz w:val="28"/>
          <w:szCs w:val="28"/>
        </w:rPr>
        <w:t>Соблюдение безопасных приемов труда при работе на компьютере; бережное</w:t>
      </w:r>
    </w:p>
    <w:p w:rsidR="0057488A" w:rsidRPr="00BB4C5A" w:rsidRDefault="0057488A" w:rsidP="00BB4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B4C5A">
        <w:rPr>
          <w:rFonts w:ascii="Times New Roman" w:eastAsia="TimesNewRomanPSMT" w:hAnsi="Times New Roman" w:cs="Times New Roman"/>
          <w:sz w:val="28"/>
          <w:szCs w:val="28"/>
        </w:rPr>
        <w:t>отношение к техническим устройствам. Работа с ЦОР (цифровыми</w:t>
      </w:r>
      <w:r w:rsidR="000E6E4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BB4C5A">
        <w:rPr>
          <w:rFonts w:ascii="Times New Roman" w:eastAsia="TimesNewRomanPSMT" w:hAnsi="Times New Roman" w:cs="Times New Roman"/>
          <w:sz w:val="28"/>
          <w:szCs w:val="28"/>
        </w:rPr>
        <w:t>образовательными ресурсами), готовыми материалами на электронных носителях.</w:t>
      </w:r>
    </w:p>
    <w:p w:rsidR="0057488A" w:rsidRPr="00BB4C5A" w:rsidRDefault="0057488A" w:rsidP="00BB4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B4C5A">
        <w:rPr>
          <w:rFonts w:ascii="Times New Roman" w:eastAsia="TimesNewRomanPSMT" w:hAnsi="Times New Roman" w:cs="Times New Roman"/>
          <w:sz w:val="28"/>
          <w:szCs w:val="28"/>
        </w:rPr>
        <w:lastRenderedPageBreak/>
        <w:t>Работа с простыми информационными объектами (текст, таблица, схема,</w:t>
      </w:r>
    </w:p>
    <w:p w:rsidR="0057488A" w:rsidRDefault="0057488A" w:rsidP="000E6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B4C5A">
        <w:rPr>
          <w:rFonts w:ascii="Times New Roman" w:eastAsia="TimesNewRomanPSMT" w:hAnsi="Times New Roman" w:cs="Times New Roman"/>
          <w:sz w:val="28"/>
          <w:szCs w:val="28"/>
        </w:rPr>
        <w:t>рисунок): преобразование, создание, сохранение, удаление. Создание небольшого</w:t>
      </w:r>
      <w:r w:rsidR="000E6E4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BB4C5A">
        <w:rPr>
          <w:rFonts w:ascii="Times New Roman" w:eastAsia="TimesNewRomanPSMT" w:hAnsi="Times New Roman" w:cs="Times New Roman"/>
          <w:sz w:val="28"/>
          <w:szCs w:val="28"/>
        </w:rPr>
        <w:t>текста по интересной детям тематике. Вывод текста на принтер. Использование</w:t>
      </w:r>
      <w:r w:rsidR="000E6E4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BB4C5A">
        <w:rPr>
          <w:rFonts w:ascii="Times New Roman" w:eastAsia="TimesNewRomanPSMT" w:hAnsi="Times New Roman" w:cs="Times New Roman"/>
          <w:sz w:val="28"/>
          <w:szCs w:val="28"/>
        </w:rPr>
        <w:t xml:space="preserve">рисунков из ресурса компьютера, программ </w:t>
      </w:r>
      <w:proofErr w:type="spellStart"/>
      <w:r w:rsidRPr="00BB4C5A">
        <w:rPr>
          <w:rFonts w:ascii="Times New Roman" w:eastAsia="TimesNewRomanPSMT" w:hAnsi="Times New Roman" w:cs="Times New Roman"/>
          <w:sz w:val="28"/>
          <w:szCs w:val="28"/>
        </w:rPr>
        <w:t>Word</w:t>
      </w:r>
      <w:proofErr w:type="spellEnd"/>
      <w:r w:rsidRPr="00BB4C5A">
        <w:rPr>
          <w:rFonts w:ascii="Times New Roman" w:eastAsia="TimesNewRomanPSMT" w:hAnsi="Times New Roman" w:cs="Times New Roman"/>
          <w:sz w:val="28"/>
          <w:szCs w:val="28"/>
        </w:rPr>
        <w:t xml:space="preserve"> и </w:t>
      </w:r>
      <w:proofErr w:type="spellStart"/>
      <w:r w:rsidRPr="00BB4C5A">
        <w:rPr>
          <w:rFonts w:ascii="Times New Roman" w:eastAsia="TimesNewRomanPSMT" w:hAnsi="Times New Roman" w:cs="Times New Roman"/>
          <w:sz w:val="28"/>
          <w:szCs w:val="28"/>
        </w:rPr>
        <w:t>Power</w:t>
      </w:r>
      <w:proofErr w:type="spellEnd"/>
      <w:r w:rsidRPr="00BB4C5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BB4C5A">
        <w:rPr>
          <w:rFonts w:ascii="Times New Roman" w:eastAsia="TimesNewRomanPSMT" w:hAnsi="Times New Roman" w:cs="Times New Roman"/>
          <w:sz w:val="28"/>
          <w:szCs w:val="28"/>
        </w:rPr>
        <w:t>Point</w:t>
      </w:r>
      <w:proofErr w:type="spellEnd"/>
      <w:r w:rsidRPr="00BB4C5A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642A85" w:rsidRDefault="00642A85" w:rsidP="00642A8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Физическая культура</w:t>
      </w:r>
    </w:p>
    <w:p w:rsidR="00642A85" w:rsidRDefault="00642A85" w:rsidP="00642A8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Знания о физической культуре</w:t>
      </w:r>
    </w:p>
    <w:p w:rsidR="00642A85" w:rsidRPr="00642A85" w:rsidRDefault="00642A85" w:rsidP="00642A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42A85">
        <w:rPr>
          <w:rFonts w:ascii="Times New Roman" w:hAnsi="Times New Roman" w:cs="Times New Roman"/>
          <w:b/>
          <w:bCs/>
          <w:sz w:val="28"/>
          <w:szCs w:val="28"/>
        </w:rPr>
        <w:t xml:space="preserve">Физическая культура. </w:t>
      </w:r>
      <w:r w:rsidRPr="00642A85">
        <w:rPr>
          <w:rFonts w:ascii="Times New Roman" w:eastAsia="TimesNewRomanPSMT" w:hAnsi="Times New Roman" w:cs="Times New Roman"/>
          <w:sz w:val="28"/>
          <w:szCs w:val="28"/>
        </w:rPr>
        <w:t>Физическая культура как система разнообразных форм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42A85">
        <w:rPr>
          <w:rFonts w:ascii="Times New Roman" w:eastAsia="TimesNewRomanPSMT" w:hAnsi="Times New Roman" w:cs="Times New Roman"/>
          <w:sz w:val="28"/>
          <w:szCs w:val="28"/>
        </w:rPr>
        <w:t>занятий физическими упражнениями по укреплению здоровья человека. Ходьба,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42A85">
        <w:rPr>
          <w:rFonts w:ascii="Times New Roman" w:eastAsia="TimesNewRomanPSMT" w:hAnsi="Times New Roman" w:cs="Times New Roman"/>
          <w:sz w:val="28"/>
          <w:szCs w:val="28"/>
        </w:rPr>
        <w:t>бег, прыжки, лазанье, ползание, ходьба на лыжах, плавание как жизненно важные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42A85">
        <w:rPr>
          <w:rFonts w:ascii="Times New Roman" w:eastAsia="TimesNewRomanPSMT" w:hAnsi="Times New Roman" w:cs="Times New Roman"/>
          <w:sz w:val="28"/>
          <w:szCs w:val="28"/>
        </w:rPr>
        <w:t>способы передвижения человека.</w:t>
      </w:r>
    </w:p>
    <w:p w:rsidR="00642A85" w:rsidRPr="00642A85" w:rsidRDefault="00642A85" w:rsidP="00642A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42A85">
        <w:rPr>
          <w:rFonts w:ascii="Times New Roman" w:eastAsia="TimesNewRomanPSMT" w:hAnsi="Times New Roman" w:cs="Times New Roman"/>
          <w:sz w:val="28"/>
          <w:szCs w:val="28"/>
        </w:rPr>
        <w:t>Правила предупреждения травматизма во время занятий физическими</w:t>
      </w:r>
    </w:p>
    <w:p w:rsidR="00642A85" w:rsidRPr="00642A85" w:rsidRDefault="00642A85" w:rsidP="00642A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42A85">
        <w:rPr>
          <w:rFonts w:ascii="Times New Roman" w:eastAsia="TimesNewRomanPSMT" w:hAnsi="Times New Roman" w:cs="Times New Roman"/>
          <w:sz w:val="28"/>
          <w:szCs w:val="28"/>
        </w:rPr>
        <w:t>упражнениями: организация мест занятий, подбор одежды, обуви и инвентаря.</w:t>
      </w:r>
    </w:p>
    <w:p w:rsidR="00642A85" w:rsidRPr="00642A85" w:rsidRDefault="00642A85" w:rsidP="00642A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42A85">
        <w:rPr>
          <w:rFonts w:ascii="Times New Roman" w:hAnsi="Times New Roman" w:cs="Times New Roman"/>
          <w:b/>
          <w:bCs/>
          <w:sz w:val="28"/>
          <w:szCs w:val="28"/>
        </w:rPr>
        <w:t xml:space="preserve">Из истории физической культуры. </w:t>
      </w:r>
      <w:r w:rsidRPr="00642A85">
        <w:rPr>
          <w:rFonts w:ascii="Times New Roman" w:eastAsia="TimesNewRomanPSMT" w:hAnsi="Times New Roman" w:cs="Times New Roman"/>
          <w:sz w:val="28"/>
          <w:szCs w:val="28"/>
        </w:rPr>
        <w:t>История развития физической культуры</w:t>
      </w:r>
    </w:p>
    <w:p w:rsidR="00642A85" w:rsidRPr="00642A85" w:rsidRDefault="00642A85" w:rsidP="00642A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42A85">
        <w:rPr>
          <w:rFonts w:ascii="Times New Roman" w:eastAsia="TimesNewRomanPSMT" w:hAnsi="Times New Roman" w:cs="Times New Roman"/>
          <w:sz w:val="28"/>
          <w:szCs w:val="28"/>
        </w:rPr>
        <w:t>и первых соревнований. Особенности физической культуры разных народов. Её</w:t>
      </w:r>
      <w:r w:rsidR="006D051C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42A85">
        <w:rPr>
          <w:rFonts w:ascii="Times New Roman" w:eastAsia="TimesNewRomanPSMT" w:hAnsi="Times New Roman" w:cs="Times New Roman"/>
          <w:sz w:val="28"/>
          <w:szCs w:val="28"/>
        </w:rPr>
        <w:t>связь с природными, географическими особенностями, традициями и обычаями</w:t>
      </w:r>
      <w:r w:rsidR="006D051C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42A85">
        <w:rPr>
          <w:rFonts w:ascii="Times New Roman" w:eastAsia="TimesNewRomanPSMT" w:hAnsi="Times New Roman" w:cs="Times New Roman"/>
          <w:sz w:val="28"/>
          <w:szCs w:val="28"/>
        </w:rPr>
        <w:t>народа. Связь физической культуры с трудовой и военной деятельностью.</w:t>
      </w:r>
    </w:p>
    <w:p w:rsidR="00642A85" w:rsidRPr="00642A85" w:rsidRDefault="00642A85" w:rsidP="00642A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42A85">
        <w:rPr>
          <w:rFonts w:ascii="Times New Roman" w:hAnsi="Times New Roman" w:cs="Times New Roman"/>
          <w:b/>
          <w:bCs/>
          <w:sz w:val="28"/>
          <w:szCs w:val="28"/>
        </w:rPr>
        <w:t xml:space="preserve">Физические упражнения. </w:t>
      </w:r>
      <w:r w:rsidRPr="00642A85">
        <w:rPr>
          <w:rFonts w:ascii="Times New Roman" w:eastAsia="TimesNewRomanPSMT" w:hAnsi="Times New Roman" w:cs="Times New Roman"/>
          <w:sz w:val="28"/>
          <w:szCs w:val="28"/>
        </w:rPr>
        <w:t>Физические упражнения, их влияние на физическое</w:t>
      </w:r>
      <w:r w:rsidR="006D051C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42A85">
        <w:rPr>
          <w:rFonts w:ascii="Times New Roman" w:eastAsia="TimesNewRomanPSMT" w:hAnsi="Times New Roman" w:cs="Times New Roman"/>
          <w:sz w:val="28"/>
          <w:szCs w:val="28"/>
        </w:rPr>
        <w:t>развитие и развитие физических качеств. Физическая подготовка и её связь с</w:t>
      </w:r>
      <w:r w:rsidR="006D051C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42A85">
        <w:rPr>
          <w:rFonts w:ascii="Times New Roman" w:eastAsia="TimesNewRomanPSMT" w:hAnsi="Times New Roman" w:cs="Times New Roman"/>
          <w:sz w:val="28"/>
          <w:szCs w:val="28"/>
        </w:rPr>
        <w:t>развитием основных физических качеств. Характеристика основных физических</w:t>
      </w:r>
      <w:r w:rsidR="006D051C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42A85">
        <w:rPr>
          <w:rFonts w:ascii="Times New Roman" w:eastAsia="TimesNewRomanPSMT" w:hAnsi="Times New Roman" w:cs="Times New Roman"/>
          <w:sz w:val="28"/>
          <w:szCs w:val="28"/>
        </w:rPr>
        <w:t>качеств: силы, быстроты, выносливости, гибкости и равновесия.</w:t>
      </w:r>
    </w:p>
    <w:p w:rsidR="00642A85" w:rsidRPr="00642A85" w:rsidRDefault="00642A85" w:rsidP="00642A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42A85">
        <w:rPr>
          <w:rFonts w:ascii="Times New Roman" w:eastAsia="TimesNewRomanPSMT" w:hAnsi="Times New Roman" w:cs="Times New Roman"/>
          <w:sz w:val="28"/>
          <w:szCs w:val="28"/>
        </w:rPr>
        <w:t>Физическая нагрузка и её влияние на повышение частоты сердечных</w:t>
      </w:r>
    </w:p>
    <w:p w:rsidR="00642A85" w:rsidRPr="00642A85" w:rsidRDefault="00642A85" w:rsidP="00642A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42A85">
        <w:rPr>
          <w:rFonts w:ascii="Times New Roman" w:eastAsia="TimesNewRomanPSMT" w:hAnsi="Times New Roman" w:cs="Times New Roman"/>
          <w:sz w:val="28"/>
          <w:szCs w:val="28"/>
        </w:rPr>
        <w:t>сокращений.</w:t>
      </w:r>
    </w:p>
    <w:p w:rsidR="00642A85" w:rsidRPr="00642A85" w:rsidRDefault="00642A85" w:rsidP="00642A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642A85">
        <w:rPr>
          <w:rFonts w:ascii="Times New Roman" w:eastAsia="TimesNewRomanPSMT" w:hAnsi="Times New Roman" w:cs="Times New Roman"/>
          <w:b/>
          <w:bCs/>
          <w:sz w:val="28"/>
          <w:szCs w:val="28"/>
        </w:rPr>
        <w:t>Способы физкультурной деятельности</w:t>
      </w:r>
    </w:p>
    <w:p w:rsidR="00642A85" w:rsidRPr="00642A85" w:rsidRDefault="00642A85" w:rsidP="00642A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42A85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Самостоятельные занятия. </w:t>
      </w:r>
      <w:r w:rsidRPr="00642A85">
        <w:rPr>
          <w:rFonts w:ascii="Times New Roman" w:eastAsia="TimesNewRomanPSMT" w:hAnsi="Times New Roman" w:cs="Times New Roman"/>
          <w:sz w:val="28"/>
          <w:szCs w:val="28"/>
        </w:rPr>
        <w:t xml:space="preserve">Составление режима </w:t>
      </w:r>
      <w:proofErr w:type="spellStart"/>
      <w:r w:rsidRPr="00642A85">
        <w:rPr>
          <w:rFonts w:ascii="Times New Roman" w:eastAsia="TimesNewRomanPSMT" w:hAnsi="Times New Roman" w:cs="Times New Roman"/>
          <w:sz w:val="28"/>
          <w:szCs w:val="28"/>
        </w:rPr>
        <w:t>дня.Выполнение</w:t>
      </w:r>
      <w:proofErr w:type="spellEnd"/>
    </w:p>
    <w:p w:rsidR="00642A85" w:rsidRPr="00642A85" w:rsidRDefault="00642A85" w:rsidP="00642A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42A85">
        <w:rPr>
          <w:rFonts w:ascii="Times New Roman" w:eastAsia="TimesNewRomanPSMT" w:hAnsi="Times New Roman" w:cs="Times New Roman"/>
          <w:sz w:val="28"/>
          <w:szCs w:val="28"/>
        </w:rPr>
        <w:t>простейших закаливающих процедур, комплексов упражнений для формирования</w:t>
      </w:r>
      <w:r w:rsidR="006D051C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42A85">
        <w:rPr>
          <w:rFonts w:ascii="Times New Roman" w:eastAsia="TimesNewRomanPSMT" w:hAnsi="Times New Roman" w:cs="Times New Roman"/>
          <w:sz w:val="28"/>
          <w:szCs w:val="28"/>
        </w:rPr>
        <w:t>правильной осанки и развития мышц туловища, развития основных физических</w:t>
      </w:r>
      <w:r w:rsidR="006D051C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42A85">
        <w:rPr>
          <w:rFonts w:ascii="Times New Roman" w:eastAsia="TimesNewRomanPSMT" w:hAnsi="Times New Roman" w:cs="Times New Roman"/>
          <w:sz w:val="28"/>
          <w:szCs w:val="28"/>
        </w:rPr>
        <w:t>качеств; проведение оздоровительных занятий в режиме дня (утренняя зарядка,</w:t>
      </w:r>
      <w:r w:rsidR="006D051C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42A85">
        <w:rPr>
          <w:rFonts w:ascii="Times New Roman" w:eastAsia="TimesNewRomanPSMT" w:hAnsi="Times New Roman" w:cs="Times New Roman"/>
          <w:sz w:val="28"/>
          <w:szCs w:val="28"/>
        </w:rPr>
        <w:t>физкультминутки).</w:t>
      </w:r>
    </w:p>
    <w:p w:rsidR="00642A85" w:rsidRPr="00642A85" w:rsidRDefault="00642A85" w:rsidP="00642A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642A85">
        <w:rPr>
          <w:rFonts w:ascii="Times New Roman" w:eastAsia="TimesNewRomanPSMT" w:hAnsi="Times New Roman" w:cs="Times New Roman"/>
          <w:b/>
          <w:bCs/>
          <w:sz w:val="28"/>
          <w:szCs w:val="28"/>
        </w:rPr>
        <w:t>Самостоятельные наблюдения за физическим развитием и физической</w:t>
      </w:r>
    </w:p>
    <w:p w:rsidR="00642A85" w:rsidRPr="00642A85" w:rsidRDefault="00642A85" w:rsidP="00642A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42A85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подготовленностью. </w:t>
      </w:r>
      <w:r w:rsidRPr="00642A85">
        <w:rPr>
          <w:rFonts w:ascii="Times New Roman" w:eastAsia="TimesNewRomanPSMT" w:hAnsi="Times New Roman" w:cs="Times New Roman"/>
          <w:sz w:val="28"/>
          <w:szCs w:val="28"/>
        </w:rPr>
        <w:t>Измерение длины и массы тела, показателей осанки и</w:t>
      </w:r>
    </w:p>
    <w:p w:rsidR="00642A85" w:rsidRPr="00642A85" w:rsidRDefault="00642A85" w:rsidP="00642A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42A85">
        <w:rPr>
          <w:rFonts w:ascii="Times New Roman" w:eastAsia="TimesNewRomanPSMT" w:hAnsi="Times New Roman" w:cs="Times New Roman"/>
          <w:sz w:val="28"/>
          <w:szCs w:val="28"/>
        </w:rPr>
        <w:t>физических качеств. Измерение частоты сердечных сокращений во время</w:t>
      </w:r>
    </w:p>
    <w:p w:rsidR="00642A85" w:rsidRPr="00642A85" w:rsidRDefault="00642A85" w:rsidP="00642A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42A85">
        <w:rPr>
          <w:rFonts w:ascii="Times New Roman" w:eastAsia="TimesNewRomanPSMT" w:hAnsi="Times New Roman" w:cs="Times New Roman"/>
          <w:sz w:val="28"/>
          <w:szCs w:val="28"/>
        </w:rPr>
        <w:t>выполнения физических упражнений.</w:t>
      </w:r>
    </w:p>
    <w:p w:rsidR="00642A85" w:rsidRPr="00642A85" w:rsidRDefault="00642A85" w:rsidP="00642A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42A85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Самостоятельные игры и развлечения. </w:t>
      </w:r>
      <w:r w:rsidRPr="00642A85">
        <w:rPr>
          <w:rFonts w:ascii="Times New Roman" w:eastAsia="TimesNewRomanPSMT" w:hAnsi="Times New Roman" w:cs="Times New Roman"/>
          <w:sz w:val="28"/>
          <w:szCs w:val="28"/>
        </w:rPr>
        <w:t>Организация и проведение</w:t>
      </w:r>
    </w:p>
    <w:p w:rsidR="00642A85" w:rsidRPr="00642A85" w:rsidRDefault="00642A85" w:rsidP="00642A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42A85">
        <w:rPr>
          <w:rFonts w:ascii="Times New Roman" w:eastAsia="TimesNewRomanPSMT" w:hAnsi="Times New Roman" w:cs="Times New Roman"/>
          <w:sz w:val="28"/>
          <w:szCs w:val="28"/>
        </w:rPr>
        <w:t>подвижных игр (на спортивных площадках и в спортивных залах).</w:t>
      </w:r>
    </w:p>
    <w:p w:rsidR="00642A85" w:rsidRPr="00642A85" w:rsidRDefault="00642A85" w:rsidP="00642A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642A85">
        <w:rPr>
          <w:rFonts w:ascii="Times New Roman" w:eastAsia="TimesNewRomanPSMT" w:hAnsi="Times New Roman" w:cs="Times New Roman"/>
          <w:b/>
          <w:bCs/>
          <w:sz w:val="28"/>
          <w:szCs w:val="28"/>
        </w:rPr>
        <w:t>Физическое совершенствование</w:t>
      </w:r>
    </w:p>
    <w:p w:rsidR="00642A85" w:rsidRPr="00642A85" w:rsidRDefault="00642A85" w:rsidP="00642A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42A85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Физкультурно-оздоровительная деятельность. </w:t>
      </w:r>
      <w:r w:rsidRPr="00642A85">
        <w:rPr>
          <w:rFonts w:ascii="Times New Roman" w:eastAsia="TimesNewRomanPSMT" w:hAnsi="Times New Roman" w:cs="Times New Roman"/>
          <w:sz w:val="28"/>
          <w:szCs w:val="28"/>
        </w:rPr>
        <w:t>Комплексы физических</w:t>
      </w:r>
    </w:p>
    <w:p w:rsidR="00642A85" w:rsidRPr="00642A85" w:rsidRDefault="00642A85" w:rsidP="00642A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42A85">
        <w:rPr>
          <w:rFonts w:ascii="Times New Roman" w:eastAsia="TimesNewRomanPSMT" w:hAnsi="Times New Roman" w:cs="Times New Roman"/>
          <w:sz w:val="28"/>
          <w:szCs w:val="28"/>
        </w:rPr>
        <w:t xml:space="preserve">упражнений для утренней зарядки, </w:t>
      </w:r>
      <w:proofErr w:type="spellStart"/>
      <w:r w:rsidRPr="00642A85">
        <w:rPr>
          <w:rFonts w:ascii="Times New Roman" w:eastAsia="TimesNewRomanPSMT" w:hAnsi="Times New Roman" w:cs="Times New Roman"/>
          <w:sz w:val="28"/>
          <w:szCs w:val="28"/>
        </w:rPr>
        <w:t>физкульт</w:t>
      </w:r>
      <w:proofErr w:type="spellEnd"/>
      <w:r w:rsidRPr="00642A85">
        <w:rPr>
          <w:rFonts w:ascii="Times New Roman" w:eastAsia="TimesNewRomanPSMT" w:hAnsi="Times New Roman" w:cs="Times New Roman"/>
          <w:sz w:val="28"/>
          <w:szCs w:val="28"/>
        </w:rPr>
        <w:t>-минуток, занятий по профилактике и</w:t>
      </w:r>
      <w:r w:rsidR="006D051C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42A85">
        <w:rPr>
          <w:rFonts w:ascii="Times New Roman" w:eastAsia="TimesNewRomanPSMT" w:hAnsi="Times New Roman" w:cs="Times New Roman"/>
          <w:sz w:val="28"/>
          <w:szCs w:val="28"/>
        </w:rPr>
        <w:t>коррекции нарушений осанки.</w:t>
      </w:r>
    </w:p>
    <w:p w:rsidR="00642A85" w:rsidRPr="00642A85" w:rsidRDefault="00642A85" w:rsidP="00642A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42A85">
        <w:rPr>
          <w:rFonts w:ascii="Times New Roman" w:eastAsia="TimesNewRomanPSMT" w:hAnsi="Times New Roman" w:cs="Times New Roman"/>
          <w:sz w:val="28"/>
          <w:szCs w:val="28"/>
        </w:rPr>
        <w:t>Комплексы упражнений на развитие физических качеств.</w:t>
      </w:r>
    </w:p>
    <w:p w:rsidR="00642A85" w:rsidRPr="00642A85" w:rsidRDefault="00642A85" w:rsidP="00642A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42A85">
        <w:rPr>
          <w:rFonts w:ascii="Times New Roman" w:eastAsia="TimesNewRomanPSMT" w:hAnsi="Times New Roman" w:cs="Times New Roman"/>
          <w:sz w:val="28"/>
          <w:szCs w:val="28"/>
        </w:rPr>
        <w:t>Комплексы дыхательных упражнений. Гимнастика для глаз.</w:t>
      </w:r>
    </w:p>
    <w:p w:rsidR="00642A85" w:rsidRPr="00642A85" w:rsidRDefault="00642A85" w:rsidP="00642A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642A85">
        <w:rPr>
          <w:rFonts w:ascii="Times New Roman" w:eastAsia="TimesNewRomanPSMT" w:hAnsi="Times New Roman" w:cs="Times New Roman"/>
          <w:b/>
          <w:bCs/>
          <w:sz w:val="28"/>
          <w:szCs w:val="28"/>
        </w:rPr>
        <w:t>Спортив</w:t>
      </w:r>
      <w:r w:rsidR="006D051C">
        <w:rPr>
          <w:rFonts w:ascii="Times New Roman" w:eastAsia="TimesNewRomanPSMT" w:hAnsi="Times New Roman" w:cs="Times New Roman"/>
          <w:b/>
          <w:bCs/>
          <w:sz w:val="28"/>
          <w:szCs w:val="28"/>
        </w:rPr>
        <w:t>но-оздоровительная деятельность</w:t>
      </w:r>
      <w:r w:rsidRPr="00642A85">
        <w:rPr>
          <w:rFonts w:ascii="Times New Roman" w:eastAsia="TimesNewRomanPSMT" w:hAnsi="Times New Roman" w:cs="Times New Roman"/>
          <w:b/>
          <w:bCs/>
          <w:sz w:val="28"/>
          <w:szCs w:val="28"/>
        </w:rPr>
        <w:t>.</w:t>
      </w:r>
    </w:p>
    <w:p w:rsidR="00642A85" w:rsidRPr="00642A85" w:rsidRDefault="00642A85" w:rsidP="00642A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42A85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Гимнастика с основами акробатики. </w:t>
      </w:r>
      <w:r w:rsidRPr="00642A85">
        <w:rPr>
          <w:rFonts w:ascii="Times New Roman" w:eastAsia="TimesNewRomanPSMT" w:hAnsi="Times New Roman" w:cs="Times New Roman"/>
          <w:sz w:val="28"/>
          <w:szCs w:val="28"/>
        </w:rPr>
        <w:t>Организующие команды и приёмы.</w:t>
      </w:r>
    </w:p>
    <w:p w:rsidR="00642A85" w:rsidRPr="00642A85" w:rsidRDefault="00642A85" w:rsidP="00642A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42A85">
        <w:rPr>
          <w:rFonts w:ascii="Times New Roman" w:eastAsia="TimesNewRomanPSMT" w:hAnsi="Times New Roman" w:cs="Times New Roman"/>
          <w:sz w:val="28"/>
          <w:szCs w:val="28"/>
        </w:rPr>
        <w:t>Строевые действия в шеренге и колонне; выполнение строевых команд.</w:t>
      </w:r>
    </w:p>
    <w:p w:rsidR="00642A85" w:rsidRPr="00642A85" w:rsidRDefault="00642A85" w:rsidP="00642A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42A85">
        <w:rPr>
          <w:rFonts w:ascii="Times New Roman" w:eastAsia="TimesNewRomanPSMT" w:hAnsi="Times New Roman" w:cs="Times New Roman"/>
          <w:sz w:val="28"/>
          <w:szCs w:val="28"/>
        </w:rPr>
        <w:lastRenderedPageBreak/>
        <w:t xml:space="preserve">Акробатические упражнения. Упоры; седы; </w:t>
      </w:r>
      <w:proofErr w:type="spellStart"/>
      <w:r w:rsidRPr="00642A85">
        <w:rPr>
          <w:rFonts w:ascii="Times New Roman" w:eastAsia="TimesNewRomanPSMT" w:hAnsi="Times New Roman" w:cs="Times New Roman"/>
          <w:sz w:val="28"/>
          <w:szCs w:val="28"/>
        </w:rPr>
        <w:t>упражненияв</w:t>
      </w:r>
      <w:proofErr w:type="spellEnd"/>
      <w:r w:rsidRPr="00642A85">
        <w:rPr>
          <w:rFonts w:ascii="Times New Roman" w:eastAsia="TimesNewRomanPSMT" w:hAnsi="Times New Roman" w:cs="Times New Roman"/>
          <w:sz w:val="28"/>
          <w:szCs w:val="28"/>
        </w:rPr>
        <w:t xml:space="preserve"> группировке;</w:t>
      </w:r>
    </w:p>
    <w:p w:rsidR="00642A85" w:rsidRPr="00642A85" w:rsidRDefault="00642A85" w:rsidP="00642A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42A85">
        <w:rPr>
          <w:rFonts w:ascii="Times New Roman" w:eastAsia="TimesNewRomanPSMT" w:hAnsi="Times New Roman" w:cs="Times New Roman"/>
          <w:sz w:val="28"/>
          <w:szCs w:val="28"/>
        </w:rPr>
        <w:t>перекаты; стойка на лопатках; кувырки вперёд и назад; гимнастический мост.</w:t>
      </w:r>
    </w:p>
    <w:p w:rsidR="00642A85" w:rsidRPr="00642A85" w:rsidRDefault="00642A85" w:rsidP="00642A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42A85">
        <w:rPr>
          <w:rFonts w:ascii="Times New Roman" w:eastAsia="TimesNewRomanPSMT" w:hAnsi="Times New Roman" w:cs="Times New Roman"/>
          <w:sz w:val="28"/>
          <w:szCs w:val="28"/>
        </w:rPr>
        <w:t>Акробатические комбинации. Например: 1) мост из положения лёжа на спине,</w:t>
      </w:r>
      <w:r w:rsidR="006D051C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42A85">
        <w:rPr>
          <w:rFonts w:ascii="Times New Roman" w:eastAsia="TimesNewRomanPSMT" w:hAnsi="Times New Roman" w:cs="Times New Roman"/>
          <w:sz w:val="28"/>
          <w:szCs w:val="28"/>
        </w:rPr>
        <w:t>опуститься в исходное положение, переворот в положение лёжа на животе, прыжок</w:t>
      </w:r>
      <w:r w:rsidR="006D051C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42A85">
        <w:rPr>
          <w:rFonts w:ascii="Times New Roman" w:eastAsia="TimesNewRomanPSMT" w:hAnsi="Times New Roman" w:cs="Times New Roman"/>
          <w:sz w:val="28"/>
          <w:szCs w:val="28"/>
        </w:rPr>
        <w:t xml:space="preserve">с опорой на руки в упор присев; 2) кувырок вперёд в упор присев, кувырок </w:t>
      </w:r>
      <w:proofErr w:type="spellStart"/>
      <w:r w:rsidRPr="00642A85">
        <w:rPr>
          <w:rFonts w:ascii="Times New Roman" w:eastAsia="TimesNewRomanPSMT" w:hAnsi="Times New Roman" w:cs="Times New Roman"/>
          <w:sz w:val="28"/>
          <w:szCs w:val="28"/>
        </w:rPr>
        <w:t>назадв</w:t>
      </w:r>
      <w:proofErr w:type="spellEnd"/>
      <w:r w:rsidRPr="00642A85">
        <w:rPr>
          <w:rFonts w:ascii="Times New Roman" w:eastAsia="TimesNewRomanPSMT" w:hAnsi="Times New Roman" w:cs="Times New Roman"/>
          <w:sz w:val="28"/>
          <w:szCs w:val="28"/>
        </w:rPr>
        <w:t xml:space="preserve"> упор присев, из упора присев кувырок назад до упора на коленях с опорой на</w:t>
      </w:r>
      <w:r w:rsidR="006D051C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42A85">
        <w:rPr>
          <w:rFonts w:ascii="Times New Roman" w:eastAsia="TimesNewRomanPSMT" w:hAnsi="Times New Roman" w:cs="Times New Roman"/>
          <w:sz w:val="28"/>
          <w:szCs w:val="28"/>
        </w:rPr>
        <w:t>руки, прыжком переход в упор присев, кувырок вперёд.</w:t>
      </w:r>
    </w:p>
    <w:p w:rsidR="00642A85" w:rsidRPr="00642A85" w:rsidRDefault="00642A85" w:rsidP="00642A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42A85">
        <w:rPr>
          <w:rFonts w:ascii="Times New Roman" w:eastAsia="TimesNewRomanPSMT" w:hAnsi="Times New Roman" w:cs="Times New Roman"/>
          <w:sz w:val="28"/>
          <w:szCs w:val="28"/>
        </w:rPr>
        <w:t xml:space="preserve">Упражнения на низкой гимнастической перекладине: висы, </w:t>
      </w:r>
      <w:proofErr w:type="spellStart"/>
      <w:r w:rsidRPr="00642A85">
        <w:rPr>
          <w:rFonts w:ascii="Times New Roman" w:eastAsia="TimesNewRomanPSMT" w:hAnsi="Times New Roman" w:cs="Times New Roman"/>
          <w:sz w:val="28"/>
          <w:szCs w:val="28"/>
        </w:rPr>
        <w:t>перемахи</w:t>
      </w:r>
      <w:proofErr w:type="spellEnd"/>
      <w:r w:rsidRPr="00642A85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642A85" w:rsidRPr="00642A85" w:rsidRDefault="00642A85" w:rsidP="00642A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42A85">
        <w:rPr>
          <w:rFonts w:ascii="Times New Roman" w:eastAsia="TimesNewRomanPSMT" w:hAnsi="Times New Roman" w:cs="Times New Roman"/>
          <w:sz w:val="28"/>
          <w:szCs w:val="28"/>
        </w:rPr>
        <w:t>Гимнастическая комбинация. Например, из виса стоя присев толчком двумя</w:t>
      </w:r>
    </w:p>
    <w:p w:rsidR="00642A85" w:rsidRPr="00642A85" w:rsidRDefault="00642A85" w:rsidP="00642A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42A85">
        <w:rPr>
          <w:rFonts w:ascii="Times New Roman" w:eastAsia="TimesNewRomanPSMT" w:hAnsi="Times New Roman" w:cs="Times New Roman"/>
          <w:sz w:val="28"/>
          <w:szCs w:val="28"/>
        </w:rPr>
        <w:t xml:space="preserve">ногами </w:t>
      </w:r>
      <w:proofErr w:type="spellStart"/>
      <w:r w:rsidRPr="00642A85">
        <w:rPr>
          <w:rFonts w:ascii="Times New Roman" w:eastAsia="TimesNewRomanPSMT" w:hAnsi="Times New Roman" w:cs="Times New Roman"/>
          <w:sz w:val="28"/>
          <w:szCs w:val="28"/>
        </w:rPr>
        <w:t>перемах</w:t>
      </w:r>
      <w:proofErr w:type="spellEnd"/>
      <w:r w:rsidRPr="00642A85">
        <w:rPr>
          <w:rFonts w:ascii="Times New Roman" w:eastAsia="TimesNewRomanPSMT" w:hAnsi="Times New Roman" w:cs="Times New Roman"/>
          <w:sz w:val="28"/>
          <w:szCs w:val="28"/>
        </w:rPr>
        <w:t>, согнув ноги, в вис сзади согнувшись, опускание назад в вис стоя</w:t>
      </w:r>
      <w:r w:rsidR="006D051C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42A85">
        <w:rPr>
          <w:rFonts w:ascii="Times New Roman" w:eastAsia="TimesNewRomanPSMT" w:hAnsi="Times New Roman" w:cs="Times New Roman"/>
          <w:sz w:val="28"/>
          <w:szCs w:val="28"/>
        </w:rPr>
        <w:t>и обратное движение через вис сзади согнувшись со сходом вперёд ноги.</w:t>
      </w:r>
    </w:p>
    <w:p w:rsidR="00642A85" w:rsidRPr="00642A85" w:rsidRDefault="00642A85" w:rsidP="00642A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42A85">
        <w:rPr>
          <w:rFonts w:ascii="Times New Roman" w:eastAsia="TimesNewRomanPSMT" w:hAnsi="Times New Roman" w:cs="Times New Roman"/>
          <w:sz w:val="28"/>
          <w:szCs w:val="28"/>
        </w:rPr>
        <w:t>Опорный прыжок: с разбега через гимнастического козла.</w:t>
      </w:r>
    </w:p>
    <w:p w:rsidR="00642A85" w:rsidRPr="00642A85" w:rsidRDefault="00642A85" w:rsidP="00642A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42A85">
        <w:rPr>
          <w:rFonts w:ascii="Times New Roman" w:eastAsia="TimesNewRomanPSMT" w:hAnsi="Times New Roman" w:cs="Times New Roman"/>
          <w:sz w:val="28"/>
          <w:szCs w:val="28"/>
        </w:rPr>
        <w:t>Гимнастические упражнения прикладного характера. Прыжки со скакалкой.</w:t>
      </w:r>
    </w:p>
    <w:p w:rsidR="00642A85" w:rsidRPr="00642A85" w:rsidRDefault="00642A85" w:rsidP="00642A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42A85">
        <w:rPr>
          <w:rFonts w:ascii="Times New Roman" w:eastAsia="TimesNewRomanPSMT" w:hAnsi="Times New Roman" w:cs="Times New Roman"/>
          <w:sz w:val="28"/>
          <w:szCs w:val="28"/>
        </w:rPr>
        <w:t>Передвижение по гимнастической стенке. Преодоление полосы препятствий с</w:t>
      </w:r>
      <w:r w:rsidR="006D051C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42A85">
        <w:rPr>
          <w:rFonts w:ascii="Times New Roman" w:eastAsia="TimesNewRomanPSMT" w:hAnsi="Times New Roman" w:cs="Times New Roman"/>
          <w:sz w:val="28"/>
          <w:szCs w:val="28"/>
        </w:rPr>
        <w:t xml:space="preserve">элементами лазанья и </w:t>
      </w:r>
      <w:proofErr w:type="spellStart"/>
      <w:r w:rsidRPr="00642A85">
        <w:rPr>
          <w:rFonts w:ascii="Times New Roman" w:eastAsia="TimesNewRomanPSMT" w:hAnsi="Times New Roman" w:cs="Times New Roman"/>
          <w:sz w:val="28"/>
          <w:szCs w:val="28"/>
        </w:rPr>
        <w:t>перелезания</w:t>
      </w:r>
      <w:proofErr w:type="spellEnd"/>
      <w:r w:rsidRPr="00642A85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proofErr w:type="spellStart"/>
      <w:r w:rsidRPr="00642A85">
        <w:rPr>
          <w:rFonts w:ascii="Times New Roman" w:eastAsia="TimesNewRomanPSMT" w:hAnsi="Times New Roman" w:cs="Times New Roman"/>
          <w:sz w:val="28"/>
          <w:szCs w:val="28"/>
        </w:rPr>
        <w:t>переползания</w:t>
      </w:r>
      <w:proofErr w:type="spellEnd"/>
      <w:r w:rsidRPr="00642A85">
        <w:rPr>
          <w:rFonts w:ascii="Times New Roman" w:eastAsia="TimesNewRomanPSMT" w:hAnsi="Times New Roman" w:cs="Times New Roman"/>
          <w:sz w:val="28"/>
          <w:szCs w:val="28"/>
        </w:rPr>
        <w:t>, передвижение по наклонной</w:t>
      </w:r>
      <w:r w:rsidR="006D051C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42A85">
        <w:rPr>
          <w:rFonts w:ascii="Times New Roman" w:eastAsia="TimesNewRomanPSMT" w:hAnsi="Times New Roman" w:cs="Times New Roman"/>
          <w:sz w:val="28"/>
          <w:szCs w:val="28"/>
        </w:rPr>
        <w:t>гимнастической скамейке.</w:t>
      </w:r>
    </w:p>
    <w:p w:rsidR="00642A85" w:rsidRPr="00642A85" w:rsidRDefault="00642A85" w:rsidP="00642A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42A85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Лёгкая атлетика. </w:t>
      </w:r>
      <w:r w:rsidRPr="00642A85">
        <w:rPr>
          <w:rFonts w:ascii="Times New Roman" w:eastAsia="TimesNewRomanPSMT" w:hAnsi="Times New Roman" w:cs="Times New Roman"/>
          <w:sz w:val="28"/>
          <w:szCs w:val="28"/>
        </w:rPr>
        <w:t>Беговые упражнения: с высоким подниманием бедра,</w:t>
      </w:r>
    </w:p>
    <w:p w:rsidR="00642A85" w:rsidRPr="00642A85" w:rsidRDefault="00642A85" w:rsidP="00642A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42A85">
        <w:rPr>
          <w:rFonts w:ascii="Times New Roman" w:eastAsia="TimesNewRomanPSMT" w:hAnsi="Times New Roman" w:cs="Times New Roman"/>
          <w:sz w:val="28"/>
          <w:szCs w:val="28"/>
        </w:rPr>
        <w:t>прыжками и с ускорением, с изменяющимся направлением движения, из разных</w:t>
      </w:r>
      <w:r w:rsidR="006D051C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42A85">
        <w:rPr>
          <w:rFonts w:ascii="Times New Roman" w:eastAsia="TimesNewRomanPSMT" w:hAnsi="Times New Roman" w:cs="Times New Roman"/>
          <w:sz w:val="28"/>
          <w:szCs w:val="28"/>
        </w:rPr>
        <w:t>исходных положений; челночный бег; высокий старт с последующим ускорением.</w:t>
      </w:r>
    </w:p>
    <w:p w:rsidR="00642A85" w:rsidRPr="00642A85" w:rsidRDefault="00642A85" w:rsidP="00642A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42A85">
        <w:rPr>
          <w:rFonts w:ascii="Times New Roman" w:eastAsia="TimesNewRomanPSMT" w:hAnsi="Times New Roman" w:cs="Times New Roman"/>
          <w:sz w:val="28"/>
          <w:szCs w:val="28"/>
        </w:rPr>
        <w:t>Прыжковые упражнения: на одной ноге и двух ногах на месте и с</w:t>
      </w:r>
      <w:r w:rsidR="006D051C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42A85">
        <w:rPr>
          <w:rFonts w:ascii="Times New Roman" w:eastAsia="TimesNewRomanPSMT" w:hAnsi="Times New Roman" w:cs="Times New Roman"/>
          <w:sz w:val="28"/>
          <w:szCs w:val="28"/>
        </w:rPr>
        <w:t>продвижением; в длину и высоту; спрыгивание и запрыгивание.</w:t>
      </w:r>
    </w:p>
    <w:p w:rsidR="00642A85" w:rsidRPr="00642A85" w:rsidRDefault="00642A85" w:rsidP="00642A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42A85">
        <w:rPr>
          <w:rFonts w:ascii="Times New Roman" w:eastAsia="TimesNewRomanPSMT" w:hAnsi="Times New Roman" w:cs="Times New Roman"/>
          <w:sz w:val="28"/>
          <w:szCs w:val="28"/>
        </w:rPr>
        <w:t>Броски: большого мяча (1 кг) на дальность разными способами.</w:t>
      </w:r>
    </w:p>
    <w:p w:rsidR="00642A85" w:rsidRPr="00642A85" w:rsidRDefault="00642A85" w:rsidP="00642A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42A85">
        <w:rPr>
          <w:rFonts w:ascii="Times New Roman" w:eastAsia="TimesNewRomanPSMT" w:hAnsi="Times New Roman" w:cs="Times New Roman"/>
          <w:sz w:val="28"/>
          <w:szCs w:val="28"/>
        </w:rPr>
        <w:t>Метание: малого мяча в вертикальную цель и на дальность.</w:t>
      </w:r>
    </w:p>
    <w:p w:rsidR="00642A85" w:rsidRPr="00642A85" w:rsidRDefault="00642A85" w:rsidP="00642A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42A85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Подвижные и спортивные игры. </w:t>
      </w:r>
      <w:r w:rsidRPr="00642A85">
        <w:rPr>
          <w:rFonts w:ascii="Times New Roman" w:eastAsia="TimesNewRomanPSMT" w:hAnsi="Times New Roman" w:cs="Times New Roman"/>
          <w:sz w:val="28"/>
          <w:szCs w:val="28"/>
        </w:rPr>
        <w:t>На материале гимнастики с основами</w:t>
      </w:r>
    </w:p>
    <w:p w:rsidR="00642A85" w:rsidRPr="00642A85" w:rsidRDefault="00642A85" w:rsidP="00642A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42A85">
        <w:rPr>
          <w:rFonts w:ascii="Times New Roman" w:eastAsia="TimesNewRomanPSMT" w:hAnsi="Times New Roman" w:cs="Times New Roman"/>
          <w:sz w:val="28"/>
          <w:szCs w:val="28"/>
        </w:rPr>
        <w:t>акробатики: игровые задания с использованием строевых упражнений,</w:t>
      </w:r>
    </w:p>
    <w:p w:rsidR="00642A85" w:rsidRPr="00642A85" w:rsidRDefault="00642A85" w:rsidP="00642A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42A85">
        <w:rPr>
          <w:rFonts w:ascii="Times New Roman" w:eastAsia="TimesNewRomanPSMT" w:hAnsi="Times New Roman" w:cs="Times New Roman"/>
          <w:sz w:val="28"/>
          <w:szCs w:val="28"/>
        </w:rPr>
        <w:t>упражнений на внимание, силу, ловкость и координацию.</w:t>
      </w:r>
    </w:p>
    <w:p w:rsidR="00642A85" w:rsidRPr="00642A85" w:rsidRDefault="00642A85" w:rsidP="00642A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42A85">
        <w:rPr>
          <w:rFonts w:ascii="Times New Roman" w:eastAsia="TimesNewRomanPSMT" w:hAnsi="Times New Roman" w:cs="Times New Roman"/>
          <w:sz w:val="28"/>
          <w:szCs w:val="28"/>
        </w:rPr>
        <w:t>На материале лёгкой атлетики: прыжки, бег, метания и броски; упражнения на</w:t>
      </w:r>
      <w:r w:rsidR="006D051C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42A85">
        <w:rPr>
          <w:rFonts w:ascii="Times New Roman" w:eastAsia="TimesNewRomanPSMT" w:hAnsi="Times New Roman" w:cs="Times New Roman"/>
          <w:sz w:val="28"/>
          <w:szCs w:val="28"/>
        </w:rPr>
        <w:t>координацию, выносливость и быстроту.</w:t>
      </w:r>
    </w:p>
    <w:p w:rsidR="00642A85" w:rsidRPr="00642A85" w:rsidRDefault="00642A85" w:rsidP="00642A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42A85">
        <w:rPr>
          <w:rFonts w:ascii="Times New Roman" w:eastAsia="TimesNewRomanPSMT" w:hAnsi="Times New Roman" w:cs="Times New Roman"/>
          <w:sz w:val="28"/>
          <w:szCs w:val="28"/>
        </w:rPr>
        <w:t>На материале лыжной подготовки: эстафеты в передвижении на лыжах,</w:t>
      </w:r>
    </w:p>
    <w:p w:rsidR="00642A85" w:rsidRPr="00642A85" w:rsidRDefault="00642A85" w:rsidP="00642A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42A85">
        <w:rPr>
          <w:rFonts w:ascii="Times New Roman" w:eastAsia="TimesNewRomanPSMT" w:hAnsi="Times New Roman" w:cs="Times New Roman"/>
          <w:sz w:val="28"/>
          <w:szCs w:val="28"/>
        </w:rPr>
        <w:t>упражнения на выносливость и координацию.</w:t>
      </w:r>
    </w:p>
    <w:p w:rsidR="00642A85" w:rsidRPr="00642A85" w:rsidRDefault="00642A85" w:rsidP="00642A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42A85">
        <w:rPr>
          <w:rFonts w:ascii="Times New Roman" w:eastAsia="TimesNewRomanPSMT" w:hAnsi="Times New Roman" w:cs="Times New Roman"/>
          <w:sz w:val="28"/>
          <w:szCs w:val="28"/>
        </w:rPr>
        <w:t>На материале спортивных игр:</w:t>
      </w:r>
    </w:p>
    <w:p w:rsidR="00642A85" w:rsidRPr="00642A85" w:rsidRDefault="00642A85" w:rsidP="00642A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42A85">
        <w:rPr>
          <w:rFonts w:ascii="Times New Roman" w:eastAsia="TimesNewRomanPSMT" w:hAnsi="Times New Roman" w:cs="Times New Roman"/>
          <w:sz w:val="28"/>
          <w:szCs w:val="28"/>
        </w:rPr>
        <w:t>Футбол: удар по неподвижному и катящемуся мячу; остановка мяча; ведение</w:t>
      </w:r>
    </w:p>
    <w:p w:rsidR="00642A85" w:rsidRPr="00642A85" w:rsidRDefault="00642A85" w:rsidP="00642A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42A85">
        <w:rPr>
          <w:rFonts w:ascii="Times New Roman" w:eastAsia="TimesNewRomanPSMT" w:hAnsi="Times New Roman" w:cs="Times New Roman"/>
          <w:sz w:val="28"/>
          <w:szCs w:val="28"/>
        </w:rPr>
        <w:t>мяча; подвижные игры на материале футбола.</w:t>
      </w:r>
    </w:p>
    <w:p w:rsidR="00642A85" w:rsidRPr="00642A85" w:rsidRDefault="00642A85" w:rsidP="00642A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42A85">
        <w:rPr>
          <w:rFonts w:ascii="Times New Roman" w:eastAsia="TimesNewRomanPSMT" w:hAnsi="Times New Roman" w:cs="Times New Roman"/>
          <w:sz w:val="28"/>
          <w:szCs w:val="28"/>
        </w:rPr>
        <w:t>Баскетбол: специальные передвижения без мяча; ведение мяча; броски мяча в</w:t>
      </w:r>
    </w:p>
    <w:p w:rsidR="00642A85" w:rsidRPr="00642A85" w:rsidRDefault="00642A85" w:rsidP="00642A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42A85">
        <w:rPr>
          <w:rFonts w:ascii="Times New Roman" w:eastAsia="TimesNewRomanPSMT" w:hAnsi="Times New Roman" w:cs="Times New Roman"/>
          <w:sz w:val="28"/>
          <w:szCs w:val="28"/>
        </w:rPr>
        <w:t>корзину; подвижные игры на материале баскетбола.</w:t>
      </w:r>
    </w:p>
    <w:p w:rsidR="00642A85" w:rsidRPr="00642A85" w:rsidRDefault="00642A85" w:rsidP="00642A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42A85">
        <w:rPr>
          <w:rFonts w:ascii="Times New Roman" w:eastAsia="TimesNewRomanPSMT" w:hAnsi="Times New Roman" w:cs="Times New Roman"/>
          <w:sz w:val="28"/>
          <w:szCs w:val="28"/>
        </w:rPr>
        <w:t>Волейбол: подбрасывание мяча; подача мяча; приём и передача мяча;</w:t>
      </w:r>
    </w:p>
    <w:p w:rsidR="00642A85" w:rsidRPr="00642A85" w:rsidRDefault="00642A85" w:rsidP="00642A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42A85">
        <w:rPr>
          <w:rFonts w:ascii="Times New Roman" w:eastAsia="TimesNewRomanPSMT" w:hAnsi="Times New Roman" w:cs="Times New Roman"/>
          <w:sz w:val="28"/>
          <w:szCs w:val="28"/>
        </w:rPr>
        <w:t>подвижные игры на материале волейбола. Подвижные игры разных народов.</w:t>
      </w:r>
    </w:p>
    <w:p w:rsidR="00642A85" w:rsidRPr="00642A85" w:rsidRDefault="00642A85" w:rsidP="00642A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642A85">
        <w:rPr>
          <w:rFonts w:ascii="Times New Roman" w:eastAsia="TimesNewRomanPSMT" w:hAnsi="Times New Roman" w:cs="Times New Roman"/>
          <w:b/>
          <w:bCs/>
          <w:sz w:val="28"/>
          <w:szCs w:val="28"/>
        </w:rPr>
        <w:t>Общеразвивающие упражнения</w:t>
      </w:r>
    </w:p>
    <w:p w:rsidR="00642A85" w:rsidRPr="00642A85" w:rsidRDefault="00642A85" w:rsidP="00642A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642A85">
        <w:rPr>
          <w:rFonts w:ascii="Times New Roman" w:eastAsia="TimesNewRomanPSMT" w:hAnsi="Times New Roman" w:cs="Times New Roman"/>
          <w:b/>
          <w:bCs/>
          <w:sz w:val="28"/>
          <w:szCs w:val="28"/>
        </w:rPr>
        <w:t>На материале гимнастики с основами акробатики</w:t>
      </w:r>
    </w:p>
    <w:p w:rsidR="00642A85" w:rsidRPr="00642A85" w:rsidRDefault="00642A85" w:rsidP="00642A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42A85">
        <w:rPr>
          <w:rFonts w:ascii="Times New Roman" w:eastAsia="TimesNewRomanPSMT" w:hAnsi="Times New Roman" w:cs="Times New Roman"/>
          <w:sz w:val="28"/>
          <w:szCs w:val="28"/>
        </w:rPr>
        <w:t xml:space="preserve">Развитие гибкости: широкие стойки на ногах; </w:t>
      </w:r>
      <w:proofErr w:type="spellStart"/>
      <w:r w:rsidRPr="00642A85">
        <w:rPr>
          <w:rFonts w:ascii="Times New Roman" w:eastAsia="TimesNewRomanPSMT" w:hAnsi="Times New Roman" w:cs="Times New Roman"/>
          <w:sz w:val="28"/>
          <w:szCs w:val="28"/>
        </w:rPr>
        <w:t>ходьбас</w:t>
      </w:r>
      <w:proofErr w:type="spellEnd"/>
      <w:r w:rsidRPr="00642A85">
        <w:rPr>
          <w:rFonts w:ascii="Times New Roman" w:eastAsia="TimesNewRomanPSMT" w:hAnsi="Times New Roman" w:cs="Times New Roman"/>
          <w:sz w:val="28"/>
          <w:szCs w:val="28"/>
        </w:rPr>
        <w:t xml:space="preserve"> включением широкого</w:t>
      </w:r>
    </w:p>
    <w:p w:rsidR="00642A85" w:rsidRPr="00642A85" w:rsidRDefault="00642A85" w:rsidP="00642A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42A85">
        <w:rPr>
          <w:rFonts w:ascii="Times New Roman" w:eastAsia="TimesNewRomanPSMT" w:hAnsi="Times New Roman" w:cs="Times New Roman"/>
          <w:sz w:val="28"/>
          <w:szCs w:val="28"/>
        </w:rPr>
        <w:t>шага, глубоких выпадов, в приседе, со взмахом ногами; наклоны вперёд, назад, в</w:t>
      </w:r>
      <w:r w:rsidR="006D051C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42A85">
        <w:rPr>
          <w:rFonts w:ascii="Times New Roman" w:eastAsia="TimesNewRomanPSMT" w:hAnsi="Times New Roman" w:cs="Times New Roman"/>
          <w:sz w:val="28"/>
          <w:szCs w:val="28"/>
        </w:rPr>
        <w:t xml:space="preserve">сторону в стойках на ногах, в </w:t>
      </w:r>
      <w:proofErr w:type="spellStart"/>
      <w:r w:rsidRPr="00642A85">
        <w:rPr>
          <w:rFonts w:ascii="Times New Roman" w:eastAsia="TimesNewRomanPSMT" w:hAnsi="Times New Roman" w:cs="Times New Roman"/>
          <w:sz w:val="28"/>
          <w:szCs w:val="28"/>
        </w:rPr>
        <w:t>седах</w:t>
      </w:r>
      <w:proofErr w:type="spellEnd"/>
      <w:r w:rsidRPr="00642A85">
        <w:rPr>
          <w:rFonts w:ascii="Times New Roman" w:eastAsia="TimesNewRomanPSMT" w:hAnsi="Times New Roman" w:cs="Times New Roman"/>
          <w:sz w:val="28"/>
          <w:szCs w:val="28"/>
        </w:rPr>
        <w:t xml:space="preserve">; выпады и </w:t>
      </w:r>
      <w:proofErr w:type="spellStart"/>
      <w:r w:rsidRPr="00642A85">
        <w:rPr>
          <w:rFonts w:ascii="Times New Roman" w:eastAsia="TimesNewRomanPSMT" w:hAnsi="Times New Roman" w:cs="Times New Roman"/>
          <w:sz w:val="28"/>
          <w:szCs w:val="28"/>
        </w:rPr>
        <w:t>полушпагаты</w:t>
      </w:r>
      <w:proofErr w:type="spellEnd"/>
      <w:r w:rsidRPr="00642A85">
        <w:rPr>
          <w:rFonts w:ascii="Times New Roman" w:eastAsia="TimesNewRomanPSMT" w:hAnsi="Times New Roman" w:cs="Times New Roman"/>
          <w:sz w:val="28"/>
          <w:szCs w:val="28"/>
        </w:rPr>
        <w:t xml:space="preserve"> на месте; «</w:t>
      </w:r>
      <w:proofErr w:type="spellStart"/>
      <w:r w:rsidRPr="00642A85">
        <w:rPr>
          <w:rFonts w:ascii="Times New Roman" w:eastAsia="TimesNewRomanPSMT" w:hAnsi="Times New Roman" w:cs="Times New Roman"/>
          <w:sz w:val="28"/>
          <w:szCs w:val="28"/>
        </w:rPr>
        <w:t>выкруты</w:t>
      </w:r>
      <w:proofErr w:type="spellEnd"/>
      <w:r w:rsidRPr="00642A85">
        <w:rPr>
          <w:rFonts w:ascii="Times New Roman" w:eastAsia="TimesNewRomanPSMT" w:hAnsi="Times New Roman" w:cs="Times New Roman"/>
          <w:sz w:val="28"/>
          <w:szCs w:val="28"/>
        </w:rPr>
        <w:t>» с</w:t>
      </w:r>
      <w:r w:rsidR="006D051C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42A85">
        <w:rPr>
          <w:rFonts w:ascii="Times New Roman" w:eastAsia="TimesNewRomanPSMT" w:hAnsi="Times New Roman" w:cs="Times New Roman"/>
          <w:sz w:val="28"/>
          <w:szCs w:val="28"/>
        </w:rPr>
        <w:lastRenderedPageBreak/>
        <w:t>гимнастической палкой, скакалкой; высокие взмахи поочерёдно и попеременно</w:t>
      </w:r>
      <w:r w:rsidR="006D051C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42A85">
        <w:rPr>
          <w:rFonts w:ascii="Times New Roman" w:eastAsia="TimesNewRomanPSMT" w:hAnsi="Times New Roman" w:cs="Times New Roman"/>
          <w:sz w:val="28"/>
          <w:szCs w:val="28"/>
        </w:rPr>
        <w:t>правой и левой ногой, стоя у гимнастической стенки и при передвижениях;</w:t>
      </w:r>
    </w:p>
    <w:p w:rsidR="00642A85" w:rsidRPr="00642A85" w:rsidRDefault="00642A85" w:rsidP="00642A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42A85">
        <w:rPr>
          <w:rFonts w:ascii="Times New Roman" w:eastAsia="TimesNewRomanPSMT" w:hAnsi="Times New Roman" w:cs="Times New Roman"/>
          <w:sz w:val="28"/>
          <w:szCs w:val="28"/>
        </w:rPr>
        <w:t>комплексы упражнений, включающие в себя максимальное сгибание и</w:t>
      </w:r>
    </w:p>
    <w:p w:rsidR="00642A85" w:rsidRPr="00642A85" w:rsidRDefault="00642A85" w:rsidP="00642A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r w:rsidRPr="00642A85">
        <w:rPr>
          <w:rFonts w:ascii="Times New Roman" w:eastAsia="TimesNewRomanPSMT" w:hAnsi="Times New Roman" w:cs="Times New Roman"/>
          <w:sz w:val="28"/>
          <w:szCs w:val="28"/>
        </w:rPr>
        <w:t>прогибание</w:t>
      </w:r>
      <w:proofErr w:type="spellEnd"/>
      <w:r w:rsidRPr="00642A85">
        <w:rPr>
          <w:rFonts w:ascii="Times New Roman" w:eastAsia="TimesNewRomanPSMT" w:hAnsi="Times New Roman" w:cs="Times New Roman"/>
          <w:sz w:val="28"/>
          <w:szCs w:val="28"/>
        </w:rPr>
        <w:t xml:space="preserve"> туловища (в стойках и </w:t>
      </w:r>
      <w:proofErr w:type="spellStart"/>
      <w:r w:rsidRPr="00642A85">
        <w:rPr>
          <w:rFonts w:ascii="Times New Roman" w:eastAsia="TimesNewRomanPSMT" w:hAnsi="Times New Roman" w:cs="Times New Roman"/>
          <w:sz w:val="28"/>
          <w:szCs w:val="28"/>
        </w:rPr>
        <w:t>седах</w:t>
      </w:r>
      <w:proofErr w:type="spellEnd"/>
      <w:r w:rsidRPr="00642A85">
        <w:rPr>
          <w:rFonts w:ascii="Times New Roman" w:eastAsia="TimesNewRomanPSMT" w:hAnsi="Times New Roman" w:cs="Times New Roman"/>
          <w:sz w:val="28"/>
          <w:szCs w:val="28"/>
        </w:rPr>
        <w:t>); индивидуальные комплексы по</w:t>
      </w:r>
    </w:p>
    <w:p w:rsidR="00642A85" w:rsidRPr="00642A85" w:rsidRDefault="00642A85" w:rsidP="00642A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42A85">
        <w:rPr>
          <w:rFonts w:ascii="Times New Roman" w:eastAsia="TimesNewRomanPSMT" w:hAnsi="Times New Roman" w:cs="Times New Roman"/>
          <w:sz w:val="28"/>
          <w:szCs w:val="28"/>
        </w:rPr>
        <w:t>развитию гибкости.</w:t>
      </w:r>
    </w:p>
    <w:p w:rsidR="00642A85" w:rsidRPr="00642A85" w:rsidRDefault="00642A85" w:rsidP="00642A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42A85">
        <w:rPr>
          <w:rFonts w:ascii="Times New Roman" w:eastAsia="TimesNewRomanPSMT" w:hAnsi="Times New Roman" w:cs="Times New Roman"/>
          <w:sz w:val="28"/>
          <w:szCs w:val="28"/>
        </w:rPr>
        <w:t>Развитие координации: произвольное преодоление простых препятствий;</w:t>
      </w:r>
    </w:p>
    <w:p w:rsidR="00642A85" w:rsidRPr="00642A85" w:rsidRDefault="00642A85" w:rsidP="00642A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42A85">
        <w:rPr>
          <w:rFonts w:ascii="Times New Roman" w:eastAsia="TimesNewRomanPSMT" w:hAnsi="Times New Roman" w:cs="Times New Roman"/>
          <w:sz w:val="28"/>
          <w:szCs w:val="28"/>
        </w:rPr>
        <w:t>передвижение с резко изменяющимся направлением и остановками в заданной</w:t>
      </w:r>
      <w:r w:rsidR="006D051C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42A85">
        <w:rPr>
          <w:rFonts w:ascii="Times New Roman" w:eastAsia="TimesNewRomanPSMT" w:hAnsi="Times New Roman" w:cs="Times New Roman"/>
          <w:sz w:val="28"/>
          <w:szCs w:val="28"/>
        </w:rPr>
        <w:t>позе; ходьба по гимнастической скамейке, низкому гимнастическому бревну с</w:t>
      </w:r>
      <w:r w:rsidR="006D051C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42A85">
        <w:rPr>
          <w:rFonts w:ascii="Times New Roman" w:eastAsia="TimesNewRomanPSMT" w:hAnsi="Times New Roman" w:cs="Times New Roman"/>
          <w:sz w:val="28"/>
          <w:szCs w:val="28"/>
        </w:rPr>
        <w:t>меняющимся темпом и длиной шага, поворотами и приседаниями;</w:t>
      </w:r>
      <w:r w:rsidR="006D051C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42A85">
        <w:rPr>
          <w:rFonts w:ascii="Times New Roman" w:eastAsia="TimesNewRomanPSMT" w:hAnsi="Times New Roman" w:cs="Times New Roman"/>
          <w:sz w:val="28"/>
          <w:szCs w:val="28"/>
        </w:rPr>
        <w:t>воспроизведение заданной игровой позы; игры на переключение внимания, на</w:t>
      </w:r>
      <w:r w:rsidR="006D051C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42A85">
        <w:rPr>
          <w:rFonts w:ascii="Times New Roman" w:eastAsia="TimesNewRomanPSMT" w:hAnsi="Times New Roman" w:cs="Times New Roman"/>
          <w:sz w:val="28"/>
          <w:szCs w:val="28"/>
        </w:rPr>
        <w:t>расслабление мышц рук, ног, туловища (в положениях стоя и лёжа, сидя);</w:t>
      </w:r>
      <w:r w:rsidR="006D051C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42A85">
        <w:rPr>
          <w:rFonts w:ascii="Times New Roman" w:eastAsia="TimesNewRomanPSMT" w:hAnsi="Times New Roman" w:cs="Times New Roman"/>
          <w:sz w:val="28"/>
          <w:szCs w:val="28"/>
        </w:rPr>
        <w:t>жонглирование малыми предметами; преодоление полос препятствий,</w:t>
      </w:r>
      <w:r w:rsidR="006D051C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42A85">
        <w:rPr>
          <w:rFonts w:ascii="Times New Roman" w:eastAsia="TimesNewRomanPSMT" w:hAnsi="Times New Roman" w:cs="Times New Roman"/>
          <w:sz w:val="28"/>
          <w:szCs w:val="28"/>
        </w:rPr>
        <w:t xml:space="preserve">включающее в себя висы, упоры, простые прыжки, </w:t>
      </w:r>
      <w:proofErr w:type="spellStart"/>
      <w:r w:rsidRPr="00642A85">
        <w:rPr>
          <w:rFonts w:ascii="Times New Roman" w:eastAsia="TimesNewRomanPSMT" w:hAnsi="Times New Roman" w:cs="Times New Roman"/>
          <w:sz w:val="28"/>
          <w:szCs w:val="28"/>
        </w:rPr>
        <w:t>перелезание</w:t>
      </w:r>
      <w:proofErr w:type="spellEnd"/>
      <w:r w:rsidRPr="00642A85">
        <w:rPr>
          <w:rFonts w:ascii="Times New Roman" w:eastAsia="TimesNewRomanPSMT" w:hAnsi="Times New Roman" w:cs="Times New Roman"/>
          <w:sz w:val="28"/>
          <w:szCs w:val="28"/>
        </w:rPr>
        <w:t xml:space="preserve"> через горку матов;</w:t>
      </w:r>
    </w:p>
    <w:p w:rsidR="00642A85" w:rsidRPr="00642A85" w:rsidRDefault="00642A85" w:rsidP="00642A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42A85">
        <w:rPr>
          <w:rFonts w:ascii="Times New Roman" w:eastAsia="TimesNewRomanPSMT" w:hAnsi="Times New Roman" w:cs="Times New Roman"/>
          <w:sz w:val="28"/>
          <w:szCs w:val="28"/>
        </w:rPr>
        <w:t xml:space="preserve">комплексы упражнений на </w:t>
      </w:r>
      <w:proofErr w:type="spellStart"/>
      <w:r w:rsidRPr="00642A85">
        <w:rPr>
          <w:rFonts w:ascii="Times New Roman" w:eastAsia="TimesNewRomanPSMT" w:hAnsi="Times New Roman" w:cs="Times New Roman"/>
          <w:sz w:val="28"/>
          <w:szCs w:val="28"/>
        </w:rPr>
        <w:t>координациюс</w:t>
      </w:r>
      <w:proofErr w:type="spellEnd"/>
      <w:r w:rsidRPr="00642A85">
        <w:rPr>
          <w:rFonts w:ascii="Times New Roman" w:eastAsia="TimesNewRomanPSMT" w:hAnsi="Times New Roman" w:cs="Times New Roman"/>
          <w:sz w:val="28"/>
          <w:szCs w:val="28"/>
        </w:rPr>
        <w:t xml:space="preserve"> асимметрическими и</w:t>
      </w:r>
    </w:p>
    <w:p w:rsidR="00642A85" w:rsidRPr="00642A85" w:rsidRDefault="00642A85" w:rsidP="00642A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42A85">
        <w:rPr>
          <w:rFonts w:ascii="Times New Roman" w:eastAsia="TimesNewRomanPSMT" w:hAnsi="Times New Roman" w:cs="Times New Roman"/>
          <w:sz w:val="28"/>
          <w:szCs w:val="28"/>
        </w:rPr>
        <w:t>последовательными движениями руками и ногами; равновесие типа «ласточка» на</w:t>
      </w:r>
      <w:r w:rsidR="006D051C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42A85">
        <w:rPr>
          <w:rFonts w:ascii="Times New Roman" w:eastAsia="TimesNewRomanPSMT" w:hAnsi="Times New Roman" w:cs="Times New Roman"/>
          <w:sz w:val="28"/>
          <w:szCs w:val="28"/>
        </w:rPr>
        <w:t xml:space="preserve">широкой опоре с фиксацией равновесия; упражнения на переключение внимания </w:t>
      </w:r>
      <w:proofErr w:type="spellStart"/>
      <w:r w:rsidRPr="00642A85">
        <w:rPr>
          <w:rFonts w:ascii="Times New Roman" w:eastAsia="TimesNewRomanPSMT" w:hAnsi="Times New Roman" w:cs="Times New Roman"/>
          <w:sz w:val="28"/>
          <w:szCs w:val="28"/>
        </w:rPr>
        <w:t>иконтроля</w:t>
      </w:r>
      <w:proofErr w:type="spellEnd"/>
      <w:r w:rsidRPr="00642A8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6D051C">
        <w:rPr>
          <w:rFonts w:ascii="Times New Roman" w:eastAsia="TimesNewRomanPSMT" w:hAnsi="Times New Roman" w:cs="Times New Roman"/>
          <w:sz w:val="28"/>
          <w:szCs w:val="28"/>
        </w:rPr>
        <w:t xml:space="preserve">с одних звеньев тела на другие; </w:t>
      </w:r>
      <w:r w:rsidRPr="00642A85">
        <w:rPr>
          <w:rFonts w:ascii="Times New Roman" w:eastAsia="TimesNewRomanPSMT" w:hAnsi="Times New Roman" w:cs="Times New Roman"/>
          <w:sz w:val="28"/>
          <w:szCs w:val="28"/>
        </w:rPr>
        <w:t>упражнения на расслабление отдельных</w:t>
      </w:r>
      <w:r w:rsidR="006D051C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42A85">
        <w:rPr>
          <w:rFonts w:ascii="Times New Roman" w:eastAsia="TimesNewRomanPSMT" w:hAnsi="Times New Roman" w:cs="Times New Roman"/>
          <w:sz w:val="28"/>
          <w:szCs w:val="28"/>
        </w:rPr>
        <w:t>мышечных групп; передвижение шагом, бегом, прыжками в разных направлениях</w:t>
      </w:r>
      <w:r w:rsidR="006D051C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42A85">
        <w:rPr>
          <w:rFonts w:ascii="Times New Roman" w:eastAsia="TimesNewRomanPSMT" w:hAnsi="Times New Roman" w:cs="Times New Roman"/>
          <w:sz w:val="28"/>
          <w:szCs w:val="28"/>
        </w:rPr>
        <w:t>по намеченным ориентирам и по сигналу.</w:t>
      </w:r>
    </w:p>
    <w:p w:rsidR="00642A85" w:rsidRPr="00642A85" w:rsidRDefault="00642A85" w:rsidP="00642A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42A85">
        <w:rPr>
          <w:rFonts w:ascii="Times New Roman" w:eastAsia="TimesNewRomanPSMT" w:hAnsi="Times New Roman" w:cs="Times New Roman"/>
          <w:sz w:val="28"/>
          <w:szCs w:val="28"/>
        </w:rPr>
        <w:t>Формирование осанки: ходьба на носках, с предметами на голове, с заданной</w:t>
      </w:r>
    </w:p>
    <w:p w:rsidR="00642A85" w:rsidRPr="00642A85" w:rsidRDefault="00642A85" w:rsidP="00642A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42A85">
        <w:rPr>
          <w:rFonts w:ascii="Times New Roman" w:eastAsia="TimesNewRomanPSMT" w:hAnsi="Times New Roman" w:cs="Times New Roman"/>
          <w:sz w:val="28"/>
          <w:szCs w:val="28"/>
        </w:rPr>
        <w:t>осанкой; виды стилизованной ходьбы под музыку; комплексы корригирующих</w:t>
      </w:r>
      <w:r w:rsidR="006D051C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42A85">
        <w:rPr>
          <w:rFonts w:ascii="Times New Roman" w:eastAsia="TimesNewRomanPSMT" w:hAnsi="Times New Roman" w:cs="Times New Roman"/>
          <w:sz w:val="28"/>
          <w:szCs w:val="28"/>
        </w:rPr>
        <w:t>упражнений на контроль ощущений (в постановке головы, плеч, позвоночного</w:t>
      </w:r>
      <w:r w:rsidR="006D051C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42A85">
        <w:rPr>
          <w:rFonts w:ascii="Times New Roman" w:eastAsia="TimesNewRomanPSMT" w:hAnsi="Times New Roman" w:cs="Times New Roman"/>
          <w:sz w:val="28"/>
          <w:szCs w:val="28"/>
        </w:rPr>
        <w:t>столба), на контроль осанки в движении, положений тела и его звеньев стоя, сидя,</w:t>
      </w:r>
      <w:r w:rsidR="006D051C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42A85">
        <w:rPr>
          <w:rFonts w:ascii="Times New Roman" w:eastAsia="TimesNewRomanPSMT" w:hAnsi="Times New Roman" w:cs="Times New Roman"/>
          <w:sz w:val="28"/>
          <w:szCs w:val="28"/>
        </w:rPr>
        <w:t>лёжа; комплексы упражнений для укрепления мышечного корсета.</w:t>
      </w:r>
    </w:p>
    <w:p w:rsidR="00642A85" w:rsidRPr="00642A85" w:rsidRDefault="00642A85" w:rsidP="00642A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42A85">
        <w:rPr>
          <w:rFonts w:ascii="Times New Roman" w:eastAsia="TimesNewRomanPSMT" w:hAnsi="Times New Roman" w:cs="Times New Roman"/>
          <w:sz w:val="28"/>
          <w:szCs w:val="28"/>
        </w:rPr>
        <w:t>Развитие силовых способностей: динамические упражнения с переменой опоры</w:t>
      </w:r>
      <w:r w:rsidR="006D051C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42A85">
        <w:rPr>
          <w:rFonts w:ascii="Times New Roman" w:eastAsia="TimesNewRomanPSMT" w:hAnsi="Times New Roman" w:cs="Times New Roman"/>
          <w:sz w:val="28"/>
          <w:szCs w:val="28"/>
        </w:rPr>
        <w:t>на руки и ноги, на локальное развитие мышц туловища с использованием веса тела</w:t>
      </w:r>
      <w:r w:rsidR="006D051C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42A85">
        <w:rPr>
          <w:rFonts w:ascii="Times New Roman" w:eastAsia="TimesNewRomanPSMT" w:hAnsi="Times New Roman" w:cs="Times New Roman"/>
          <w:sz w:val="28"/>
          <w:szCs w:val="28"/>
        </w:rPr>
        <w:t>и дополнительных отягощений (набивные мячи до 1 кг, гантели до 100 г,</w:t>
      </w:r>
      <w:r w:rsidR="006D051C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42A85">
        <w:rPr>
          <w:rFonts w:ascii="Times New Roman" w:eastAsia="TimesNewRomanPSMT" w:hAnsi="Times New Roman" w:cs="Times New Roman"/>
          <w:sz w:val="28"/>
          <w:szCs w:val="28"/>
        </w:rPr>
        <w:t>гимнастические палки и булавы), комплексы упражнений с постепенным</w:t>
      </w:r>
      <w:r w:rsidR="006D051C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42A85">
        <w:rPr>
          <w:rFonts w:ascii="Times New Roman" w:eastAsia="TimesNewRomanPSMT" w:hAnsi="Times New Roman" w:cs="Times New Roman"/>
          <w:sz w:val="28"/>
          <w:szCs w:val="28"/>
        </w:rPr>
        <w:t>включением в работу основных мышечных групп и увеличивающимся</w:t>
      </w:r>
      <w:r w:rsidR="006D051C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42A85">
        <w:rPr>
          <w:rFonts w:ascii="Times New Roman" w:eastAsia="TimesNewRomanPSMT" w:hAnsi="Times New Roman" w:cs="Times New Roman"/>
          <w:sz w:val="28"/>
          <w:szCs w:val="28"/>
        </w:rPr>
        <w:t>отягощением; лазанье с дополнительным отягощением на поясе (по</w:t>
      </w:r>
      <w:r w:rsidR="006D051C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42A85">
        <w:rPr>
          <w:rFonts w:ascii="Times New Roman" w:eastAsia="TimesNewRomanPSMT" w:hAnsi="Times New Roman" w:cs="Times New Roman"/>
          <w:sz w:val="28"/>
          <w:szCs w:val="28"/>
        </w:rPr>
        <w:t>гимнастической стенке и наклонной гимнастической скамейке в упоре на коленях и</w:t>
      </w:r>
      <w:r w:rsidR="006D051C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42A85">
        <w:rPr>
          <w:rFonts w:ascii="Times New Roman" w:eastAsia="TimesNewRomanPSMT" w:hAnsi="Times New Roman" w:cs="Times New Roman"/>
          <w:sz w:val="28"/>
          <w:szCs w:val="28"/>
        </w:rPr>
        <w:t xml:space="preserve">в упоре присев); </w:t>
      </w:r>
      <w:proofErr w:type="spellStart"/>
      <w:r w:rsidRPr="00642A85">
        <w:rPr>
          <w:rFonts w:ascii="Times New Roman" w:eastAsia="TimesNewRomanPSMT" w:hAnsi="Times New Roman" w:cs="Times New Roman"/>
          <w:sz w:val="28"/>
          <w:szCs w:val="28"/>
        </w:rPr>
        <w:t>перелезание</w:t>
      </w:r>
      <w:proofErr w:type="spellEnd"/>
      <w:r w:rsidRPr="00642A85">
        <w:rPr>
          <w:rFonts w:ascii="Times New Roman" w:eastAsia="TimesNewRomanPSMT" w:hAnsi="Times New Roman" w:cs="Times New Roman"/>
          <w:sz w:val="28"/>
          <w:szCs w:val="28"/>
        </w:rPr>
        <w:t xml:space="preserve"> и перепрыгивание через препятствия с опорой на</w:t>
      </w:r>
      <w:r w:rsidR="006D051C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42A85">
        <w:rPr>
          <w:rFonts w:ascii="Times New Roman" w:eastAsia="TimesNewRomanPSMT" w:hAnsi="Times New Roman" w:cs="Times New Roman"/>
          <w:sz w:val="28"/>
          <w:szCs w:val="28"/>
        </w:rPr>
        <w:t>руки; подтягивание в висе стоя и лёжа; отжимание лёжа с опорой на</w:t>
      </w:r>
      <w:r w:rsidR="006D051C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42A85">
        <w:rPr>
          <w:rFonts w:ascii="Times New Roman" w:eastAsia="TimesNewRomanPSMT" w:hAnsi="Times New Roman" w:cs="Times New Roman"/>
          <w:sz w:val="28"/>
          <w:szCs w:val="28"/>
        </w:rPr>
        <w:t>гимнастическую скамейку; прыжковые упражнения с предметом в руках(с</w:t>
      </w:r>
      <w:r w:rsidR="006D051C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42A85">
        <w:rPr>
          <w:rFonts w:ascii="Times New Roman" w:eastAsia="TimesNewRomanPSMT" w:hAnsi="Times New Roman" w:cs="Times New Roman"/>
          <w:sz w:val="28"/>
          <w:szCs w:val="28"/>
        </w:rPr>
        <w:t>продвижением вперёд поочерёдно на правой и левой ноге, на месте вверх и вверх с</w:t>
      </w:r>
      <w:r w:rsidR="006D051C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42A85">
        <w:rPr>
          <w:rFonts w:ascii="Times New Roman" w:eastAsia="TimesNewRomanPSMT" w:hAnsi="Times New Roman" w:cs="Times New Roman"/>
          <w:sz w:val="28"/>
          <w:szCs w:val="28"/>
        </w:rPr>
        <w:t>поворотами вправо и влево), прыжки вверх-вперёд толчком одной ногой и двумя</w:t>
      </w:r>
    </w:p>
    <w:p w:rsidR="00642A85" w:rsidRPr="00642A85" w:rsidRDefault="00642A85" w:rsidP="00642A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42A85">
        <w:rPr>
          <w:rFonts w:ascii="Times New Roman" w:eastAsia="TimesNewRomanPSMT" w:hAnsi="Times New Roman" w:cs="Times New Roman"/>
          <w:sz w:val="28"/>
          <w:szCs w:val="28"/>
        </w:rPr>
        <w:t>ногами о гимнастический мостик; переноска партнёра в парах.</w:t>
      </w:r>
    </w:p>
    <w:p w:rsidR="00642A85" w:rsidRPr="00642A85" w:rsidRDefault="00642A85" w:rsidP="00642A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642A85">
        <w:rPr>
          <w:rFonts w:ascii="Times New Roman" w:eastAsia="TimesNewRomanPSMT" w:hAnsi="Times New Roman" w:cs="Times New Roman"/>
          <w:b/>
          <w:bCs/>
          <w:sz w:val="28"/>
          <w:szCs w:val="28"/>
        </w:rPr>
        <w:t>На материале лёгкой атлетики</w:t>
      </w:r>
    </w:p>
    <w:p w:rsidR="00642A85" w:rsidRPr="00642A85" w:rsidRDefault="00642A85" w:rsidP="00642A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42A85">
        <w:rPr>
          <w:rFonts w:ascii="Times New Roman" w:eastAsia="TimesNewRomanPSMT" w:hAnsi="Times New Roman" w:cs="Times New Roman"/>
          <w:sz w:val="28"/>
          <w:szCs w:val="28"/>
        </w:rPr>
        <w:t>Развитие координации: бег с изменяющимся направлением по ограниченной</w:t>
      </w:r>
    </w:p>
    <w:p w:rsidR="00642A85" w:rsidRPr="00642A85" w:rsidRDefault="00642A85" w:rsidP="00642A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42A85">
        <w:rPr>
          <w:rFonts w:ascii="Times New Roman" w:eastAsia="TimesNewRomanPSMT" w:hAnsi="Times New Roman" w:cs="Times New Roman"/>
          <w:sz w:val="28"/>
          <w:szCs w:val="28"/>
        </w:rPr>
        <w:t xml:space="preserve">опоре; </w:t>
      </w:r>
      <w:proofErr w:type="spellStart"/>
      <w:r w:rsidRPr="00642A85">
        <w:rPr>
          <w:rFonts w:ascii="Times New Roman" w:eastAsia="TimesNewRomanPSMT" w:hAnsi="Times New Roman" w:cs="Times New Roman"/>
          <w:sz w:val="28"/>
          <w:szCs w:val="28"/>
        </w:rPr>
        <w:t>пробегание</w:t>
      </w:r>
      <w:proofErr w:type="spellEnd"/>
      <w:r w:rsidRPr="00642A85">
        <w:rPr>
          <w:rFonts w:ascii="Times New Roman" w:eastAsia="TimesNewRomanPSMT" w:hAnsi="Times New Roman" w:cs="Times New Roman"/>
          <w:sz w:val="28"/>
          <w:szCs w:val="28"/>
        </w:rPr>
        <w:t xml:space="preserve"> коротких отрезков из разных исходных положений; прыжки</w:t>
      </w:r>
      <w:r w:rsidR="006D051C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42A85">
        <w:rPr>
          <w:rFonts w:ascii="Times New Roman" w:eastAsia="TimesNewRomanPSMT" w:hAnsi="Times New Roman" w:cs="Times New Roman"/>
          <w:sz w:val="28"/>
          <w:szCs w:val="28"/>
        </w:rPr>
        <w:t>через скакалку на месте на одной ноге и двух ногах поочерёдно.</w:t>
      </w:r>
    </w:p>
    <w:p w:rsidR="00642A85" w:rsidRPr="00642A85" w:rsidRDefault="00642A85" w:rsidP="00642A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42A85">
        <w:rPr>
          <w:rFonts w:ascii="Times New Roman" w:eastAsia="TimesNewRomanPSMT" w:hAnsi="Times New Roman" w:cs="Times New Roman"/>
          <w:sz w:val="28"/>
          <w:szCs w:val="28"/>
        </w:rPr>
        <w:t>Развитие быстроты: повторное выполнение беговых упражнений с</w:t>
      </w:r>
    </w:p>
    <w:p w:rsidR="00642A85" w:rsidRPr="00642A85" w:rsidRDefault="00642A85" w:rsidP="00642A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42A85">
        <w:rPr>
          <w:rFonts w:ascii="Times New Roman" w:eastAsia="TimesNewRomanPSMT" w:hAnsi="Times New Roman" w:cs="Times New Roman"/>
          <w:sz w:val="28"/>
          <w:szCs w:val="28"/>
        </w:rPr>
        <w:t>максимальной скоростью с высокого старта, из разных исходных положений;</w:t>
      </w:r>
    </w:p>
    <w:p w:rsidR="00642A85" w:rsidRPr="00642A85" w:rsidRDefault="00642A85" w:rsidP="00642A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42A85">
        <w:rPr>
          <w:rFonts w:ascii="Times New Roman" w:eastAsia="TimesNewRomanPSMT" w:hAnsi="Times New Roman" w:cs="Times New Roman"/>
          <w:sz w:val="28"/>
          <w:szCs w:val="28"/>
        </w:rPr>
        <w:lastRenderedPageBreak/>
        <w:t>челночный бег; бег с горки в максимальном темпе; ускорение из разных</w:t>
      </w:r>
    </w:p>
    <w:p w:rsidR="00642A85" w:rsidRPr="00642A85" w:rsidRDefault="00642A85" w:rsidP="00642A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r w:rsidRPr="00642A85">
        <w:rPr>
          <w:rFonts w:ascii="Times New Roman" w:eastAsia="TimesNewRomanPSMT" w:hAnsi="Times New Roman" w:cs="Times New Roman"/>
          <w:sz w:val="28"/>
          <w:szCs w:val="28"/>
        </w:rPr>
        <w:t>исходных__положений</w:t>
      </w:r>
      <w:proofErr w:type="spellEnd"/>
      <w:r w:rsidRPr="00642A85">
        <w:rPr>
          <w:rFonts w:ascii="Times New Roman" w:eastAsia="TimesNewRomanPSMT" w:hAnsi="Times New Roman" w:cs="Times New Roman"/>
          <w:sz w:val="28"/>
          <w:szCs w:val="28"/>
        </w:rPr>
        <w:t>; броски в стенку и ловля теннисного мяча в максимальном темпе, из</w:t>
      </w:r>
      <w:r w:rsidR="006D051C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42A85">
        <w:rPr>
          <w:rFonts w:ascii="Times New Roman" w:eastAsia="TimesNewRomanPSMT" w:hAnsi="Times New Roman" w:cs="Times New Roman"/>
          <w:sz w:val="28"/>
          <w:szCs w:val="28"/>
        </w:rPr>
        <w:t>разных исходных положений, с поворотами.</w:t>
      </w:r>
    </w:p>
    <w:p w:rsidR="00642A85" w:rsidRPr="00642A85" w:rsidRDefault="00642A85" w:rsidP="00642A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42A85">
        <w:rPr>
          <w:rFonts w:ascii="Times New Roman" w:eastAsia="TimesNewRomanPSMT" w:hAnsi="Times New Roman" w:cs="Times New Roman"/>
          <w:sz w:val="28"/>
          <w:szCs w:val="28"/>
        </w:rPr>
        <w:t>Развитие выносливости: равномерный бег в режиме умеренной интенсивности,</w:t>
      </w:r>
      <w:r w:rsidR="006D051C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42A85">
        <w:rPr>
          <w:rFonts w:ascii="Times New Roman" w:eastAsia="TimesNewRomanPSMT" w:hAnsi="Times New Roman" w:cs="Times New Roman"/>
          <w:sz w:val="28"/>
          <w:szCs w:val="28"/>
        </w:rPr>
        <w:t>чередующийся с ходьбой, с бегом в режиме большой интенсивности, с</w:t>
      </w:r>
      <w:r w:rsidR="006D051C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42A85">
        <w:rPr>
          <w:rFonts w:ascii="Times New Roman" w:eastAsia="TimesNewRomanPSMT" w:hAnsi="Times New Roman" w:cs="Times New Roman"/>
          <w:sz w:val="28"/>
          <w:szCs w:val="28"/>
        </w:rPr>
        <w:t>ускорениями; повторный бег с максимальной скоростью на дистанцию 30 м (с</w:t>
      </w:r>
      <w:r w:rsidR="006D051C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42A85">
        <w:rPr>
          <w:rFonts w:ascii="Times New Roman" w:eastAsia="TimesNewRomanPSMT" w:hAnsi="Times New Roman" w:cs="Times New Roman"/>
          <w:sz w:val="28"/>
          <w:szCs w:val="28"/>
        </w:rPr>
        <w:t>сохраняющимся или изменяющимся интервалом отдыха); бег на дистанцию до</w:t>
      </w:r>
      <w:r w:rsidR="006D051C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42A85">
        <w:rPr>
          <w:rFonts w:ascii="Times New Roman" w:eastAsia="TimesNewRomanPSMT" w:hAnsi="Times New Roman" w:cs="Times New Roman"/>
          <w:sz w:val="28"/>
          <w:szCs w:val="28"/>
        </w:rPr>
        <w:t>400 м; равномерный 6-минутный бег.</w:t>
      </w:r>
    </w:p>
    <w:p w:rsidR="00642A85" w:rsidRPr="00642A85" w:rsidRDefault="00642A85" w:rsidP="00642A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42A85">
        <w:rPr>
          <w:rFonts w:ascii="Times New Roman" w:eastAsia="TimesNewRomanPSMT" w:hAnsi="Times New Roman" w:cs="Times New Roman"/>
          <w:sz w:val="28"/>
          <w:szCs w:val="28"/>
        </w:rPr>
        <w:t xml:space="preserve">Развитие силовых способностей: повторное выполнение </w:t>
      </w:r>
      <w:proofErr w:type="spellStart"/>
      <w:r w:rsidRPr="00642A85">
        <w:rPr>
          <w:rFonts w:ascii="Times New Roman" w:eastAsia="TimesNewRomanPSMT" w:hAnsi="Times New Roman" w:cs="Times New Roman"/>
          <w:sz w:val="28"/>
          <w:szCs w:val="28"/>
        </w:rPr>
        <w:t>многоскоков</w:t>
      </w:r>
      <w:proofErr w:type="spellEnd"/>
      <w:r w:rsidRPr="00642A85">
        <w:rPr>
          <w:rFonts w:ascii="Times New Roman" w:eastAsia="TimesNewRomanPSMT" w:hAnsi="Times New Roman" w:cs="Times New Roman"/>
          <w:sz w:val="28"/>
          <w:szCs w:val="28"/>
        </w:rPr>
        <w:t>;</w:t>
      </w:r>
    </w:p>
    <w:p w:rsidR="00642A85" w:rsidRPr="00642A85" w:rsidRDefault="00642A85" w:rsidP="00642A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42A85">
        <w:rPr>
          <w:rFonts w:ascii="Times New Roman" w:eastAsia="TimesNewRomanPSMT" w:hAnsi="Times New Roman" w:cs="Times New Roman"/>
          <w:sz w:val="28"/>
          <w:szCs w:val="28"/>
        </w:rPr>
        <w:t>повторное преодоление препятствий (15—20 см);передача набивного мяча (1 кг) в</w:t>
      </w:r>
      <w:r w:rsidR="006D051C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42A85">
        <w:rPr>
          <w:rFonts w:ascii="Times New Roman" w:eastAsia="TimesNewRomanPSMT" w:hAnsi="Times New Roman" w:cs="Times New Roman"/>
          <w:sz w:val="28"/>
          <w:szCs w:val="28"/>
        </w:rPr>
        <w:t>максимальном темпе, по кругу, из разных исходных положений; метание</w:t>
      </w:r>
      <w:r w:rsidR="006D051C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42A85">
        <w:rPr>
          <w:rFonts w:ascii="Times New Roman" w:eastAsia="TimesNewRomanPSMT" w:hAnsi="Times New Roman" w:cs="Times New Roman"/>
          <w:sz w:val="28"/>
          <w:szCs w:val="28"/>
        </w:rPr>
        <w:t>набивных мячей (1—2 кг) одной рукой и двумя руками из разных исходных</w:t>
      </w:r>
      <w:r w:rsidR="006D051C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42A85">
        <w:rPr>
          <w:rFonts w:ascii="Times New Roman" w:eastAsia="TimesNewRomanPSMT" w:hAnsi="Times New Roman" w:cs="Times New Roman"/>
          <w:sz w:val="28"/>
          <w:szCs w:val="28"/>
        </w:rPr>
        <w:t>положений и различными способами (сверху, сбоку, снизу, от груди); повторное</w:t>
      </w:r>
      <w:r w:rsidR="006D051C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42A85">
        <w:rPr>
          <w:rFonts w:ascii="Times New Roman" w:eastAsia="TimesNewRomanPSMT" w:hAnsi="Times New Roman" w:cs="Times New Roman"/>
          <w:sz w:val="28"/>
          <w:szCs w:val="28"/>
        </w:rPr>
        <w:t xml:space="preserve">выполнение беговых </w:t>
      </w:r>
      <w:proofErr w:type="spellStart"/>
      <w:r w:rsidRPr="00642A85">
        <w:rPr>
          <w:rFonts w:ascii="Times New Roman" w:eastAsia="TimesNewRomanPSMT" w:hAnsi="Times New Roman" w:cs="Times New Roman"/>
          <w:sz w:val="28"/>
          <w:szCs w:val="28"/>
        </w:rPr>
        <w:t>нагрузокв</w:t>
      </w:r>
      <w:proofErr w:type="spellEnd"/>
      <w:r w:rsidRPr="00642A85">
        <w:rPr>
          <w:rFonts w:ascii="Times New Roman" w:eastAsia="TimesNewRomanPSMT" w:hAnsi="Times New Roman" w:cs="Times New Roman"/>
          <w:sz w:val="28"/>
          <w:szCs w:val="28"/>
        </w:rPr>
        <w:t xml:space="preserve"> горку; прыжки в высоту на месте с касанием рукой</w:t>
      </w:r>
      <w:r w:rsidR="006D051C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42A85">
        <w:rPr>
          <w:rFonts w:ascii="Times New Roman" w:eastAsia="TimesNewRomanPSMT" w:hAnsi="Times New Roman" w:cs="Times New Roman"/>
          <w:sz w:val="28"/>
          <w:szCs w:val="28"/>
        </w:rPr>
        <w:t>подвешенных ориентиров; прыжки с продвижением вперёд (правым и левым</w:t>
      </w:r>
      <w:r w:rsidR="006D051C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42A85">
        <w:rPr>
          <w:rFonts w:ascii="Times New Roman" w:eastAsia="TimesNewRomanPSMT" w:hAnsi="Times New Roman" w:cs="Times New Roman"/>
          <w:sz w:val="28"/>
          <w:szCs w:val="28"/>
        </w:rPr>
        <w:t>боком), с доставанием ориентиров, расположенных на разной высоте; прыжки по</w:t>
      </w:r>
      <w:r w:rsidR="006D051C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42A85">
        <w:rPr>
          <w:rFonts w:ascii="Times New Roman" w:eastAsia="TimesNewRomanPSMT" w:hAnsi="Times New Roman" w:cs="Times New Roman"/>
          <w:sz w:val="28"/>
          <w:szCs w:val="28"/>
        </w:rPr>
        <w:t xml:space="preserve">разметкам в </w:t>
      </w:r>
      <w:proofErr w:type="spellStart"/>
      <w:r w:rsidRPr="00642A85">
        <w:rPr>
          <w:rFonts w:ascii="Times New Roman" w:eastAsia="TimesNewRomanPSMT" w:hAnsi="Times New Roman" w:cs="Times New Roman"/>
          <w:sz w:val="28"/>
          <w:szCs w:val="28"/>
        </w:rPr>
        <w:t>полуприседе</w:t>
      </w:r>
      <w:proofErr w:type="spellEnd"/>
      <w:r w:rsidRPr="00642A85">
        <w:rPr>
          <w:rFonts w:ascii="Times New Roman" w:eastAsia="TimesNewRomanPSMT" w:hAnsi="Times New Roman" w:cs="Times New Roman"/>
          <w:sz w:val="28"/>
          <w:szCs w:val="28"/>
        </w:rPr>
        <w:t xml:space="preserve"> и приседе; запрыгивание с последующим спрыгиванием.</w:t>
      </w:r>
    </w:p>
    <w:p w:rsidR="005D4393" w:rsidRDefault="005D4393" w:rsidP="00642A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C233A1" w:rsidRPr="005D4393" w:rsidRDefault="00C233A1" w:rsidP="005D43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6E71" w:rsidRDefault="000E0A56" w:rsidP="009D61A7">
      <w:pPr>
        <w:pStyle w:val="af2"/>
        <w:numPr>
          <w:ilvl w:val="0"/>
          <w:numId w:val="48"/>
        </w:num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0E0A56">
        <w:rPr>
          <w:rFonts w:ascii="TimesNewRomanPS-BoldMT" w:hAnsi="TimesNewRomanPS-BoldMT" w:cs="TimesNewRomanPS-BoldMT"/>
          <w:b/>
          <w:bCs/>
          <w:sz w:val="28"/>
          <w:szCs w:val="28"/>
        </w:rPr>
        <w:t>ОРГАНИЗАЦИОННЫЙ РАЗДЕЛ</w:t>
      </w:r>
    </w:p>
    <w:p w:rsidR="00BC55DA" w:rsidRDefault="00BC55DA" w:rsidP="00BC55DA">
      <w:pPr>
        <w:pStyle w:val="af2"/>
        <w:autoSpaceDE w:val="0"/>
        <w:autoSpaceDN w:val="0"/>
        <w:adjustRightInd w:val="0"/>
        <w:ind w:left="405" w:firstLine="0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C233A1" w:rsidRPr="00151769" w:rsidRDefault="00C233A1" w:rsidP="00151769">
      <w:pPr>
        <w:pStyle w:val="af2"/>
        <w:autoSpaceDE w:val="0"/>
        <w:autoSpaceDN w:val="0"/>
        <w:adjustRightInd w:val="0"/>
        <w:ind w:left="765" w:firstLine="0"/>
        <w:rPr>
          <w:rFonts w:eastAsia="Calibri"/>
          <w:b/>
          <w:bCs/>
          <w:sz w:val="28"/>
          <w:szCs w:val="28"/>
          <w:lang w:val="ru-RU"/>
        </w:rPr>
      </w:pPr>
      <w:r w:rsidRPr="00151769">
        <w:rPr>
          <w:rFonts w:eastAsia="Calibri"/>
          <w:b/>
          <w:bCs/>
          <w:sz w:val="28"/>
          <w:szCs w:val="28"/>
          <w:lang w:val="ru-RU"/>
        </w:rPr>
        <w:t>Учебный план начального общего образования</w:t>
      </w:r>
    </w:p>
    <w:p w:rsidR="00C233A1" w:rsidRDefault="00C233A1" w:rsidP="00C233A1">
      <w:pPr>
        <w:pStyle w:val="af2"/>
        <w:autoSpaceDE w:val="0"/>
        <w:autoSpaceDN w:val="0"/>
        <w:adjustRightInd w:val="0"/>
        <w:ind w:left="765" w:firstLine="0"/>
        <w:rPr>
          <w:rFonts w:eastAsia="TimesNewRoman"/>
          <w:sz w:val="28"/>
          <w:szCs w:val="28"/>
          <w:lang w:val="ru-RU"/>
        </w:rPr>
      </w:pPr>
      <w:r w:rsidRPr="00C233A1">
        <w:rPr>
          <w:rFonts w:eastAsia="TimesNewRoman"/>
          <w:sz w:val="28"/>
          <w:szCs w:val="28"/>
          <w:lang w:val="ru-RU"/>
        </w:rPr>
        <w:t>Обучение в МБОУ</w:t>
      </w:r>
      <w:r w:rsidR="001614A3">
        <w:rPr>
          <w:rFonts w:eastAsia="TimesNewRoman"/>
          <w:sz w:val="28"/>
          <w:szCs w:val="28"/>
          <w:lang w:val="ru-RU"/>
        </w:rPr>
        <w:t xml:space="preserve"> </w:t>
      </w:r>
      <w:r w:rsidR="001614A3" w:rsidRPr="001614A3">
        <w:rPr>
          <w:sz w:val="28"/>
          <w:szCs w:val="28"/>
          <w:lang w:val="ru-RU"/>
        </w:rPr>
        <w:t>«</w:t>
      </w:r>
      <w:proofErr w:type="spellStart"/>
      <w:r w:rsidR="001614A3" w:rsidRPr="001614A3">
        <w:rPr>
          <w:sz w:val="28"/>
          <w:szCs w:val="28"/>
          <w:lang w:val="ru-RU"/>
        </w:rPr>
        <w:t>Хомутниковская</w:t>
      </w:r>
      <w:proofErr w:type="spellEnd"/>
      <w:r w:rsidR="001614A3" w:rsidRPr="001614A3">
        <w:rPr>
          <w:sz w:val="28"/>
          <w:szCs w:val="28"/>
          <w:lang w:val="ru-RU"/>
        </w:rPr>
        <w:t xml:space="preserve"> СОШ </w:t>
      </w:r>
      <w:proofErr w:type="spellStart"/>
      <w:r w:rsidR="001614A3" w:rsidRPr="001614A3">
        <w:rPr>
          <w:sz w:val="28"/>
          <w:szCs w:val="28"/>
          <w:lang w:val="ru-RU"/>
        </w:rPr>
        <w:t>им.М.Б.Нармаева</w:t>
      </w:r>
      <w:proofErr w:type="spellEnd"/>
      <w:r w:rsidR="001614A3">
        <w:rPr>
          <w:sz w:val="28"/>
          <w:szCs w:val="28"/>
          <w:lang w:val="ru-RU"/>
        </w:rPr>
        <w:t>»</w:t>
      </w:r>
      <w:r w:rsidRPr="00C233A1">
        <w:rPr>
          <w:rFonts w:eastAsia="TimesNewRoman"/>
          <w:sz w:val="28"/>
          <w:szCs w:val="28"/>
          <w:lang w:val="ru-RU"/>
        </w:rPr>
        <w:t xml:space="preserve"> ведется на русском языке.</w:t>
      </w:r>
    </w:p>
    <w:p w:rsidR="00C233A1" w:rsidRPr="00C233A1" w:rsidRDefault="001614A3" w:rsidP="00C233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Учебный план Школы </w:t>
      </w:r>
      <w:r w:rsidR="00C233A1" w:rsidRPr="00C233A1">
        <w:rPr>
          <w:rFonts w:ascii="Times New Roman" w:eastAsia="Calibri" w:hAnsi="Times New Roman" w:cs="Times New Roman"/>
          <w:sz w:val="28"/>
          <w:szCs w:val="28"/>
        </w:rPr>
        <w:t>составляется с учетом кадрового, методического, мате</w:t>
      </w:r>
      <w:r w:rsidR="00C233A1" w:rsidRPr="00C233A1">
        <w:rPr>
          <w:rFonts w:ascii="Times New Roman" w:eastAsia="Calibri" w:hAnsi="Times New Roman" w:cs="Times New Roman"/>
          <w:sz w:val="28"/>
          <w:szCs w:val="28"/>
        </w:rPr>
        <w:softHyphen/>
        <w:t>риально-технического обеспечения Школы.</w:t>
      </w:r>
      <w:r w:rsidR="00C233A1" w:rsidRPr="00C233A1">
        <w:rPr>
          <w:rFonts w:ascii="Times New Roman" w:eastAsia="TimesNewRoman" w:hAnsi="Times New Roman" w:cs="Times New Roman"/>
          <w:sz w:val="28"/>
          <w:szCs w:val="28"/>
        </w:rPr>
        <w:t xml:space="preserve"> Нормативный срок реализации учебного плана </w:t>
      </w:r>
      <w:r w:rsidR="00C233A1">
        <w:rPr>
          <w:rFonts w:ascii="Times New Roman" w:eastAsia="TimesNewRoman" w:hAnsi="Times New Roman" w:cs="Times New Roman"/>
          <w:sz w:val="28"/>
          <w:szCs w:val="28"/>
        </w:rPr>
        <w:t>начального</w:t>
      </w:r>
      <w:r w:rsidR="00C233A1" w:rsidRPr="00C233A1">
        <w:rPr>
          <w:rFonts w:ascii="Times New Roman" w:eastAsia="TimesNewRoman" w:hAnsi="Times New Roman" w:cs="Times New Roman"/>
          <w:sz w:val="28"/>
          <w:szCs w:val="28"/>
        </w:rPr>
        <w:t xml:space="preserve"> общего </w:t>
      </w:r>
      <w:r w:rsidR="00C233A1">
        <w:rPr>
          <w:rFonts w:ascii="Times New Roman" w:eastAsia="TimesNewRoman" w:hAnsi="Times New Roman" w:cs="Times New Roman"/>
          <w:sz w:val="28"/>
          <w:szCs w:val="28"/>
        </w:rPr>
        <w:t>образования составляет 4 года</w:t>
      </w:r>
    </w:p>
    <w:p w:rsidR="00C233A1" w:rsidRPr="00C233A1" w:rsidRDefault="00C233A1" w:rsidP="00C233A1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C233A1">
        <w:rPr>
          <w:rFonts w:ascii="Times New Roman" w:eastAsia="TimesNewRoman" w:hAnsi="Times New Roman" w:cs="Times New Roman"/>
          <w:sz w:val="28"/>
          <w:szCs w:val="28"/>
        </w:rPr>
        <w:t>Учебный план:</w:t>
      </w:r>
    </w:p>
    <w:p w:rsidR="00C233A1" w:rsidRPr="00C233A1" w:rsidRDefault="00C233A1" w:rsidP="00570D4C">
      <w:pPr>
        <w:numPr>
          <w:ilvl w:val="0"/>
          <w:numId w:val="11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NewRoman" w:hAnsi="Times New Roman" w:cs="Times New Roman"/>
          <w:sz w:val="28"/>
          <w:szCs w:val="28"/>
        </w:rPr>
      </w:pPr>
      <w:r w:rsidRPr="00C233A1">
        <w:rPr>
          <w:rFonts w:ascii="Times New Roman" w:eastAsia="TimesNewRoman" w:hAnsi="Times New Roman" w:cs="Times New Roman"/>
          <w:sz w:val="28"/>
          <w:szCs w:val="28"/>
        </w:rPr>
        <w:t>фиксирует максимальный объем учебной нагрузки обучающихся;</w:t>
      </w:r>
    </w:p>
    <w:p w:rsidR="00C233A1" w:rsidRPr="00C233A1" w:rsidRDefault="00C233A1" w:rsidP="00570D4C">
      <w:pPr>
        <w:numPr>
          <w:ilvl w:val="0"/>
          <w:numId w:val="11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NewRoman" w:hAnsi="Times New Roman" w:cs="Times New Roman"/>
          <w:sz w:val="28"/>
          <w:szCs w:val="28"/>
        </w:rPr>
      </w:pPr>
      <w:r w:rsidRPr="00C233A1">
        <w:rPr>
          <w:rFonts w:ascii="Times New Roman" w:eastAsia="TimesNewRoman" w:hAnsi="Times New Roman" w:cs="Times New Roman"/>
          <w:sz w:val="28"/>
          <w:szCs w:val="28"/>
        </w:rPr>
        <w:t>определяет (регламентирует) перечень учебных предметов, курсов и время, отводимое на их освоение и организацию;</w:t>
      </w:r>
    </w:p>
    <w:p w:rsidR="00C233A1" w:rsidRPr="00C233A1" w:rsidRDefault="00C233A1" w:rsidP="00570D4C">
      <w:pPr>
        <w:numPr>
          <w:ilvl w:val="0"/>
          <w:numId w:val="11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NewRoman" w:hAnsi="Times New Roman" w:cs="Times New Roman"/>
          <w:sz w:val="28"/>
          <w:szCs w:val="28"/>
        </w:rPr>
      </w:pPr>
      <w:r w:rsidRPr="00C233A1">
        <w:rPr>
          <w:rFonts w:ascii="Times New Roman" w:eastAsia="TimesNewRoman" w:hAnsi="Times New Roman" w:cs="Times New Roman"/>
          <w:sz w:val="28"/>
          <w:szCs w:val="28"/>
        </w:rPr>
        <w:t>распределяет учебные предметы, курсы по классам и учебным годам.</w:t>
      </w:r>
    </w:p>
    <w:p w:rsidR="00C233A1" w:rsidRPr="00C233A1" w:rsidRDefault="00C233A1" w:rsidP="00C233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C233A1">
        <w:rPr>
          <w:rFonts w:ascii="Times New Roman" w:eastAsia="TimesNewRoman" w:hAnsi="Times New Roman" w:cs="Times New Roman"/>
          <w:sz w:val="28"/>
          <w:szCs w:val="28"/>
        </w:rPr>
        <w:t>Учебный план МБОУ</w:t>
      </w:r>
      <w:r w:rsidR="001614A3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="001614A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1614A3" w:rsidRPr="00147C29">
        <w:rPr>
          <w:rFonts w:ascii="Times New Roman" w:hAnsi="Times New Roman" w:cs="Times New Roman"/>
          <w:sz w:val="28"/>
          <w:szCs w:val="28"/>
        </w:rPr>
        <w:t>Хомутниковская</w:t>
      </w:r>
      <w:proofErr w:type="spellEnd"/>
      <w:r w:rsidR="001614A3" w:rsidRPr="00147C29">
        <w:rPr>
          <w:rFonts w:ascii="Times New Roman" w:hAnsi="Times New Roman" w:cs="Times New Roman"/>
          <w:sz w:val="28"/>
          <w:szCs w:val="28"/>
        </w:rPr>
        <w:t xml:space="preserve"> СОШ </w:t>
      </w:r>
      <w:proofErr w:type="spellStart"/>
      <w:r w:rsidR="001614A3" w:rsidRPr="00147C29">
        <w:rPr>
          <w:rFonts w:ascii="Times New Roman" w:hAnsi="Times New Roman" w:cs="Times New Roman"/>
          <w:sz w:val="28"/>
          <w:szCs w:val="28"/>
        </w:rPr>
        <w:t>им.М.Б.Нармаева</w:t>
      </w:r>
      <w:proofErr w:type="spellEnd"/>
      <w:r w:rsidR="001614A3">
        <w:rPr>
          <w:rFonts w:ascii="Times New Roman" w:hAnsi="Times New Roman" w:cs="Times New Roman"/>
          <w:sz w:val="28"/>
          <w:szCs w:val="28"/>
        </w:rPr>
        <w:t>»</w:t>
      </w:r>
      <w:r w:rsidRPr="00C233A1">
        <w:rPr>
          <w:rFonts w:ascii="Times New Roman" w:eastAsia="TimesNewRoman" w:hAnsi="Times New Roman" w:cs="Times New Roman"/>
          <w:sz w:val="28"/>
          <w:szCs w:val="28"/>
        </w:rPr>
        <w:t xml:space="preserve"> состоит из двух частей: обязательной части и части, формируемой участниками образовательных отношений.</w:t>
      </w:r>
    </w:p>
    <w:p w:rsidR="00C233A1" w:rsidRPr="00C233A1" w:rsidRDefault="00C233A1" w:rsidP="00C233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C233A1">
        <w:rPr>
          <w:rFonts w:ascii="Times New Roman" w:eastAsia="TimesNewRoman" w:hAnsi="Times New Roman" w:cs="Times New Roman"/>
          <w:sz w:val="28"/>
          <w:szCs w:val="28"/>
        </w:rPr>
        <w:t>Обязательная часть учебного плана определяет состав учебных предметов обязательных предметных областей, реализующих образовательную программу начального общего образования, и учебное время, отводимое на их изучение по классам (годам) обучения. Допускаются интегрированные учебные предметы (курсы) как в рамках одной предметной области в целом, так и на определенном этапе обучения.</w:t>
      </w:r>
    </w:p>
    <w:p w:rsidR="00C233A1" w:rsidRPr="00C233A1" w:rsidRDefault="00C233A1" w:rsidP="00C233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C233A1">
        <w:rPr>
          <w:rFonts w:ascii="Times New Roman" w:eastAsia="TimesNewRoman" w:hAnsi="Times New Roman" w:cs="Times New Roman"/>
          <w:sz w:val="28"/>
          <w:szCs w:val="28"/>
        </w:rPr>
        <w:t xml:space="preserve">Часть учебного плана, формируемая участниками образовательных отношений, определяет время, отводимое на изучение содержания образования, обеспечивающего </w:t>
      </w:r>
      <w:r w:rsidRPr="00C233A1">
        <w:rPr>
          <w:rFonts w:ascii="Times New Roman" w:eastAsia="TimesNewRoman" w:hAnsi="Times New Roman" w:cs="Times New Roman"/>
          <w:sz w:val="28"/>
          <w:szCs w:val="28"/>
        </w:rPr>
        <w:lastRenderedPageBreak/>
        <w:t xml:space="preserve">реализацию интересов и потребностей обучающихся, их родителей (законных представителей), педагогического коллектива МБОУ </w:t>
      </w:r>
      <w:r w:rsidR="001614A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1614A3" w:rsidRPr="00147C29">
        <w:rPr>
          <w:rFonts w:ascii="Times New Roman" w:hAnsi="Times New Roman" w:cs="Times New Roman"/>
          <w:sz w:val="28"/>
          <w:szCs w:val="28"/>
        </w:rPr>
        <w:t>Хомутниковская</w:t>
      </w:r>
      <w:proofErr w:type="spellEnd"/>
      <w:r w:rsidR="001614A3" w:rsidRPr="00147C29">
        <w:rPr>
          <w:rFonts w:ascii="Times New Roman" w:hAnsi="Times New Roman" w:cs="Times New Roman"/>
          <w:sz w:val="28"/>
          <w:szCs w:val="28"/>
        </w:rPr>
        <w:t xml:space="preserve"> СОШ </w:t>
      </w:r>
      <w:proofErr w:type="spellStart"/>
      <w:r w:rsidR="001614A3" w:rsidRPr="00147C29">
        <w:rPr>
          <w:rFonts w:ascii="Times New Roman" w:hAnsi="Times New Roman" w:cs="Times New Roman"/>
          <w:sz w:val="28"/>
          <w:szCs w:val="28"/>
        </w:rPr>
        <w:t>им.М.Б.Нармаева</w:t>
      </w:r>
      <w:proofErr w:type="spellEnd"/>
      <w:r w:rsidR="001614A3">
        <w:rPr>
          <w:rFonts w:ascii="Times New Roman" w:hAnsi="Times New Roman" w:cs="Times New Roman"/>
          <w:sz w:val="28"/>
          <w:szCs w:val="28"/>
        </w:rPr>
        <w:t>».</w:t>
      </w:r>
    </w:p>
    <w:p w:rsidR="00C233A1" w:rsidRPr="00C233A1" w:rsidRDefault="00C233A1" w:rsidP="00C233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C233A1">
        <w:rPr>
          <w:rFonts w:ascii="Times New Roman" w:eastAsia="TimesNewRoman" w:hAnsi="Times New Roman" w:cs="Times New Roman"/>
          <w:sz w:val="28"/>
          <w:szCs w:val="28"/>
        </w:rPr>
        <w:t>Время, отводимое на данную часть учебного плана, используется на увеличение учебных часов, предусмотренных на изучение отдельных учебных предметов обязательной части.</w:t>
      </w:r>
    </w:p>
    <w:p w:rsidR="00C233A1" w:rsidRPr="00C233A1" w:rsidRDefault="00C233A1" w:rsidP="00C233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C233A1">
        <w:rPr>
          <w:rFonts w:ascii="Times New Roman" w:eastAsia="TimesNewRoman" w:hAnsi="Times New Roman" w:cs="Times New Roman"/>
          <w:sz w:val="28"/>
          <w:szCs w:val="28"/>
        </w:rPr>
        <w:t>В интересах детей с участием обучающихся и их семей могут разрабатываться индивидуальные учебные планы, в рамках которых формируется индивидуальная траектория развития обучающегося (содержание учебных предметов, курсов, модулей, тем и формы учебные предметы (курсы) как в рамках одной предметной области в целом, так и на определенном этапе обучения.</w:t>
      </w:r>
    </w:p>
    <w:p w:rsidR="00C233A1" w:rsidRPr="00C233A1" w:rsidRDefault="00C233A1" w:rsidP="00C23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233A1" w:rsidRDefault="00C233A1" w:rsidP="00C233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33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Преподавание курса ОРКСЭ осуществляется в 4-ых классах в рамках модуля «Основы мировых религий» по согласованию с родителями обучающихся в соответствии с их выбором.</w:t>
      </w:r>
    </w:p>
    <w:p w:rsidR="00C233A1" w:rsidRPr="00C233A1" w:rsidRDefault="00C233A1" w:rsidP="00C233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233A1" w:rsidRPr="00C233A1" w:rsidRDefault="00C233A1" w:rsidP="00C23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233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Учебный план недельный</w:t>
      </w:r>
    </w:p>
    <w:p w:rsidR="00C233A1" w:rsidRPr="00C233A1" w:rsidRDefault="00C233A1" w:rsidP="00C23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233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уровень начального общего образования (</w:t>
      </w:r>
      <w:r w:rsidRPr="00C233A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Pr="00C233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  </w:t>
      </w:r>
      <w:r w:rsidRPr="00C233A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IV</w:t>
      </w:r>
      <w:r w:rsidRPr="00C233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класс)</w:t>
      </w:r>
    </w:p>
    <w:p w:rsidR="00C233A1" w:rsidRPr="00C233A1" w:rsidRDefault="00C233A1" w:rsidP="00C23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204"/>
        <w:tblW w:w="10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2268"/>
        <w:gridCol w:w="1276"/>
        <w:gridCol w:w="1276"/>
        <w:gridCol w:w="1417"/>
        <w:gridCol w:w="1276"/>
        <w:gridCol w:w="670"/>
      </w:tblGrid>
      <w:tr w:rsidR="00C233A1" w:rsidRPr="00C233A1" w:rsidTr="00C233A1">
        <w:trPr>
          <w:cantSplit/>
          <w:trHeight w:val="425"/>
        </w:trPr>
        <w:tc>
          <w:tcPr>
            <w:tcW w:w="2518" w:type="dxa"/>
            <w:vMerge w:val="restart"/>
            <w:vAlign w:val="center"/>
          </w:tcPr>
          <w:p w:rsidR="00C233A1" w:rsidRPr="00C233A1" w:rsidRDefault="00C233A1" w:rsidP="00C233A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C233A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Предметные области</w:t>
            </w:r>
          </w:p>
        </w:tc>
        <w:tc>
          <w:tcPr>
            <w:tcW w:w="2268" w:type="dxa"/>
            <w:vMerge w:val="restart"/>
            <w:vAlign w:val="center"/>
          </w:tcPr>
          <w:p w:rsidR="00C233A1" w:rsidRPr="00C233A1" w:rsidRDefault="00C233A1" w:rsidP="00C233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C233A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Учебные предметы</w:t>
            </w:r>
          </w:p>
        </w:tc>
        <w:tc>
          <w:tcPr>
            <w:tcW w:w="5915" w:type="dxa"/>
            <w:gridSpan w:val="5"/>
            <w:shd w:val="clear" w:color="auto" w:fill="auto"/>
          </w:tcPr>
          <w:p w:rsidR="00C233A1" w:rsidRPr="00C233A1" w:rsidRDefault="00C233A1" w:rsidP="00C233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233A1">
              <w:rPr>
                <w:rFonts w:ascii="Times New Roman" w:eastAsia="Calibri" w:hAnsi="Times New Roman" w:cs="Times New Roman"/>
                <w:sz w:val="26"/>
                <w:szCs w:val="26"/>
              </w:rPr>
              <w:t>Количество часов в неделю</w:t>
            </w:r>
          </w:p>
        </w:tc>
      </w:tr>
      <w:tr w:rsidR="00C233A1" w:rsidRPr="00C233A1" w:rsidTr="00C233A1">
        <w:trPr>
          <w:cantSplit/>
          <w:trHeight w:val="522"/>
        </w:trPr>
        <w:tc>
          <w:tcPr>
            <w:tcW w:w="2518" w:type="dxa"/>
            <w:vMerge/>
            <w:tcBorders>
              <w:bottom w:val="nil"/>
            </w:tcBorders>
            <w:vAlign w:val="center"/>
          </w:tcPr>
          <w:p w:rsidR="00C233A1" w:rsidRPr="00C233A1" w:rsidRDefault="00C233A1" w:rsidP="00C233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bottom w:val="nil"/>
            </w:tcBorders>
            <w:vAlign w:val="center"/>
          </w:tcPr>
          <w:p w:rsidR="00C233A1" w:rsidRPr="00C233A1" w:rsidRDefault="00C233A1" w:rsidP="00C233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C233A1" w:rsidRPr="00C233A1" w:rsidRDefault="00C233A1" w:rsidP="00C233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  <w:r w:rsidRPr="00C233A1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I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C233A1" w:rsidRPr="00C233A1" w:rsidRDefault="00C233A1" w:rsidP="00C233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  <w:r w:rsidRPr="00C233A1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II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C233A1" w:rsidRPr="00C233A1" w:rsidRDefault="00C233A1" w:rsidP="00C233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  <w:r w:rsidRPr="00C233A1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III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C233A1" w:rsidRPr="00C233A1" w:rsidRDefault="00C233A1" w:rsidP="00C233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  <w:r w:rsidRPr="00C233A1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IV</w:t>
            </w:r>
          </w:p>
        </w:tc>
        <w:tc>
          <w:tcPr>
            <w:tcW w:w="670" w:type="dxa"/>
            <w:vMerge w:val="restart"/>
            <w:shd w:val="pct5" w:color="auto" w:fill="FFFFFF"/>
            <w:textDirection w:val="btLr"/>
            <w:vAlign w:val="center"/>
          </w:tcPr>
          <w:p w:rsidR="00C233A1" w:rsidRPr="00C233A1" w:rsidRDefault="00C233A1" w:rsidP="00C233A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C233A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всего</w:t>
            </w:r>
          </w:p>
        </w:tc>
      </w:tr>
      <w:tr w:rsidR="00C233A1" w:rsidRPr="00C233A1" w:rsidTr="00C233A1">
        <w:trPr>
          <w:cantSplit/>
          <w:trHeight w:val="522"/>
        </w:trPr>
        <w:tc>
          <w:tcPr>
            <w:tcW w:w="4786" w:type="dxa"/>
            <w:gridSpan w:val="2"/>
            <w:tcBorders>
              <w:bottom w:val="nil"/>
            </w:tcBorders>
            <w:vAlign w:val="center"/>
          </w:tcPr>
          <w:p w:rsidR="00C233A1" w:rsidRPr="00C233A1" w:rsidRDefault="00C233A1" w:rsidP="00C233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233A1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Обязательная часть</w:t>
            </w:r>
          </w:p>
        </w:tc>
        <w:tc>
          <w:tcPr>
            <w:tcW w:w="5245" w:type="dxa"/>
            <w:gridSpan w:val="4"/>
            <w:tcBorders>
              <w:bottom w:val="nil"/>
            </w:tcBorders>
            <w:vAlign w:val="center"/>
          </w:tcPr>
          <w:p w:rsidR="00C233A1" w:rsidRPr="00C233A1" w:rsidRDefault="00C233A1" w:rsidP="00C233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670" w:type="dxa"/>
            <w:vMerge/>
            <w:tcBorders>
              <w:bottom w:val="single" w:sz="4" w:space="0" w:color="auto"/>
            </w:tcBorders>
            <w:shd w:val="pct5" w:color="auto" w:fill="FFFFFF"/>
            <w:vAlign w:val="center"/>
          </w:tcPr>
          <w:p w:rsidR="00C233A1" w:rsidRPr="00C233A1" w:rsidRDefault="00C233A1" w:rsidP="00C233A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C233A1" w:rsidRPr="00C233A1" w:rsidTr="00C233A1">
        <w:trPr>
          <w:cantSplit/>
          <w:trHeight w:val="425"/>
        </w:trPr>
        <w:tc>
          <w:tcPr>
            <w:tcW w:w="2518" w:type="dxa"/>
            <w:vMerge w:val="restart"/>
            <w:vAlign w:val="center"/>
          </w:tcPr>
          <w:p w:rsidR="00C233A1" w:rsidRPr="00C233A1" w:rsidRDefault="00C233A1" w:rsidP="00C233A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233A1">
              <w:rPr>
                <w:rFonts w:ascii="Times New Roman" w:eastAsia="Calibri" w:hAnsi="Times New Roman" w:cs="Times New Roman"/>
                <w:sz w:val="26"/>
                <w:szCs w:val="26"/>
              </w:rPr>
              <w:t>Русский язык и литературное чтение</w:t>
            </w:r>
          </w:p>
        </w:tc>
        <w:tc>
          <w:tcPr>
            <w:tcW w:w="2268" w:type="dxa"/>
            <w:vAlign w:val="center"/>
          </w:tcPr>
          <w:p w:rsidR="00C233A1" w:rsidRPr="00C233A1" w:rsidRDefault="00C233A1" w:rsidP="00C233A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233A1">
              <w:rPr>
                <w:rFonts w:ascii="Times New Roman" w:eastAsia="Calibri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1276" w:type="dxa"/>
            <w:vAlign w:val="center"/>
          </w:tcPr>
          <w:p w:rsidR="00C233A1" w:rsidRPr="00C233A1" w:rsidRDefault="00C233A1" w:rsidP="00C233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C233A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4</w:t>
            </w:r>
          </w:p>
        </w:tc>
        <w:tc>
          <w:tcPr>
            <w:tcW w:w="1276" w:type="dxa"/>
            <w:vAlign w:val="center"/>
          </w:tcPr>
          <w:p w:rsidR="00C233A1" w:rsidRPr="00C233A1" w:rsidRDefault="00C233A1" w:rsidP="00C233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C233A1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7" w:type="dxa"/>
            <w:vAlign w:val="center"/>
          </w:tcPr>
          <w:p w:rsidR="00C233A1" w:rsidRPr="00C233A1" w:rsidRDefault="00C233A1" w:rsidP="00C233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C233A1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76" w:type="dxa"/>
            <w:vAlign w:val="center"/>
          </w:tcPr>
          <w:p w:rsidR="00C233A1" w:rsidRPr="00C233A1" w:rsidRDefault="00ED2691" w:rsidP="00C233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70" w:type="dxa"/>
            <w:shd w:val="pct5" w:color="auto" w:fill="auto"/>
            <w:vAlign w:val="center"/>
          </w:tcPr>
          <w:p w:rsidR="00C233A1" w:rsidRPr="00C233A1" w:rsidRDefault="00ED2691" w:rsidP="00C233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15</w:t>
            </w:r>
          </w:p>
        </w:tc>
      </w:tr>
      <w:tr w:rsidR="00C233A1" w:rsidRPr="00C233A1" w:rsidTr="00C233A1">
        <w:trPr>
          <w:cantSplit/>
          <w:trHeight w:val="425"/>
        </w:trPr>
        <w:tc>
          <w:tcPr>
            <w:tcW w:w="2518" w:type="dxa"/>
            <w:vMerge/>
            <w:vAlign w:val="center"/>
          </w:tcPr>
          <w:p w:rsidR="00C233A1" w:rsidRPr="00C233A1" w:rsidRDefault="00C233A1" w:rsidP="00C233A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C233A1" w:rsidRPr="00C233A1" w:rsidRDefault="00C233A1" w:rsidP="00C233A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233A1">
              <w:rPr>
                <w:rFonts w:ascii="Times New Roman" w:eastAsia="Calibri" w:hAnsi="Times New Roman" w:cs="Times New Roman"/>
                <w:sz w:val="26"/>
                <w:szCs w:val="26"/>
              </w:rPr>
              <w:t>Литературное чтение</w:t>
            </w:r>
          </w:p>
        </w:tc>
        <w:tc>
          <w:tcPr>
            <w:tcW w:w="1276" w:type="dxa"/>
            <w:vAlign w:val="center"/>
          </w:tcPr>
          <w:p w:rsidR="00C233A1" w:rsidRPr="00C233A1" w:rsidRDefault="007B5EF1" w:rsidP="00C233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76" w:type="dxa"/>
            <w:vAlign w:val="center"/>
          </w:tcPr>
          <w:p w:rsidR="00C233A1" w:rsidRPr="00C233A1" w:rsidRDefault="0079013F" w:rsidP="00C233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7" w:type="dxa"/>
            <w:vAlign w:val="center"/>
          </w:tcPr>
          <w:p w:rsidR="00C233A1" w:rsidRPr="00C233A1" w:rsidRDefault="007B5EF1" w:rsidP="00C233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76" w:type="dxa"/>
            <w:vAlign w:val="center"/>
          </w:tcPr>
          <w:p w:rsidR="00C233A1" w:rsidRPr="00C233A1" w:rsidRDefault="007B5EF1" w:rsidP="00C233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70" w:type="dxa"/>
            <w:shd w:val="pct5" w:color="auto" w:fill="auto"/>
            <w:vAlign w:val="center"/>
          </w:tcPr>
          <w:p w:rsidR="00C233A1" w:rsidRPr="00C233A1" w:rsidRDefault="00F643AF" w:rsidP="00C233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</w:p>
        </w:tc>
      </w:tr>
      <w:tr w:rsidR="00C233A1" w:rsidRPr="00C233A1" w:rsidTr="00C233A1">
        <w:trPr>
          <w:cantSplit/>
          <w:trHeight w:val="425"/>
        </w:trPr>
        <w:tc>
          <w:tcPr>
            <w:tcW w:w="2518" w:type="dxa"/>
            <w:vMerge w:val="restart"/>
            <w:vAlign w:val="center"/>
          </w:tcPr>
          <w:p w:rsidR="00C233A1" w:rsidRPr="00C233A1" w:rsidRDefault="00C233A1" w:rsidP="00C233A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233A1">
              <w:rPr>
                <w:rFonts w:ascii="Times New Roman" w:eastAsia="Calibri" w:hAnsi="Times New Roman" w:cs="Times New Roman"/>
                <w:sz w:val="26"/>
                <w:szCs w:val="26"/>
              </w:rPr>
              <w:t>Родной язык и литературное чтение на родном языке</w:t>
            </w:r>
          </w:p>
        </w:tc>
        <w:tc>
          <w:tcPr>
            <w:tcW w:w="2268" w:type="dxa"/>
            <w:vAlign w:val="center"/>
          </w:tcPr>
          <w:p w:rsidR="00C233A1" w:rsidRPr="00C233A1" w:rsidRDefault="00C233A1" w:rsidP="00C233A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233A1">
              <w:rPr>
                <w:rFonts w:ascii="Times New Roman" w:eastAsia="Calibri" w:hAnsi="Times New Roman" w:cs="Times New Roman"/>
                <w:sz w:val="26"/>
                <w:szCs w:val="26"/>
              </w:rPr>
              <w:t>Родной язык</w:t>
            </w:r>
          </w:p>
        </w:tc>
        <w:tc>
          <w:tcPr>
            <w:tcW w:w="1276" w:type="dxa"/>
            <w:vAlign w:val="center"/>
          </w:tcPr>
          <w:p w:rsidR="00C233A1" w:rsidRPr="00C233A1" w:rsidRDefault="00ED2691" w:rsidP="00C233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76" w:type="dxa"/>
            <w:vAlign w:val="center"/>
          </w:tcPr>
          <w:p w:rsidR="00C233A1" w:rsidRPr="00C233A1" w:rsidRDefault="00ED2691" w:rsidP="00C233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7" w:type="dxa"/>
            <w:vAlign w:val="center"/>
          </w:tcPr>
          <w:p w:rsidR="00C233A1" w:rsidRPr="00C233A1" w:rsidRDefault="00ED2691" w:rsidP="00C233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76" w:type="dxa"/>
            <w:vAlign w:val="center"/>
          </w:tcPr>
          <w:p w:rsidR="00C233A1" w:rsidRPr="00C233A1" w:rsidRDefault="00ED2691" w:rsidP="00C233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70" w:type="dxa"/>
            <w:shd w:val="pct5" w:color="auto" w:fill="auto"/>
            <w:vAlign w:val="center"/>
          </w:tcPr>
          <w:p w:rsidR="00C233A1" w:rsidRPr="00C233A1" w:rsidRDefault="00ED2691" w:rsidP="00C233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</w:p>
        </w:tc>
      </w:tr>
      <w:tr w:rsidR="00C233A1" w:rsidRPr="00C233A1" w:rsidTr="00C233A1">
        <w:trPr>
          <w:cantSplit/>
          <w:trHeight w:val="425"/>
        </w:trPr>
        <w:tc>
          <w:tcPr>
            <w:tcW w:w="2518" w:type="dxa"/>
            <w:vMerge/>
            <w:vAlign w:val="center"/>
          </w:tcPr>
          <w:p w:rsidR="00C233A1" w:rsidRPr="00C233A1" w:rsidRDefault="00C233A1" w:rsidP="00C233A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C233A1" w:rsidRPr="00C233A1" w:rsidRDefault="00ED2691" w:rsidP="00C233A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Литературное чтение на родном языке</w:t>
            </w:r>
          </w:p>
        </w:tc>
        <w:tc>
          <w:tcPr>
            <w:tcW w:w="1276" w:type="dxa"/>
            <w:vAlign w:val="center"/>
          </w:tcPr>
          <w:p w:rsidR="00C233A1" w:rsidRPr="00C233A1" w:rsidRDefault="00ED2691" w:rsidP="00C233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vAlign w:val="center"/>
          </w:tcPr>
          <w:p w:rsidR="00C233A1" w:rsidRPr="00C233A1" w:rsidRDefault="00ED2691" w:rsidP="00C233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  <w:vAlign w:val="center"/>
          </w:tcPr>
          <w:p w:rsidR="00C233A1" w:rsidRPr="00C233A1" w:rsidRDefault="00ED2691" w:rsidP="00C233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vAlign w:val="center"/>
          </w:tcPr>
          <w:p w:rsidR="00C233A1" w:rsidRPr="00C233A1" w:rsidRDefault="00ED2691" w:rsidP="00C233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70" w:type="dxa"/>
            <w:shd w:val="pct5" w:color="auto" w:fill="auto"/>
            <w:vAlign w:val="center"/>
          </w:tcPr>
          <w:p w:rsidR="00C233A1" w:rsidRPr="00C233A1" w:rsidRDefault="00ED2691" w:rsidP="00C233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</w:tr>
      <w:tr w:rsidR="00C233A1" w:rsidRPr="00C233A1" w:rsidTr="00C233A1">
        <w:trPr>
          <w:cantSplit/>
          <w:trHeight w:val="425"/>
        </w:trPr>
        <w:tc>
          <w:tcPr>
            <w:tcW w:w="2518" w:type="dxa"/>
            <w:vAlign w:val="center"/>
          </w:tcPr>
          <w:p w:rsidR="00C233A1" w:rsidRPr="00C233A1" w:rsidRDefault="00C233A1" w:rsidP="00C233A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233A1">
              <w:rPr>
                <w:rFonts w:ascii="Times New Roman" w:eastAsia="Calibri" w:hAnsi="Times New Roman" w:cs="Times New Roman"/>
                <w:sz w:val="26"/>
                <w:szCs w:val="26"/>
              </w:rPr>
              <w:t>Иностранный язык</w:t>
            </w:r>
          </w:p>
        </w:tc>
        <w:tc>
          <w:tcPr>
            <w:tcW w:w="2268" w:type="dxa"/>
            <w:vAlign w:val="center"/>
          </w:tcPr>
          <w:p w:rsidR="00C233A1" w:rsidRPr="00C233A1" w:rsidRDefault="00C233A1" w:rsidP="00C233A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233A1">
              <w:rPr>
                <w:rFonts w:ascii="Times New Roman" w:eastAsia="Calibri" w:hAnsi="Times New Roman" w:cs="Times New Roman"/>
                <w:sz w:val="26"/>
                <w:szCs w:val="26"/>
              </w:rPr>
              <w:t>Иностранный язык (англ.)</w:t>
            </w:r>
          </w:p>
        </w:tc>
        <w:tc>
          <w:tcPr>
            <w:tcW w:w="1276" w:type="dxa"/>
            <w:vAlign w:val="center"/>
          </w:tcPr>
          <w:p w:rsidR="00C233A1" w:rsidRPr="00C233A1" w:rsidRDefault="00C233A1" w:rsidP="00C233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233A1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vAlign w:val="center"/>
          </w:tcPr>
          <w:p w:rsidR="00C233A1" w:rsidRPr="00C233A1" w:rsidRDefault="00C233A1" w:rsidP="00C233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233A1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7" w:type="dxa"/>
            <w:vAlign w:val="center"/>
          </w:tcPr>
          <w:p w:rsidR="00C233A1" w:rsidRPr="00C233A1" w:rsidRDefault="00C233A1" w:rsidP="00C233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233A1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76" w:type="dxa"/>
            <w:vAlign w:val="center"/>
          </w:tcPr>
          <w:p w:rsidR="00C233A1" w:rsidRPr="00C233A1" w:rsidRDefault="00C233A1" w:rsidP="00C233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233A1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70" w:type="dxa"/>
            <w:shd w:val="pct5" w:color="auto" w:fill="auto"/>
            <w:vAlign w:val="center"/>
          </w:tcPr>
          <w:p w:rsidR="00C233A1" w:rsidRPr="00C233A1" w:rsidRDefault="00C233A1" w:rsidP="00C233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233A1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</w:tr>
      <w:tr w:rsidR="00C233A1" w:rsidRPr="00C233A1" w:rsidTr="00C233A1">
        <w:trPr>
          <w:cantSplit/>
          <w:trHeight w:val="425"/>
        </w:trPr>
        <w:tc>
          <w:tcPr>
            <w:tcW w:w="2518" w:type="dxa"/>
            <w:vAlign w:val="center"/>
          </w:tcPr>
          <w:p w:rsidR="00C233A1" w:rsidRPr="00C233A1" w:rsidRDefault="0079013F" w:rsidP="00C233A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Математика </w:t>
            </w:r>
          </w:p>
        </w:tc>
        <w:tc>
          <w:tcPr>
            <w:tcW w:w="2268" w:type="dxa"/>
            <w:vAlign w:val="center"/>
          </w:tcPr>
          <w:p w:rsidR="00C233A1" w:rsidRPr="00C233A1" w:rsidRDefault="00C233A1" w:rsidP="00C233A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233A1">
              <w:rPr>
                <w:rFonts w:ascii="Times New Roman" w:eastAsia="Calibri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1276" w:type="dxa"/>
            <w:vAlign w:val="center"/>
          </w:tcPr>
          <w:p w:rsidR="00C233A1" w:rsidRPr="00C233A1" w:rsidRDefault="00C233A1" w:rsidP="00C233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233A1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76" w:type="dxa"/>
            <w:vAlign w:val="center"/>
          </w:tcPr>
          <w:p w:rsidR="00C233A1" w:rsidRPr="00C233A1" w:rsidRDefault="00C233A1" w:rsidP="00C233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233A1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7" w:type="dxa"/>
            <w:vAlign w:val="center"/>
          </w:tcPr>
          <w:p w:rsidR="00C233A1" w:rsidRPr="00C233A1" w:rsidRDefault="00C233A1" w:rsidP="00C233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233A1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76" w:type="dxa"/>
            <w:vAlign w:val="center"/>
          </w:tcPr>
          <w:p w:rsidR="00C233A1" w:rsidRPr="00C233A1" w:rsidRDefault="00C233A1" w:rsidP="00C233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233A1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70" w:type="dxa"/>
            <w:shd w:val="pct5" w:color="auto" w:fill="auto"/>
            <w:vAlign w:val="center"/>
          </w:tcPr>
          <w:p w:rsidR="00C233A1" w:rsidRPr="00C233A1" w:rsidRDefault="00C233A1" w:rsidP="00C233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233A1">
              <w:rPr>
                <w:rFonts w:ascii="Times New Roman" w:eastAsia="Calibri" w:hAnsi="Times New Roman" w:cs="Times New Roman"/>
                <w:sz w:val="26"/>
                <w:szCs w:val="26"/>
              </w:rPr>
              <w:t>16</w:t>
            </w:r>
          </w:p>
        </w:tc>
      </w:tr>
      <w:tr w:rsidR="00C233A1" w:rsidRPr="00C233A1" w:rsidTr="00C233A1">
        <w:trPr>
          <w:cantSplit/>
          <w:trHeight w:val="425"/>
        </w:trPr>
        <w:tc>
          <w:tcPr>
            <w:tcW w:w="2518" w:type="dxa"/>
            <w:vAlign w:val="center"/>
          </w:tcPr>
          <w:p w:rsidR="00C233A1" w:rsidRPr="00C233A1" w:rsidRDefault="00C233A1" w:rsidP="00C233A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233A1">
              <w:rPr>
                <w:rFonts w:ascii="Times New Roman" w:eastAsia="Calibri" w:hAnsi="Times New Roman" w:cs="Times New Roman"/>
                <w:sz w:val="26"/>
                <w:szCs w:val="26"/>
              </w:rPr>
              <w:t>Обществознание и естествознание</w:t>
            </w:r>
          </w:p>
          <w:p w:rsidR="00C233A1" w:rsidRPr="00C233A1" w:rsidRDefault="00C233A1" w:rsidP="00C233A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233A1">
              <w:rPr>
                <w:rFonts w:ascii="Times New Roman" w:eastAsia="Calibri" w:hAnsi="Times New Roman" w:cs="Times New Roman"/>
                <w:sz w:val="26"/>
                <w:szCs w:val="26"/>
              </w:rPr>
              <w:t>(Окружающий мир)</w:t>
            </w:r>
          </w:p>
        </w:tc>
        <w:tc>
          <w:tcPr>
            <w:tcW w:w="2268" w:type="dxa"/>
            <w:vAlign w:val="center"/>
          </w:tcPr>
          <w:p w:rsidR="00C233A1" w:rsidRPr="00C233A1" w:rsidRDefault="00C233A1" w:rsidP="00C233A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233A1">
              <w:rPr>
                <w:rFonts w:ascii="Times New Roman" w:eastAsia="Calibri" w:hAnsi="Times New Roman" w:cs="Times New Roman"/>
                <w:sz w:val="26"/>
                <w:szCs w:val="26"/>
              </w:rPr>
              <w:t>Окружающий мир</w:t>
            </w:r>
          </w:p>
        </w:tc>
        <w:tc>
          <w:tcPr>
            <w:tcW w:w="1276" w:type="dxa"/>
            <w:vAlign w:val="center"/>
          </w:tcPr>
          <w:p w:rsidR="00C233A1" w:rsidRPr="00C233A1" w:rsidRDefault="00C233A1" w:rsidP="00C233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233A1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76" w:type="dxa"/>
            <w:vAlign w:val="center"/>
          </w:tcPr>
          <w:p w:rsidR="00C233A1" w:rsidRPr="00C233A1" w:rsidRDefault="00C233A1" w:rsidP="00C233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233A1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7" w:type="dxa"/>
            <w:vAlign w:val="center"/>
          </w:tcPr>
          <w:p w:rsidR="00C233A1" w:rsidRPr="00C233A1" w:rsidRDefault="00C233A1" w:rsidP="00C233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233A1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76" w:type="dxa"/>
            <w:vAlign w:val="center"/>
          </w:tcPr>
          <w:p w:rsidR="00C233A1" w:rsidRPr="00C233A1" w:rsidRDefault="00C233A1" w:rsidP="00C233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233A1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70" w:type="dxa"/>
            <w:shd w:val="pct5" w:color="auto" w:fill="auto"/>
            <w:vAlign w:val="center"/>
          </w:tcPr>
          <w:p w:rsidR="00C233A1" w:rsidRPr="00C233A1" w:rsidRDefault="00C233A1" w:rsidP="00C233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233A1"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</w:p>
        </w:tc>
      </w:tr>
      <w:tr w:rsidR="00C233A1" w:rsidRPr="00C233A1" w:rsidTr="00C233A1">
        <w:trPr>
          <w:cantSplit/>
          <w:trHeight w:val="425"/>
        </w:trPr>
        <w:tc>
          <w:tcPr>
            <w:tcW w:w="2518" w:type="dxa"/>
            <w:vAlign w:val="center"/>
          </w:tcPr>
          <w:p w:rsidR="00C233A1" w:rsidRPr="00C233A1" w:rsidRDefault="00C233A1" w:rsidP="00C233A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233A1">
              <w:rPr>
                <w:rFonts w:ascii="Times New Roman" w:eastAsia="Calibri" w:hAnsi="Times New Roman" w:cs="Times New Roman"/>
                <w:sz w:val="26"/>
                <w:szCs w:val="26"/>
              </w:rPr>
              <w:t>Основы религиозных культур и светской этики</w:t>
            </w:r>
          </w:p>
        </w:tc>
        <w:tc>
          <w:tcPr>
            <w:tcW w:w="2268" w:type="dxa"/>
            <w:vAlign w:val="center"/>
          </w:tcPr>
          <w:p w:rsidR="00C233A1" w:rsidRPr="00C233A1" w:rsidRDefault="00C233A1" w:rsidP="00C233A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233A1">
              <w:rPr>
                <w:rFonts w:ascii="Times New Roman" w:eastAsia="Calibri" w:hAnsi="Times New Roman" w:cs="Times New Roman"/>
                <w:sz w:val="26"/>
                <w:szCs w:val="26"/>
              </w:rPr>
              <w:t>Основы религиозных культур и светской этики</w:t>
            </w:r>
          </w:p>
        </w:tc>
        <w:tc>
          <w:tcPr>
            <w:tcW w:w="1276" w:type="dxa"/>
            <w:vAlign w:val="center"/>
          </w:tcPr>
          <w:p w:rsidR="00C233A1" w:rsidRPr="00C233A1" w:rsidRDefault="00C233A1" w:rsidP="00C233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233A1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vAlign w:val="center"/>
          </w:tcPr>
          <w:p w:rsidR="00C233A1" w:rsidRPr="00C233A1" w:rsidRDefault="00C233A1" w:rsidP="00C233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233A1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vAlign w:val="center"/>
          </w:tcPr>
          <w:p w:rsidR="00C233A1" w:rsidRPr="00C233A1" w:rsidRDefault="00C233A1" w:rsidP="00C233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233A1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vAlign w:val="center"/>
          </w:tcPr>
          <w:p w:rsidR="00C233A1" w:rsidRPr="00C233A1" w:rsidRDefault="00C233A1" w:rsidP="00C233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233A1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70" w:type="dxa"/>
            <w:shd w:val="pct5" w:color="auto" w:fill="auto"/>
            <w:vAlign w:val="center"/>
          </w:tcPr>
          <w:p w:rsidR="00C233A1" w:rsidRPr="00C233A1" w:rsidRDefault="00C233A1" w:rsidP="00C233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233A1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C233A1" w:rsidRPr="00C233A1" w:rsidTr="00C233A1">
        <w:trPr>
          <w:cantSplit/>
          <w:trHeight w:val="425"/>
        </w:trPr>
        <w:tc>
          <w:tcPr>
            <w:tcW w:w="2518" w:type="dxa"/>
            <w:vMerge w:val="restart"/>
            <w:vAlign w:val="center"/>
          </w:tcPr>
          <w:p w:rsidR="00C233A1" w:rsidRPr="00C233A1" w:rsidRDefault="00C233A1" w:rsidP="00C233A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233A1">
              <w:rPr>
                <w:rFonts w:ascii="Times New Roman" w:eastAsia="Calibri" w:hAnsi="Times New Roman" w:cs="Times New Roman"/>
                <w:sz w:val="26"/>
                <w:szCs w:val="26"/>
              </w:rPr>
              <w:t>Искусство</w:t>
            </w:r>
          </w:p>
        </w:tc>
        <w:tc>
          <w:tcPr>
            <w:tcW w:w="2268" w:type="dxa"/>
            <w:vAlign w:val="center"/>
          </w:tcPr>
          <w:p w:rsidR="00C233A1" w:rsidRPr="00C233A1" w:rsidRDefault="00C233A1" w:rsidP="00C233A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233A1">
              <w:rPr>
                <w:rFonts w:ascii="Times New Roman" w:eastAsia="Calibri" w:hAnsi="Times New Roman" w:cs="Times New Roman"/>
                <w:sz w:val="26"/>
                <w:szCs w:val="26"/>
              </w:rPr>
              <w:t>Музыка</w:t>
            </w:r>
          </w:p>
        </w:tc>
        <w:tc>
          <w:tcPr>
            <w:tcW w:w="1276" w:type="dxa"/>
            <w:vAlign w:val="center"/>
          </w:tcPr>
          <w:p w:rsidR="00C233A1" w:rsidRPr="00C233A1" w:rsidRDefault="00C233A1" w:rsidP="00C233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233A1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vAlign w:val="center"/>
          </w:tcPr>
          <w:p w:rsidR="00C233A1" w:rsidRPr="00C233A1" w:rsidRDefault="00C233A1" w:rsidP="00C233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233A1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  <w:vAlign w:val="center"/>
          </w:tcPr>
          <w:p w:rsidR="00C233A1" w:rsidRPr="00C233A1" w:rsidRDefault="00C233A1" w:rsidP="00C233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233A1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vAlign w:val="center"/>
          </w:tcPr>
          <w:p w:rsidR="00C233A1" w:rsidRPr="00C233A1" w:rsidRDefault="00C233A1" w:rsidP="00C233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233A1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70" w:type="dxa"/>
            <w:shd w:val="pct5" w:color="auto" w:fill="auto"/>
            <w:vAlign w:val="center"/>
          </w:tcPr>
          <w:p w:rsidR="00C233A1" w:rsidRPr="00C233A1" w:rsidRDefault="00C233A1" w:rsidP="00C233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233A1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</w:tr>
      <w:tr w:rsidR="00C233A1" w:rsidRPr="00C233A1" w:rsidTr="00C233A1">
        <w:trPr>
          <w:cantSplit/>
          <w:trHeight w:val="425"/>
        </w:trPr>
        <w:tc>
          <w:tcPr>
            <w:tcW w:w="2518" w:type="dxa"/>
            <w:vMerge/>
            <w:vAlign w:val="center"/>
          </w:tcPr>
          <w:p w:rsidR="00C233A1" w:rsidRPr="00C233A1" w:rsidRDefault="00C233A1" w:rsidP="00C233A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C233A1" w:rsidRPr="00C233A1" w:rsidRDefault="00C233A1" w:rsidP="00C233A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233A1">
              <w:rPr>
                <w:rFonts w:ascii="Times New Roman" w:eastAsia="Calibri" w:hAnsi="Times New Roman" w:cs="Times New Roman"/>
                <w:sz w:val="26"/>
                <w:szCs w:val="26"/>
              </w:rPr>
              <w:t>Изобразительное искусство</w:t>
            </w:r>
          </w:p>
        </w:tc>
        <w:tc>
          <w:tcPr>
            <w:tcW w:w="1276" w:type="dxa"/>
            <w:vAlign w:val="center"/>
          </w:tcPr>
          <w:p w:rsidR="00C233A1" w:rsidRPr="00C233A1" w:rsidRDefault="00C233A1" w:rsidP="00C233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233A1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vAlign w:val="center"/>
          </w:tcPr>
          <w:p w:rsidR="00C233A1" w:rsidRPr="00C233A1" w:rsidRDefault="00C233A1" w:rsidP="00C233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233A1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  <w:vAlign w:val="center"/>
          </w:tcPr>
          <w:p w:rsidR="00C233A1" w:rsidRPr="00C233A1" w:rsidRDefault="00C233A1" w:rsidP="00C233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233A1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vAlign w:val="center"/>
          </w:tcPr>
          <w:p w:rsidR="00C233A1" w:rsidRPr="00C233A1" w:rsidRDefault="00C233A1" w:rsidP="00C233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233A1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70" w:type="dxa"/>
            <w:shd w:val="pct5" w:color="auto" w:fill="auto"/>
            <w:vAlign w:val="center"/>
          </w:tcPr>
          <w:p w:rsidR="00C233A1" w:rsidRPr="00C233A1" w:rsidRDefault="00C233A1" w:rsidP="00C233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233A1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</w:tr>
      <w:tr w:rsidR="00C233A1" w:rsidRPr="00C233A1" w:rsidTr="00C233A1">
        <w:trPr>
          <w:cantSplit/>
          <w:trHeight w:val="425"/>
        </w:trPr>
        <w:tc>
          <w:tcPr>
            <w:tcW w:w="2518" w:type="dxa"/>
            <w:vAlign w:val="center"/>
          </w:tcPr>
          <w:p w:rsidR="00C233A1" w:rsidRPr="00C233A1" w:rsidRDefault="00C233A1" w:rsidP="00C233A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233A1">
              <w:rPr>
                <w:rFonts w:ascii="Times New Roman" w:eastAsia="Calibri" w:hAnsi="Times New Roman" w:cs="Times New Roman"/>
                <w:sz w:val="26"/>
                <w:szCs w:val="26"/>
              </w:rPr>
              <w:t>Технология</w:t>
            </w:r>
          </w:p>
        </w:tc>
        <w:tc>
          <w:tcPr>
            <w:tcW w:w="2268" w:type="dxa"/>
            <w:vAlign w:val="center"/>
          </w:tcPr>
          <w:p w:rsidR="00C233A1" w:rsidRPr="00C233A1" w:rsidRDefault="00C233A1" w:rsidP="00C233A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233A1">
              <w:rPr>
                <w:rFonts w:ascii="Times New Roman" w:eastAsia="Calibri" w:hAnsi="Times New Roman" w:cs="Times New Roman"/>
                <w:sz w:val="26"/>
                <w:szCs w:val="26"/>
              </w:rPr>
              <w:t>Технология</w:t>
            </w:r>
          </w:p>
        </w:tc>
        <w:tc>
          <w:tcPr>
            <w:tcW w:w="1276" w:type="dxa"/>
            <w:vAlign w:val="center"/>
          </w:tcPr>
          <w:p w:rsidR="00C233A1" w:rsidRPr="00C233A1" w:rsidRDefault="00C233A1" w:rsidP="00C233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233A1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vAlign w:val="center"/>
          </w:tcPr>
          <w:p w:rsidR="00C233A1" w:rsidRPr="00C233A1" w:rsidRDefault="00C233A1" w:rsidP="00C233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233A1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  <w:vAlign w:val="center"/>
          </w:tcPr>
          <w:p w:rsidR="00C233A1" w:rsidRPr="00C233A1" w:rsidRDefault="00C233A1" w:rsidP="00C233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233A1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vAlign w:val="center"/>
          </w:tcPr>
          <w:p w:rsidR="00C233A1" w:rsidRPr="00C233A1" w:rsidRDefault="00C233A1" w:rsidP="00C233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233A1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70" w:type="dxa"/>
            <w:shd w:val="pct5" w:color="auto" w:fill="auto"/>
            <w:vAlign w:val="center"/>
          </w:tcPr>
          <w:p w:rsidR="00C233A1" w:rsidRPr="00C233A1" w:rsidRDefault="00C233A1" w:rsidP="00C233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233A1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</w:tr>
      <w:tr w:rsidR="00C233A1" w:rsidRPr="00C233A1" w:rsidTr="00C233A1">
        <w:trPr>
          <w:cantSplit/>
          <w:trHeight w:val="425"/>
        </w:trPr>
        <w:tc>
          <w:tcPr>
            <w:tcW w:w="2518" w:type="dxa"/>
            <w:vAlign w:val="center"/>
          </w:tcPr>
          <w:p w:rsidR="00C233A1" w:rsidRPr="00C233A1" w:rsidRDefault="00C233A1" w:rsidP="00C233A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233A1">
              <w:rPr>
                <w:rFonts w:ascii="Times New Roman" w:eastAsia="Calibri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2268" w:type="dxa"/>
            <w:vAlign w:val="center"/>
          </w:tcPr>
          <w:p w:rsidR="00C233A1" w:rsidRPr="00C233A1" w:rsidRDefault="00C233A1" w:rsidP="00C233A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233A1">
              <w:rPr>
                <w:rFonts w:ascii="Times New Roman" w:eastAsia="Calibri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1276" w:type="dxa"/>
            <w:vAlign w:val="center"/>
          </w:tcPr>
          <w:p w:rsidR="00C233A1" w:rsidRPr="00C233A1" w:rsidRDefault="00C233A1" w:rsidP="00C233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233A1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76" w:type="dxa"/>
            <w:vAlign w:val="center"/>
          </w:tcPr>
          <w:p w:rsidR="00C233A1" w:rsidRPr="00C233A1" w:rsidRDefault="00C233A1" w:rsidP="00C233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233A1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7" w:type="dxa"/>
            <w:vAlign w:val="center"/>
          </w:tcPr>
          <w:p w:rsidR="00C233A1" w:rsidRPr="00C233A1" w:rsidRDefault="00C233A1" w:rsidP="00C233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233A1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76" w:type="dxa"/>
            <w:vAlign w:val="center"/>
          </w:tcPr>
          <w:p w:rsidR="00C233A1" w:rsidRPr="00C233A1" w:rsidRDefault="00C233A1" w:rsidP="00C233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233A1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70" w:type="dxa"/>
            <w:shd w:val="pct5" w:color="auto" w:fill="auto"/>
            <w:vAlign w:val="center"/>
          </w:tcPr>
          <w:p w:rsidR="00C233A1" w:rsidRPr="00C233A1" w:rsidRDefault="00C233A1" w:rsidP="00C233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233A1">
              <w:rPr>
                <w:rFonts w:ascii="Times New Roman" w:eastAsia="Calibri" w:hAnsi="Times New Roman" w:cs="Times New Roman"/>
                <w:sz w:val="26"/>
                <w:szCs w:val="26"/>
              </w:rPr>
              <w:t>12</w:t>
            </w:r>
          </w:p>
        </w:tc>
      </w:tr>
      <w:tr w:rsidR="00C233A1" w:rsidRPr="00C233A1" w:rsidTr="00C233A1">
        <w:trPr>
          <w:cantSplit/>
          <w:trHeight w:val="425"/>
        </w:trPr>
        <w:tc>
          <w:tcPr>
            <w:tcW w:w="4786" w:type="dxa"/>
            <w:gridSpan w:val="2"/>
            <w:vAlign w:val="center"/>
          </w:tcPr>
          <w:p w:rsidR="00C233A1" w:rsidRPr="00C233A1" w:rsidRDefault="00C233A1" w:rsidP="00C233A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233A1">
              <w:rPr>
                <w:rFonts w:ascii="Times New Roman" w:eastAsia="Calibri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C233A1" w:rsidRPr="00C233A1" w:rsidRDefault="007B5EF1" w:rsidP="00C233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276" w:type="dxa"/>
            <w:vAlign w:val="center"/>
          </w:tcPr>
          <w:p w:rsidR="00C233A1" w:rsidRPr="00C233A1" w:rsidRDefault="0079013F" w:rsidP="00C233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417" w:type="dxa"/>
            <w:vAlign w:val="center"/>
          </w:tcPr>
          <w:p w:rsidR="00C233A1" w:rsidRPr="00C233A1" w:rsidRDefault="007B5EF1" w:rsidP="00C233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276" w:type="dxa"/>
            <w:vAlign w:val="center"/>
          </w:tcPr>
          <w:p w:rsidR="00C233A1" w:rsidRPr="00C233A1" w:rsidRDefault="007B5EF1" w:rsidP="00C233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670" w:type="dxa"/>
            <w:shd w:val="pct5" w:color="auto" w:fill="auto"/>
            <w:vAlign w:val="center"/>
          </w:tcPr>
          <w:p w:rsidR="00C233A1" w:rsidRPr="00C233A1" w:rsidRDefault="00D45AAF" w:rsidP="00C233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90</w:t>
            </w:r>
          </w:p>
        </w:tc>
      </w:tr>
      <w:tr w:rsidR="00C233A1" w:rsidRPr="00C233A1" w:rsidTr="00C233A1">
        <w:trPr>
          <w:cantSplit/>
          <w:trHeight w:val="425"/>
        </w:trPr>
        <w:tc>
          <w:tcPr>
            <w:tcW w:w="4786" w:type="dxa"/>
            <w:gridSpan w:val="2"/>
            <w:vAlign w:val="center"/>
          </w:tcPr>
          <w:p w:rsidR="00C233A1" w:rsidRPr="00C233A1" w:rsidRDefault="00C233A1" w:rsidP="00C233A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C233A1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Часть, формируемая участниками образовательных отношений:</w:t>
            </w:r>
          </w:p>
        </w:tc>
        <w:tc>
          <w:tcPr>
            <w:tcW w:w="1276" w:type="dxa"/>
            <w:vAlign w:val="center"/>
          </w:tcPr>
          <w:p w:rsidR="00C233A1" w:rsidRPr="00C233A1" w:rsidRDefault="007B5EF1" w:rsidP="00C233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  <w:p w:rsidR="00C233A1" w:rsidRPr="00C233A1" w:rsidRDefault="00C233A1" w:rsidP="00C233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C233A1" w:rsidRPr="00C233A1" w:rsidRDefault="00C233A1" w:rsidP="00C233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233A1" w:rsidRPr="00C233A1" w:rsidRDefault="0079013F" w:rsidP="00C233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vAlign w:val="center"/>
          </w:tcPr>
          <w:p w:rsidR="00C233A1" w:rsidRPr="00C233A1" w:rsidRDefault="007B5EF1" w:rsidP="00C233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  <w:p w:rsidR="00C233A1" w:rsidRPr="00C233A1" w:rsidRDefault="00C233A1" w:rsidP="00C233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C233A1" w:rsidRPr="00C233A1" w:rsidRDefault="00ED2691" w:rsidP="00C233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  <w:p w:rsidR="00C233A1" w:rsidRPr="00C233A1" w:rsidRDefault="00C233A1" w:rsidP="00C233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70" w:type="dxa"/>
            <w:shd w:val="pct5" w:color="auto" w:fill="auto"/>
            <w:vAlign w:val="center"/>
          </w:tcPr>
          <w:p w:rsidR="00C233A1" w:rsidRPr="00C233A1" w:rsidRDefault="00C233A1" w:rsidP="00C233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233A1" w:rsidRPr="00C233A1" w:rsidRDefault="00C233A1" w:rsidP="00C233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C233A1" w:rsidRPr="00C233A1" w:rsidTr="00C233A1">
        <w:trPr>
          <w:cantSplit/>
          <w:trHeight w:val="425"/>
        </w:trPr>
        <w:tc>
          <w:tcPr>
            <w:tcW w:w="4786" w:type="dxa"/>
            <w:gridSpan w:val="2"/>
            <w:vAlign w:val="center"/>
          </w:tcPr>
          <w:p w:rsidR="00C233A1" w:rsidRPr="00C233A1" w:rsidRDefault="00C233A1" w:rsidP="00C233A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C233A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Максимально допустимая недельная нагрузка</w:t>
            </w:r>
          </w:p>
        </w:tc>
        <w:tc>
          <w:tcPr>
            <w:tcW w:w="1276" w:type="dxa"/>
            <w:vAlign w:val="center"/>
          </w:tcPr>
          <w:p w:rsidR="00C233A1" w:rsidRPr="00C233A1" w:rsidRDefault="00C233A1" w:rsidP="00C233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C233A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21</w:t>
            </w:r>
          </w:p>
        </w:tc>
        <w:tc>
          <w:tcPr>
            <w:tcW w:w="1276" w:type="dxa"/>
            <w:vAlign w:val="center"/>
          </w:tcPr>
          <w:p w:rsidR="00C233A1" w:rsidRPr="00C233A1" w:rsidRDefault="00C233A1" w:rsidP="00C233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C233A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23</w:t>
            </w:r>
          </w:p>
        </w:tc>
        <w:tc>
          <w:tcPr>
            <w:tcW w:w="1417" w:type="dxa"/>
            <w:vAlign w:val="center"/>
          </w:tcPr>
          <w:p w:rsidR="00C233A1" w:rsidRPr="00C233A1" w:rsidRDefault="00C233A1" w:rsidP="00C233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C233A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23</w:t>
            </w:r>
          </w:p>
        </w:tc>
        <w:tc>
          <w:tcPr>
            <w:tcW w:w="1276" w:type="dxa"/>
            <w:vAlign w:val="center"/>
          </w:tcPr>
          <w:p w:rsidR="00C233A1" w:rsidRPr="00C233A1" w:rsidRDefault="00C233A1" w:rsidP="00C233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C233A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23</w:t>
            </w:r>
          </w:p>
        </w:tc>
        <w:tc>
          <w:tcPr>
            <w:tcW w:w="670" w:type="dxa"/>
            <w:shd w:val="pct5" w:color="auto" w:fill="auto"/>
            <w:vAlign w:val="center"/>
          </w:tcPr>
          <w:p w:rsidR="00C233A1" w:rsidRPr="00C233A1" w:rsidRDefault="00C233A1" w:rsidP="00C233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C233A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90</w:t>
            </w:r>
          </w:p>
        </w:tc>
      </w:tr>
    </w:tbl>
    <w:p w:rsidR="00C233A1" w:rsidRPr="00C233A1" w:rsidRDefault="00C233A1" w:rsidP="00C23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70D4C" w:rsidRDefault="00C233A1" w:rsidP="00570D4C">
      <w:pPr>
        <w:tabs>
          <w:tab w:val="left" w:pos="13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33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Количество учебных занятий за 4 учебных года не может составлять менее 2904 часов</w:t>
      </w:r>
      <w:r w:rsidR="00570D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более 3345 часов (3039 часов)</w:t>
      </w:r>
    </w:p>
    <w:p w:rsidR="00C233A1" w:rsidRPr="00C233A1" w:rsidRDefault="00C233A1" w:rsidP="00B6241D">
      <w:pPr>
        <w:tabs>
          <w:tab w:val="left" w:pos="13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33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Учебный план на текущий учебный год утверждается директором школы не позднее 1 сентября и является Приложением </w:t>
      </w:r>
      <w:proofErr w:type="gramStart"/>
      <w:r w:rsidRPr="00C233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proofErr w:type="gramEnd"/>
      <w:r w:rsidRPr="00C233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настоящей ООП НОО МБОУ </w:t>
      </w:r>
      <w:r w:rsidR="00B6241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B6241D" w:rsidRPr="00147C29">
        <w:rPr>
          <w:rFonts w:ascii="Times New Roman" w:hAnsi="Times New Roman" w:cs="Times New Roman"/>
          <w:sz w:val="28"/>
          <w:szCs w:val="28"/>
        </w:rPr>
        <w:t>Хомутниковская</w:t>
      </w:r>
      <w:proofErr w:type="spellEnd"/>
      <w:r w:rsidR="00B6241D" w:rsidRPr="00147C29">
        <w:rPr>
          <w:rFonts w:ascii="Times New Roman" w:hAnsi="Times New Roman" w:cs="Times New Roman"/>
          <w:sz w:val="28"/>
          <w:szCs w:val="28"/>
        </w:rPr>
        <w:t xml:space="preserve"> СОШ </w:t>
      </w:r>
      <w:proofErr w:type="spellStart"/>
      <w:r w:rsidR="00B6241D" w:rsidRPr="00147C29">
        <w:rPr>
          <w:rFonts w:ascii="Times New Roman" w:hAnsi="Times New Roman" w:cs="Times New Roman"/>
          <w:sz w:val="28"/>
          <w:szCs w:val="28"/>
        </w:rPr>
        <w:t>им.М.Б.Нармаева</w:t>
      </w:r>
      <w:proofErr w:type="spellEnd"/>
      <w:r w:rsidR="00B6241D">
        <w:rPr>
          <w:rFonts w:ascii="Times New Roman" w:hAnsi="Times New Roman" w:cs="Times New Roman"/>
          <w:sz w:val="28"/>
          <w:szCs w:val="28"/>
        </w:rPr>
        <w:t>».</w:t>
      </w:r>
    </w:p>
    <w:p w:rsidR="00C233A1" w:rsidRPr="00C233A1" w:rsidRDefault="00C233A1" w:rsidP="00C23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233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3.1.1. Календарный учебный график</w:t>
      </w:r>
    </w:p>
    <w:p w:rsidR="00C233A1" w:rsidRPr="00C233A1" w:rsidRDefault="00C233A1" w:rsidP="00C233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C233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Календарный учебный график составлен с учетом мнений участников образовательных отношений, учетом региональных и этнокультурных традиций, с учетом плановых мероприятий учреждений культуры </w:t>
      </w:r>
      <w:r w:rsidR="00B624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РК</w:t>
      </w:r>
      <w:r w:rsidRPr="00C233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определяет чередование учебной деятельности (урочной и внеурочной) и плановых перерывов при получении образования для отдыха и иных социальных целей (каникул) по календарным периодам учебного года: даты начала и окончания учебного года;</w:t>
      </w:r>
      <w:proofErr w:type="gramEnd"/>
      <w:r w:rsidRPr="00C233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продолжительность учебного года; сроки и продолжительность каникул; сроки проведения промежуточной аттестации. Календарный учебный график реализации образовательной программы составлен в соответствии с законом «Об образовании в Российской Федерации» (п. 10, ст. 2), ФГОС НОО, с учетом требований СанПиН и мнения участников образовательных отношений. </w:t>
      </w:r>
    </w:p>
    <w:p w:rsidR="00C233A1" w:rsidRPr="00C233A1" w:rsidRDefault="00C233A1" w:rsidP="00C233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33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Продолжительность учебного года в </w:t>
      </w:r>
      <w:proofErr w:type="spellStart"/>
      <w:r w:rsidRPr="00C233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МБОУ</w:t>
      </w:r>
      <w:proofErr w:type="gramStart"/>
      <w:r w:rsidR="00B6241D">
        <w:rPr>
          <w:rFonts w:ascii="Times New Roman" w:hAnsi="Times New Roman" w:cs="Times New Roman"/>
          <w:sz w:val="28"/>
          <w:szCs w:val="28"/>
        </w:rPr>
        <w:t>«</w:t>
      </w:r>
      <w:r w:rsidR="00B6241D" w:rsidRPr="00147C29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B6241D" w:rsidRPr="00147C29">
        <w:rPr>
          <w:rFonts w:ascii="Times New Roman" w:hAnsi="Times New Roman" w:cs="Times New Roman"/>
          <w:sz w:val="28"/>
          <w:szCs w:val="28"/>
        </w:rPr>
        <w:t>омутниковская</w:t>
      </w:r>
      <w:proofErr w:type="spellEnd"/>
      <w:r w:rsidR="00B6241D" w:rsidRPr="00147C29">
        <w:rPr>
          <w:rFonts w:ascii="Times New Roman" w:hAnsi="Times New Roman" w:cs="Times New Roman"/>
          <w:sz w:val="28"/>
          <w:szCs w:val="28"/>
        </w:rPr>
        <w:t xml:space="preserve"> СОШ </w:t>
      </w:r>
      <w:proofErr w:type="spellStart"/>
      <w:r w:rsidR="00B6241D" w:rsidRPr="00147C29">
        <w:rPr>
          <w:rFonts w:ascii="Times New Roman" w:hAnsi="Times New Roman" w:cs="Times New Roman"/>
          <w:sz w:val="28"/>
          <w:szCs w:val="28"/>
        </w:rPr>
        <w:t>им.М.Б.Нармаева</w:t>
      </w:r>
      <w:proofErr w:type="spellEnd"/>
      <w:r w:rsidR="00B6241D">
        <w:rPr>
          <w:rFonts w:ascii="Times New Roman" w:hAnsi="Times New Roman" w:cs="Times New Roman"/>
          <w:sz w:val="28"/>
          <w:szCs w:val="28"/>
        </w:rPr>
        <w:t>»</w:t>
      </w:r>
      <w:r w:rsidRPr="00C233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начало учебного года – первый учебный день сентября, окончание учебного года – 31.08.  На каникулы для обучающихся отводится не менее 30 дней. Продолжительность образовательного процесса: в 1 - х классах – 33 недели, во 2 – 4 – х классах – 34 недели. Обучение по 5 – дневной неделе.</w:t>
      </w:r>
    </w:p>
    <w:p w:rsidR="00C233A1" w:rsidRPr="00C233A1" w:rsidRDefault="00C233A1" w:rsidP="00C233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C233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Календарный учебный график на текущий учебный год утверждается директором школы не позднее 1 сентября и является Приложением к настоящей ООП ООО МБОУ </w:t>
      </w:r>
      <w:r w:rsidR="00B6241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B6241D" w:rsidRPr="00147C29">
        <w:rPr>
          <w:rFonts w:ascii="Times New Roman" w:hAnsi="Times New Roman" w:cs="Times New Roman"/>
          <w:sz w:val="28"/>
          <w:szCs w:val="28"/>
        </w:rPr>
        <w:t>Хомутниковская</w:t>
      </w:r>
      <w:proofErr w:type="spellEnd"/>
      <w:r w:rsidR="00B6241D" w:rsidRPr="00147C29">
        <w:rPr>
          <w:rFonts w:ascii="Times New Roman" w:hAnsi="Times New Roman" w:cs="Times New Roman"/>
          <w:sz w:val="28"/>
          <w:szCs w:val="28"/>
        </w:rPr>
        <w:t xml:space="preserve"> СОШ </w:t>
      </w:r>
      <w:proofErr w:type="spellStart"/>
      <w:r w:rsidR="00B6241D" w:rsidRPr="00147C29">
        <w:rPr>
          <w:rFonts w:ascii="Times New Roman" w:hAnsi="Times New Roman" w:cs="Times New Roman"/>
          <w:sz w:val="28"/>
          <w:szCs w:val="28"/>
        </w:rPr>
        <w:t>им.М.Б.Нармаева</w:t>
      </w:r>
      <w:proofErr w:type="spellEnd"/>
      <w:r w:rsidR="00B6241D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C233A1" w:rsidRPr="00C233A1" w:rsidRDefault="00C233A1" w:rsidP="00C233A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233A1" w:rsidRPr="00C233A1" w:rsidRDefault="002C5FC7" w:rsidP="002C5FC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3.2.</w:t>
      </w:r>
      <w:r w:rsidR="00C233A1" w:rsidRPr="00C233A1">
        <w:rPr>
          <w:rFonts w:ascii="Times New Roman" w:eastAsia="Calibri" w:hAnsi="Times New Roman" w:cs="Times New Roman"/>
          <w:b/>
          <w:sz w:val="28"/>
          <w:szCs w:val="28"/>
        </w:rPr>
        <w:t>План внеурочной деятельности</w:t>
      </w:r>
    </w:p>
    <w:p w:rsidR="00C233A1" w:rsidRPr="00C233A1" w:rsidRDefault="00C233A1" w:rsidP="00C233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C233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План внеурочной деятельности начального общего образования МБОУ </w:t>
      </w:r>
      <w:r w:rsidR="00B6241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B6241D" w:rsidRPr="00147C29">
        <w:rPr>
          <w:rFonts w:ascii="Times New Roman" w:hAnsi="Times New Roman" w:cs="Times New Roman"/>
          <w:sz w:val="28"/>
          <w:szCs w:val="28"/>
        </w:rPr>
        <w:t>Хомутниковская</w:t>
      </w:r>
      <w:proofErr w:type="spellEnd"/>
      <w:r w:rsidR="00B6241D" w:rsidRPr="00147C29">
        <w:rPr>
          <w:rFonts w:ascii="Times New Roman" w:hAnsi="Times New Roman" w:cs="Times New Roman"/>
          <w:sz w:val="28"/>
          <w:szCs w:val="28"/>
        </w:rPr>
        <w:t xml:space="preserve"> СОШ </w:t>
      </w:r>
      <w:proofErr w:type="spellStart"/>
      <w:r w:rsidR="00B6241D" w:rsidRPr="00147C29">
        <w:rPr>
          <w:rFonts w:ascii="Times New Roman" w:hAnsi="Times New Roman" w:cs="Times New Roman"/>
          <w:sz w:val="28"/>
          <w:szCs w:val="28"/>
        </w:rPr>
        <w:t>им.М.Б.Нармаева</w:t>
      </w:r>
      <w:proofErr w:type="spellEnd"/>
      <w:r w:rsidR="00B6241D">
        <w:rPr>
          <w:rFonts w:ascii="Times New Roman" w:hAnsi="Times New Roman" w:cs="Times New Roman"/>
          <w:sz w:val="28"/>
          <w:szCs w:val="28"/>
        </w:rPr>
        <w:t>»</w:t>
      </w:r>
      <w:r w:rsidR="00B6241D" w:rsidRPr="00764782">
        <w:rPr>
          <w:rFonts w:ascii="Times New Roman" w:hAnsi="Times New Roman" w:cs="Times New Roman"/>
          <w:sz w:val="28"/>
          <w:szCs w:val="28"/>
        </w:rPr>
        <w:t xml:space="preserve"> </w:t>
      </w:r>
      <w:r w:rsidRPr="00C233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определяет направления и формы организации внеурочной деятельности обучающихся, устанавливающий объемы времени</w:t>
      </w:r>
      <w:r w:rsidRPr="00C233A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в освоении программ внеурочной деятельности.   </w:t>
      </w:r>
      <w:proofErr w:type="gramEnd"/>
    </w:p>
    <w:p w:rsidR="00C233A1" w:rsidRPr="00C233A1" w:rsidRDefault="00C233A1" w:rsidP="00C233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 w:rsidRPr="00C233A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       П</w:t>
      </w:r>
      <w:r w:rsidRPr="00C233A1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ла</w:t>
      </w:r>
      <w:r w:rsidR="00151769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н внеурочной деятельности </w:t>
      </w:r>
      <w:r w:rsidRPr="00C233A1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составлен с учетом кадрового, методического, мате</w:t>
      </w:r>
      <w:r w:rsidRPr="00C233A1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softHyphen/>
        <w:t xml:space="preserve">риально-технического обеспечения школы, а также возможностей учреждений системы дополнительного образования. </w:t>
      </w:r>
    </w:p>
    <w:p w:rsidR="00C233A1" w:rsidRPr="00C233A1" w:rsidRDefault="00C233A1" w:rsidP="00C233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 w:rsidRPr="00C233A1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     В основу формирования плана положены основные направления программы воспитания и социализации обучающихся.</w:t>
      </w:r>
    </w:p>
    <w:p w:rsidR="00C233A1" w:rsidRPr="00C233A1" w:rsidRDefault="00C233A1" w:rsidP="00C233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  <w:r w:rsidRPr="00C233A1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>Цели реализации плана внеурочной деятельности:</w:t>
      </w:r>
    </w:p>
    <w:p w:rsidR="00C233A1" w:rsidRPr="00C233A1" w:rsidRDefault="00C233A1" w:rsidP="00570D4C">
      <w:pPr>
        <w:numPr>
          <w:ilvl w:val="0"/>
          <w:numId w:val="1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 w:rsidRPr="00C233A1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обеспечение планируемых результатов обучения по достижению обучающимися целевых установок, знаний, умений, навыков, компетенций и компетентностей, определяемых личностными, семейными, общественными и государственными потребностями и возможностями обучающегося, индивидуальными особенностями его развития и состояния здоровья;</w:t>
      </w:r>
    </w:p>
    <w:p w:rsidR="00C233A1" w:rsidRPr="00C233A1" w:rsidRDefault="00C233A1" w:rsidP="00570D4C">
      <w:pPr>
        <w:numPr>
          <w:ilvl w:val="0"/>
          <w:numId w:val="1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 w:rsidRPr="00C233A1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создание благоприятных условий для становления и развития личности обучающегося, его индивидуальности, самобытности, уникальности, неповторимости.</w:t>
      </w:r>
    </w:p>
    <w:p w:rsidR="00C233A1" w:rsidRPr="00C233A1" w:rsidRDefault="00C233A1" w:rsidP="00C233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233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плана внеурочной деятельности:</w:t>
      </w:r>
    </w:p>
    <w:p w:rsidR="00C233A1" w:rsidRPr="00C233A1" w:rsidRDefault="00C233A1" w:rsidP="00570D4C">
      <w:pPr>
        <w:widowControl w:val="0"/>
        <w:numPr>
          <w:ilvl w:val="0"/>
          <w:numId w:val="117"/>
        </w:numPr>
        <w:tabs>
          <w:tab w:val="left" w:pos="567"/>
        </w:tabs>
        <w:spacing w:after="0" w:line="240" w:lineRule="auto"/>
        <w:ind w:right="12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3A1">
        <w:rPr>
          <w:rFonts w:ascii="Times New Roman" w:eastAsia="Times New Roman" w:hAnsi="Times New Roman" w:cs="Times New Roman"/>
          <w:sz w:val="28"/>
          <w:szCs w:val="28"/>
        </w:rPr>
        <w:t>формирование учебных, профильных и социальных компетентностей, способствующих личностному развитию обучающихся;</w:t>
      </w:r>
    </w:p>
    <w:p w:rsidR="00C233A1" w:rsidRPr="00C233A1" w:rsidRDefault="00C233A1" w:rsidP="00570D4C">
      <w:pPr>
        <w:numPr>
          <w:ilvl w:val="0"/>
          <w:numId w:val="1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33A1">
        <w:rPr>
          <w:rFonts w:ascii="Times New Roman" w:eastAsia="Calibri" w:hAnsi="Times New Roman" w:cs="Times New Roman"/>
          <w:sz w:val="28"/>
          <w:szCs w:val="28"/>
        </w:rPr>
        <w:t>обеспечение эффективного сочетания урочных и внеурочных форм организации образовательного процесса, взаимодействия всех его участников</w:t>
      </w:r>
    </w:p>
    <w:p w:rsidR="00C233A1" w:rsidRPr="00C233A1" w:rsidRDefault="00C233A1" w:rsidP="00570D4C">
      <w:pPr>
        <w:numPr>
          <w:ilvl w:val="0"/>
          <w:numId w:val="1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33A1">
        <w:rPr>
          <w:rFonts w:ascii="Times New Roman" w:eastAsia="Calibri" w:hAnsi="Times New Roman" w:cs="Times New Roman"/>
          <w:sz w:val="28"/>
          <w:szCs w:val="28"/>
        </w:rPr>
        <w:t>сохранение и укрепление физического, психологического и социального здоровья обучающихся, обеспечение их безопасности.</w:t>
      </w:r>
    </w:p>
    <w:p w:rsidR="00C233A1" w:rsidRPr="00C233A1" w:rsidRDefault="00C233A1" w:rsidP="00C233A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233A1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C233A1">
        <w:rPr>
          <w:rFonts w:ascii="Times New Roman" w:eastAsia="Calibri" w:hAnsi="Times New Roman" w:cs="Times New Roman"/>
          <w:b/>
          <w:sz w:val="28"/>
          <w:szCs w:val="28"/>
        </w:rPr>
        <w:t>Ожидаемые результаты:</w:t>
      </w:r>
    </w:p>
    <w:p w:rsidR="00C233A1" w:rsidRPr="00C233A1" w:rsidRDefault="00C233A1" w:rsidP="00570D4C">
      <w:pPr>
        <w:numPr>
          <w:ilvl w:val="0"/>
          <w:numId w:val="11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33A1">
        <w:rPr>
          <w:rFonts w:ascii="Times New Roman" w:eastAsia="Calibri" w:hAnsi="Times New Roman" w:cs="Times New Roman"/>
          <w:sz w:val="28"/>
          <w:szCs w:val="28"/>
        </w:rPr>
        <w:t xml:space="preserve">воспитание гражданственности, патриотизма, уважения к правам, свободам и обязанностям человека; </w:t>
      </w:r>
    </w:p>
    <w:p w:rsidR="00C233A1" w:rsidRPr="00C233A1" w:rsidRDefault="00C233A1" w:rsidP="00570D4C">
      <w:pPr>
        <w:numPr>
          <w:ilvl w:val="0"/>
          <w:numId w:val="118"/>
        </w:numPr>
        <w:spacing w:after="14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33A1">
        <w:rPr>
          <w:rFonts w:ascii="Times New Roman" w:eastAsia="Calibri" w:hAnsi="Times New Roman" w:cs="Times New Roman"/>
          <w:sz w:val="28"/>
          <w:szCs w:val="28"/>
        </w:rPr>
        <w:t xml:space="preserve">воспитание нравственных чувств и этического сознания; </w:t>
      </w:r>
    </w:p>
    <w:p w:rsidR="00C233A1" w:rsidRPr="00C233A1" w:rsidRDefault="00C233A1" w:rsidP="00570D4C">
      <w:pPr>
        <w:numPr>
          <w:ilvl w:val="0"/>
          <w:numId w:val="118"/>
        </w:numPr>
        <w:spacing w:after="14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33A1">
        <w:rPr>
          <w:rFonts w:ascii="Times New Roman" w:eastAsia="Calibri" w:hAnsi="Times New Roman" w:cs="Times New Roman"/>
          <w:sz w:val="28"/>
          <w:szCs w:val="28"/>
        </w:rPr>
        <w:t xml:space="preserve">воспитание трудолюбия, творческого отношения к учению, труду, жизни; </w:t>
      </w:r>
    </w:p>
    <w:p w:rsidR="00C233A1" w:rsidRPr="00C233A1" w:rsidRDefault="00C233A1" w:rsidP="00570D4C">
      <w:pPr>
        <w:numPr>
          <w:ilvl w:val="0"/>
          <w:numId w:val="118"/>
        </w:numPr>
        <w:spacing w:after="14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33A1">
        <w:rPr>
          <w:rFonts w:ascii="Times New Roman" w:eastAsia="Calibri" w:hAnsi="Times New Roman" w:cs="Times New Roman"/>
          <w:sz w:val="28"/>
          <w:szCs w:val="28"/>
        </w:rPr>
        <w:t xml:space="preserve">воспитание ценностного отношения к природе, окружающей среде; </w:t>
      </w:r>
    </w:p>
    <w:p w:rsidR="00C233A1" w:rsidRPr="00C233A1" w:rsidRDefault="00C233A1" w:rsidP="00570D4C">
      <w:pPr>
        <w:numPr>
          <w:ilvl w:val="0"/>
          <w:numId w:val="11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33A1">
        <w:rPr>
          <w:rFonts w:ascii="Times New Roman" w:eastAsia="Calibri" w:hAnsi="Times New Roman" w:cs="Times New Roman"/>
          <w:sz w:val="28"/>
          <w:szCs w:val="28"/>
        </w:rPr>
        <w:t>воспитание ценностного отношения к прекрасному, формирование представлений об эстетических идеалах и ценностях;</w:t>
      </w:r>
    </w:p>
    <w:p w:rsidR="00C233A1" w:rsidRPr="00C233A1" w:rsidRDefault="00C233A1" w:rsidP="00570D4C">
      <w:pPr>
        <w:numPr>
          <w:ilvl w:val="0"/>
          <w:numId w:val="11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33A1">
        <w:rPr>
          <w:rFonts w:ascii="Times New Roman" w:eastAsia="Calibri" w:hAnsi="Times New Roman" w:cs="Times New Roman"/>
          <w:sz w:val="28"/>
          <w:szCs w:val="28"/>
        </w:rPr>
        <w:t>овладение универсальными учебными умениями и формирование личностных качеств, обучающихся в соответствии с требованиями ФГОС НОО.</w:t>
      </w:r>
    </w:p>
    <w:p w:rsidR="00C233A1" w:rsidRPr="00C233A1" w:rsidRDefault="00C233A1" w:rsidP="00C233A1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3A1">
        <w:rPr>
          <w:rFonts w:ascii="Times New Roman" w:eastAsia="Times New Roman" w:hAnsi="Times New Roman" w:cs="Times New Roman"/>
          <w:b/>
          <w:bCs/>
          <w:sz w:val="28"/>
          <w:szCs w:val="28"/>
        </w:rPr>
        <w:t>Внеурочная деятельность</w:t>
      </w:r>
      <w:r w:rsidRPr="00C233A1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требованиями Стандарта организуется по основным направлениям развития личности: спортивно – оздоровительное, общекультурное, </w:t>
      </w:r>
      <w:proofErr w:type="spellStart"/>
      <w:r w:rsidRPr="00C233A1">
        <w:rPr>
          <w:rFonts w:ascii="Times New Roman" w:eastAsia="Times New Roman" w:hAnsi="Times New Roman" w:cs="Times New Roman"/>
          <w:sz w:val="28"/>
          <w:szCs w:val="28"/>
        </w:rPr>
        <w:t>общеинтеллектуальное</w:t>
      </w:r>
      <w:proofErr w:type="spellEnd"/>
      <w:r w:rsidRPr="00C233A1">
        <w:rPr>
          <w:rFonts w:ascii="Times New Roman" w:eastAsia="Times New Roman" w:hAnsi="Times New Roman" w:cs="Times New Roman"/>
          <w:sz w:val="28"/>
          <w:szCs w:val="28"/>
        </w:rPr>
        <w:t xml:space="preserve">, духовно-нравственное, социальное. </w:t>
      </w:r>
    </w:p>
    <w:p w:rsidR="00C233A1" w:rsidRPr="00C233A1" w:rsidRDefault="00C233A1" w:rsidP="00C233A1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3A1">
        <w:rPr>
          <w:rFonts w:ascii="Times New Roman" w:eastAsia="Times New Roman" w:hAnsi="Times New Roman" w:cs="Times New Roman"/>
          <w:sz w:val="28"/>
          <w:szCs w:val="28"/>
        </w:rPr>
        <w:t>Содержание   внеурочной деятельности формируется с учётом пожеланий обучающихся и их родителей (законных представителей) и осуществляется посредством различных форм организации занятий, отличных от урочной системы: экскурсии, кружки, секции, круглые столы, конференции, диспуты, школьные научные общества, олимпиады, конкурсы, соревнования, поисковые и научные исследования, общественно полезная практическая деятельность и т.</w:t>
      </w:r>
      <w:r w:rsidRPr="00C233A1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C233A1">
        <w:rPr>
          <w:rFonts w:ascii="Times New Roman" w:eastAsia="Times New Roman" w:hAnsi="Times New Roman" w:cs="Times New Roman"/>
          <w:sz w:val="28"/>
          <w:szCs w:val="28"/>
        </w:rPr>
        <w:t>д.</w:t>
      </w:r>
    </w:p>
    <w:p w:rsidR="00C233A1" w:rsidRPr="00C233A1" w:rsidRDefault="00C233A1" w:rsidP="00C233A1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3A1">
        <w:rPr>
          <w:rFonts w:ascii="Times New Roman" w:eastAsia="Times New Roman" w:hAnsi="Times New Roman" w:cs="Times New Roman"/>
          <w:bCs/>
          <w:sz w:val="28"/>
          <w:szCs w:val="28"/>
        </w:rPr>
        <w:t>Время, отводимое на внеурочную деятельность, не учитывается при определении максимально допустимой недельной нагрузки обучающихся, но учитывается при определении объемов финансирования.</w:t>
      </w:r>
      <w:r w:rsidRPr="00C233A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233A1">
        <w:rPr>
          <w:rFonts w:ascii="Times New Roman" w:eastAsia="Times New Roman" w:hAnsi="Times New Roman" w:cs="Times New Roman"/>
          <w:sz w:val="28"/>
          <w:szCs w:val="28"/>
        </w:rPr>
        <w:t xml:space="preserve">Результаты участия обучающихся в занятиях </w:t>
      </w:r>
      <w:r w:rsidRPr="00C233A1">
        <w:rPr>
          <w:rFonts w:ascii="Times New Roman" w:eastAsia="Times New Roman" w:hAnsi="Times New Roman" w:cs="Times New Roman"/>
          <w:sz w:val="28"/>
          <w:szCs w:val="28"/>
        </w:rPr>
        <w:lastRenderedPageBreak/>
        <w:t>по выбору не являются предметом контрольно-оценочных процедур.</w:t>
      </w:r>
    </w:p>
    <w:p w:rsidR="00C233A1" w:rsidRPr="00C233A1" w:rsidRDefault="00C233A1" w:rsidP="00C233A1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3A1">
        <w:rPr>
          <w:rFonts w:ascii="Times New Roman" w:eastAsia="Times New Roman" w:hAnsi="Times New Roman" w:cs="Times New Roman"/>
          <w:sz w:val="28"/>
          <w:szCs w:val="28"/>
        </w:rPr>
        <w:t>Формы организации внеурочной деятельности:</w:t>
      </w:r>
    </w:p>
    <w:p w:rsidR="00C233A1" w:rsidRPr="00C233A1" w:rsidRDefault="00C233A1" w:rsidP="00C233A1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3A1">
        <w:rPr>
          <w:rFonts w:ascii="Times New Roman" w:eastAsia="Times New Roman" w:hAnsi="Times New Roman" w:cs="Times New Roman"/>
          <w:sz w:val="28"/>
          <w:szCs w:val="28"/>
        </w:rPr>
        <w:t>- спортивные игры, соревнования,</w:t>
      </w:r>
    </w:p>
    <w:p w:rsidR="00C233A1" w:rsidRPr="00C233A1" w:rsidRDefault="00C233A1" w:rsidP="00C233A1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3A1">
        <w:rPr>
          <w:rFonts w:ascii="Times New Roman" w:eastAsia="Times New Roman" w:hAnsi="Times New Roman" w:cs="Times New Roman"/>
          <w:sz w:val="28"/>
          <w:szCs w:val="28"/>
        </w:rPr>
        <w:t>- игры, викторины,</w:t>
      </w:r>
    </w:p>
    <w:p w:rsidR="00C233A1" w:rsidRPr="00C233A1" w:rsidRDefault="00C233A1" w:rsidP="00C233A1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3A1">
        <w:rPr>
          <w:rFonts w:ascii="Times New Roman" w:eastAsia="Times New Roman" w:hAnsi="Times New Roman" w:cs="Times New Roman"/>
          <w:sz w:val="28"/>
          <w:szCs w:val="28"/>
        </w:rPr>
        <w:t xml:space="preserve">- досуговое общение, ролевые игры, </w:t>
      </w:r>
    </w:p>
    <w:p w:rsidR="00C233A1" w:rsidRPr="00C233A1" w:rsidRDefault="00C233A1" w:rsidP="00C233A1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3A1">
        <w:rPr>
          <w:rFonts w:ascii="Times New Roman" w:eastAsia="Times New Roman" w:hAnsi="Times New Roman" w:cs="Times New Roman"/>
          <w:sz w:val="28"/>
          <w:szCs w:val="28"/>
        </w:rPr>
        <w:t>- интерактивные игры, факультатив,</w:t>
      </w:r>
    </w:p>
    <w:p w:rsidR="00C233A1" w:rsidRPr="00C233A1" w:rsidRDefault="00C233A1" w:rsidP="00C233A1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3A1">
        <w:rPr>
          <w:rFonts w:ascii="Times New Roman" w:eastAsia="Times New Roman" w:hAnsi="Times New Roman" w:cs="Times New Roman"/>
          <w:sz w:val="28"/>
          <w:szCs w:val="28"/>
        </w:rPr>
        <w:t>- классные часы, проекты,</w:t>
      </w:r>
    </w:p>
    <w:p w:rsidR="00C233A1" w:rsidRPr="00C233A1" w:rsidRDefault="00C233A1" w:rsidP="00C233A1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33A1">
        <w:rPr>
          <w:rFonts w:ascii="Times New Roman" w:eastAsia="Times New Roman" w:hAnsi="Times New Roman" w:cs="Times New Roman"/>
          <w:sz w:val="28"/>
          <w:szCs w:val="28"/>
        </w:rPr>
        <w:t>- выпуск школьной газеты,</w:t>
      </w:r>
    </w:p>
    <w:p w:rsidR="00C233A1" w:rsidRPr="00C233A1" w:rsidRDefault="00C233A1" w:rsidP="00C233A1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3A1">
        <w:rPr>
          <w:rFonts w:ascii="Times New Roman" w:eastAsia="Times New Roman" w:hAnsi="Times New Roman" w:cs="Times New Roman"/>
          <w:sz w:val="28"/>
          <w:szCs w:val="28"/>
        </w:rPr>
        <w:t>- тренинги,</w:t>
      </w:r>
    </w:p>
    <w:p w:rsidR="00C233A1" w:rsidRPr="00C233A1" w:rsidRDefault="00C233A1" w:rsidP="00C233A1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3A1">
        <w:rPr>
          <w:rFonts w:ascii="Times New Roman" w:eastAsia="Times New Roman" w:hAnsi="Times New Roman" w:cs="Times New Roman"/>
          <w:sz w:val="28"/>
          <w:szCs w:val="28"/>
        </w:rPr>
        <w:t>- экскурсии,</w:t>
      </w:r>
    </w:p>
    <w:p w:rsidR="00C233A1" w:rsidRPr="00C233A1" w:rsidRDefault="00C233A1" w:rsidP="00C233A1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3A1">
        <w:rPr>
          <w:rFonts w:ascii="Times New Roman" w:eastAsia="Times New Roman" w:hAnsi="Times New Roman" w:cs="Times New Roman"/>
          <w:sz w:val="28"/>
          <w:szCs w:val="28"/>
        </w:rPr>
        <w:t>- каникулярная школа.</w:t>
      </w:r>
    </w:p>
    <w:p w:rsidR="00C233A1" w:rsidRPr="00C233A1" w:rsidRDefault="00C233A1" w:rsidP="00C233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33A1">
        <w:rPr>
          <w:rFonts w:ascii="Times New Roman" w:eastAsia="Calibri" w:hAnsi="Times New Roman" w:cs="Times New Roman"/>
          <w:sz w:val="28"/>
          <w:szCs w:val="28"/>
        </w:rPr>
        <w:t>План внеурочной деятельности составляется Школой в расчете на весь учебный год с учетом специфики календарного учебного графика Школы на каждый год обучения с учетом мнения участников образовательных отношений.</w:t>
      </w:r>
    </w:p>
    <w:p w:rsidR="00C233A1" w:rsidRPr="00C233A1" w:rsidRDefault="00C233A1" w:rsidP="00C233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4b"/>
        <w:tblW w:w="0" w:type="auto"/>
        <w:tblLook w:val="04A0" w:firstRow="1" w:lastRow="0" w:firstColumn="1" w:lastColumn="0" w:noHBand="0" w:noVBand="1"/>
      </w:tblPr>
      <w:tblGrid>
        <w:gridCol w:w="3539"/>
        <w:gridCol w:w="1814"/>
        <w:gridCol w:w="1559"/>
        <w:gridCol w:w="1560"/>
        <w:gridCol w:w="1417"/>
      </w:tblGrid>
      <w:tr w:rsidR="00C233A1" w:rsidRPr="00C233A1" w:rsidTr="00570D4C">
        <w:tc>
          <w:tcPr>
            <w:tcW w:w="3539" w:type="dxa"/>
            <w:vMerge w:val="restart"/>
          </w:tcPr>
          <w:p w:rsidR="00C233A1" w:rsidRPr="00C233A1" w:rsidRDefault="00C233A1" w:rsidP="00C233A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233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Направления внеурочной деятельности</w:t>
            </w:r>
          </w:p>
        </w:tc>
        <w:tc>
          <w:tcPr>
            <w:tcW w:w="6350" w:type="dxa"/>
            <w:gridSpan w:val="4"/>
          </w:tcPr>
          <w:p w:rsidR="00C233A1" w:rsidRPr="00C233A1" w:rsidRDefault="00C233A1" w:rsidP="00C233A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233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Количество часов в неделю</w:t>
            </w:r>
          </w:p>
        </w:tc>
      </w:tr>
      <w:tr w:rsidR="00C233A1" w:rsidRPr="00C233A1" w:rsidTr="00570D4C">
        <w:tc>
          <w:tcPr>
            <w:tcW w:w="3539" w:type="dxa"/>
            <w:vMerge/>
          </w:tcPr>
          <w:p w:rsidR="00C233A1" w:rsidRPr="00C233A1" w:rsidRDefault="00C233A1" w:rsidP="00C233A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14" w:type="dxa"/>
          </w:tcPr>
          <w:p w:rsidR="00C233A1" w:rsidRPr="00C233A1" w:rsidRDefault="00C233A1" w:rsidP="00C233A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233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 </w:t>
            </w:r>
            <w:proofErr w:type="spellStart"/>
            <w:r w:rsidRPr="00C233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кл</w:t>
            </w:r>
            <w:proofErr w:type="spellEnd"/>
            <w:r w:rsidRPr="00C233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</w:tcPr>
          <w:p w:rsidR="00C233A1" w:rsidRPr="00C233A1" w:rsidRDefault="00C233A1" w:rsidP="00C233A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233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2 </w:t>
            </w:r>
            <w:proofErr w:type="spellStart"/>
            <w:r w:rsidRPr="00C233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кл</w:t>
            </w:r>
            <w:proofErr w:type="spellEnd"/>
            <w:r w:rsidRPr="00C233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60" w:type="dxa"/>
          </w:tcPr>
          <w:p w:rsidR="00C233A1" w:rsidRPr="00C233A1" w:rsidRDefault="00C233A1" w:rsidP="00C233A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233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3 </w:t>
            </w:r>
            <w:proofErr w:type="spellStart"/>
            <w:r w:rsidRPr="00C233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кл</w:t>
            </w:r>
            <w:proofErr w:type="spellEnd"/>
            <w:r w:rsidRPr="00C233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7" w:type="dxa"/>
          </w:tcPr>
          <w:p w:rsidR="00C233A1" w:rsidRPr="00C233A1" w:rsidRDefault="00C233A1" w:rsidP="00C233A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233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4 </w:t>
            </w:r>
            <w:proofErr w:type="spellStart"/>
            <w:r w:rsidRPr="00C233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кл</w:t>
            </w:r>
            <w:proofErr w:type="spellEnd"/>
            <w:r w:rsidRPr="00C233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</w:tr>
      <w:tr w:rsidR="00151769" w:rsidRPr="00C233A1" w:rsidTr="00151769">
        <w:trPr>
          <w:trHeight w:val="870"/>
        </w:trPr>
        <w:tc>
          <w:tcPr>
            <w:tcW w:w="3539" w:type="dxa"/>
            <w:vMerge w:val="restart"/>
          </w:tcPr>
          <w:p w:rsidR="00151769" w:rsidRDefault="00151769" w:rsidP="00C233A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C233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Общеинтеллектуальное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:</w:t>
            </w:r>
          </w:p>
          <w:p w:rsidR="00151769" w:rsidRPr="00151769" w:rsidRDefault="00151769" w:rsidP="00151769">
            <w:pPr>
              <w:pStyle w:val="af2"/>
              <w:numPr>
                <w:ilvl w:val="0"/>
                <w:numId w:val="120"/>
              </w:numPr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ru-RU"/>
              </w:rPr>
            </w:pPr>
            <w:proofErr w:type="spellStart"/>
            <w:r w:rsidRPr="00151769">
              <w:rPr>
                <w:bCs/>
                <w:sz w:val="28"/>
                <w:szCs w:val="28"/>
                <w:lang w:eastAsia="ru-RU"/>
              </w:rPr>
              <w:t>Литературная</w:t>
            </w:r>
            <w:proofErr w:type="spellEnd"/>
            <w:r w:rsidRPr="00151769">
              <w:rPr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51769">
              <w:rPr>
                <w:bCs/>
                <w:sz w:val="28"/>
                <w:szCs w:val="28"/>
                <w:lang w:eastAsia="ru-RU"/>
              </w:rPr>
              <w:t>шкатулка</w:t>
            </w:r>
            <w:proofErr w:type="spellEnd"/>
          </w:p>
          <w:p w:rsidR="00151769" w:rsidRPr="00151769" w:rsidRDefault="00151769" w:rsidP="00151769">
            <w:pPr>
              <w:pStyle w:val="af2"/>
              <w:numPr>
                <w:ilvl w:val="0"/>
                <w:numId w:val="120"/>
              </w:numPr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val="ru-RU" w:eastAsia="ru-RU"/>
              </w:rPr>
              <w:t xml:space="preserve">Математический калейдоскоп </w:t>
            </w:r>
          </w:p>
        </w:tc>
        <w:tc>
          <w:tcPr>
            <w:tcW w:w="1814" w:type="dxa"/>
            <w:vMerge w:val="restart"/>
          </w:tcPr>
          <w:p w:rsidR="00151769" w:rsidRPr="00C233A1" w:rsidRDefault="00151769" w:rsidP="00C233A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151769" w:rsidRDefault="00151769" w:rsidP="00C233A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151769" w:rsidRPr="00C233A1" w:rsidRDefault="00151769" w:rsidP="00C233A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vMerge w:val="restart"/>
          </w:tcPr>
          <w:p w:rsidR="00151769" w:rsidRPr="00C233A1" w:rsidRDefault="00151769" w:rsidP="00C233A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151769" w:rsidRPr="00C233A1" w:rsidRDefault="00151769" w:rsidP="00C233A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151769" w:rsidRPr="00C233A1" w:rsidTr="00570D4C">
        <w:trPr>
          <w:trHeight w:val="735"/>
        </w:trPr>
        <w:tc>
          <w:tcPr>
            <w:tcW w:w="3539" w:type="dxa"/>
            <w:vMerge/>
          </w:tcPr>
          <w:p w:rsidR="00151769" w:rsidRPr="00C233A1" w:rsidRDefault="00151769" w:rsidP="00C233A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14" w:type="dxa"/>
            <w:vMerge/>
          </w:tcPr>
          <w:p w:rsidR="00151769" w:rsidRPr="00C233A1" w:rsidRDefault="00151769" w:rsidP="00C233A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151769" w:rsidRDefault="00151769" w:rsidP="00C233A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151769" w:rsidRPr="00C233A1" w:rsidRDefault="00151769" w:rsidP="00C233A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vMerge/>
          </w:tcPr>
          <w:p w:rsidR="00151769" w:rsidRPr="00C233A1" w:rsidRDefault="00151769" w:rsidP="00C233A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</w:tcPr>
          <w:p w:rsidR="00151769" w:rsidRPr="00C233A1" w:rsidRDefault="00151769" w:rsidP="00C233A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C233A1" w:rsidRPr="00C233A1" w:rsidTr="00570D4C">
        <w:tc>
          <w:tcPr>
            <w:tcW w:w="3539" w:type="dxa"/>
          </w:tcPr>
          <w:p w:rsidR="00C233A1" w:rsidRPr="00C233A1" w:rsidRDefault="00C233A1" w:rsidP="00C233A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33A1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 часов</w:t>
            </w:r>
          </w:p>
        </w:tc>
        <w:tc>
          <w:tcPr>
            <w:tcW w:w="1814" w:type="dxa"/>
          </w:tcPr>
          <w:p w:rsidR="00C233A1" w:rsidRPr="00C233A1" w:rsidRDefault="00151769" w:rsidP="00C233A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C233A1" w:rsidRPr="00C233A1" w:rsidRDefault="00151769" w:rsidP="00C233A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0" w:type="dxa"/>
          </w:tcPr>
          <w:p w:rsidR="00C233A1" w:rsidRPr="00C233A1" w:rsidRDefault="00151769" w:rsidP="00C233A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</w:tcPr>
          <w:p w:rsidR="00C233A1" w:rsidRPr="00C233A1" w:rsidRDefault="00151769" w:rsidP="00C233A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</w:tr>
    </w:tbl>
    <w:p w:rsidR="00C233A1" w:rsidRPr="00C233A1" w:rsidRDefault="00C233A1" w:rsidP="00C233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233A1" w:rsidRPr="00C233A1" w:rsidRDefault="00C233A1" w:rsidP="00C233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233A1" w:rsidRPr="00C233A1" w:rsidRDefault="00C233A1" w:rsidP="00C233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33A1">
        <w:rPr>
          <w:rFonts w:ascii="Times New Roman" w:eastAsia="TimesNewRoman" w:hAnsi="Times New Roman" w:cs="Times New Roman"/>
          <w:bCs/>
          <w:sz w:val="28"/>
          <w:szCs w:val="28"/>
          <w:lang w:eastAsia="ru-RU"/>
        </w:rPr>
        <w:t xml:space="preserve">План внеурочной деятельности МБОУ </w:t>
      </w:r>
      <w:r w:rsidR="00B6241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B6241D" w:rsidRPr="00147C29">
        <w:rPr>
          <w:rFonts w:ascii="Times New Roman" w:hAnsi="Times New Roman" w:cs="Times New Roman"/>
          <w:sz w:val="28"/>
          <w:szCs w:val="28"/>
        </w:rPr>
        <w:t>Хомутниковская</w:t>
      </w:r>
      <w:proofErr w:type="spellEnd"/>
      <w:r w:rsidR="00B6241D" w:rsidRPr="00147C29">
        <w:rPr>
          <w:rFonts w:ascii="Times New Roman" w:hAnsi="Times New Roman" w:cs="Times New Roman"/>
          <w:sz w:val="28"/>
          <w:szCs w:val="28"/>
        </w:rPr>
        <w:t xml:space="preserve"> СОШ </w:t>
      </w:r>
      <w:proofErr w:type="spellStart"/>
      <w:r w:rsidR="00B6241D" w:rsidRPr="00147C29">
        <w:rPr>
          <w:rFonts w:ascii="Times New Roman" w:hAnsi="Times New Roman" w:cs="Times New Roman"/>
          <w:sz w:val="28"/>
          <w:szCs w:val="28"/>
        </w:rPr>
        <w:t>им.М.Б.Нармаева</w:t>
      </w:r>
      <w:proofErr w:type="spellEnd"/>
      <w:r w:rsidR="00B6241D">
        <w:rPr>
          <w:rFonts w:ascii="Times New Roman" w:hAnsi="Times New Roman" w:cs="Times New Roman"/>
          <w:sz w:val="28"/>
          <w:szCs w:val="28"/>
        </w:rPr>
        <w:t>»</w:t>
      </w:r>
      <w:r w:rsidR="00B6241D" w:rsidRPr="00764782">
        <w:rPr>
          <w:rFonts w:ascii="Times New Roman" w:hAnsi="Times New Roman" w:cs="Times New Roman"/>
          <w:sz w:val="28"/>
          <w:szCs w:val="28"/>
        </w:rPr>
        <w:t xml:space="preserve"> </w:t>
      </w:r>
      <w:r w:rsidRPr="00C233A1">
        <w:rPr>
          <w:rFonts w:ascii="Times New Roman" w:eastAsia="TimesNewRoman" w:hAnsi="Times New Roman" w:cs="Times New Roman"/>
          <w:bCs/>
          <w:sz w:val="28"/>
          <w:szCs w:val="28"/>
          <w:lang w:eastAsia="ru-RU"/>
        </w:rPr>
        <w:t>принимается педагогическим советом и утверждается директором школы на каждый учебный год и является</w:t>
      </w:r>
      <w:r w:rsidRPr="00C233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Приложением </w:t>
      </w:r>
      <w:proofErr w:type="gramStart"/>
      <w:r w:rsidRPr="00C233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proofErr w:type="gramEnd"/>
      <w:r w:rsidRPr="00C233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настоящей ООП НОО МБОУ </w:t>
      </w:r>
      <w:r w:rsidR="00B6241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B6241D" w:rsidRPr="00147C29">
        <w:rPr>
          <w:rFonts w:ascii="Times New Roman" w:hAnsi="Times New Roman" w:cs="Times New Roman"/>
          <w:sz w:val="28"/>
          <w:szCs w:val="28"/>
        </w:rPr>
        <w:t>Хомутниковская</w:t>
      </w:r>
      <w:proofErr w:type="spellEnd"/>
      <w:r w:rsidR="00B6241D" w:rsidRPr="00147C29">
        <w:rPr>
          <w:rFonts w:ascii="Times New Roman" w:hAnsi="Times New Roman" w:cs="Times New Roman"/>
          <w:sz w:val="28"/>
          <w:szCs w:val="28"/>
        </w:rPr>
        <w:t xml:space="preserve"> СОШ </w:t>
      </w:r>
      <w:proofErr w:type="spellStart"/>
      <w:r w:rsidR="00B6241D" w:rsidRPr="00147C29">
        <w:rPr>
          <w:rFonts w:ascii="Times New Roman" w:hAnsi="Times New Roman" w:cs="Times New Roman"/>
          <w:sz w:val="28"/>
          <w:szCs w:val="28"/>
        </w:rPr>
        <w:t>им.М.Б.Нармаева</w:t>
      </w:r>
      <w:proofErr w:type="spellEnd"/>
      <w:r w:rsidR="00B6241D">
        <w:rPr>
          <w:rFonts w:ascii="Times New Roman" w:hAnsi="Times New Roman" w:cs="Times New Roman"/>
          <w:sz w:val="28"/>
          <w:szCs w:val="28"/>
        </w:rPr>
        <w:t>».</w:t>
      </w:r>
    </w:p>
    <w:p w:rsidR="00C233A1" w:rsidRPr="00C233A1" w:rsidRDefault="00C233A1" w:rsidP="00C233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233A1" w:rsidRPr="00C233A1" w:rsidRDefault="00C233A1" w:rsidP="00C233A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233A1" w:rsidRPr="00C233A1" w:rsidRDefault="00C233A1" w:rsidP="00C233A1">
      <w:pPr>
        <w:autoSpaceDE w:val="0"/>
        <w:autoSpaceDN w:val="0"/>
        <w:adjustRightInd w:val="0"/>
        <w:spacing w:after="0" w:line="240" w:lineRule="auto"/>
        <w:rPr>
          <w:rFonts w:ascii="Calibri" w:eastAsia="TimesNewRoman" w:hAnsi="Calibri" w:cs="Times New Roman"/>
          <w:sz w:val="28"/>
          <w:szCs w:val="28"/>
        </w:rPr>
      </w:pPr>
    </w:p>
    <w:p w:rsidR="009C660D" w:rsidRDefault="009C660D" w:rsidP="009C66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4615" w:rsidRDefault="00E74615" w:rsidP="001E6E7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E6E71" w:rsidRDefault="001E6E71" w:rsidP="001E6E7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E6E7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Система условий реализации основной образовательной программы</w:t>
      </w:r>
    </w:p>
    <w:p w:rsidR="00682212" w:rsidRPr="001E6E71" w:rsidRDefault="00682212" w:rsidP="001E6E7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E6E71" w:rsidRDefault="001D580A" w:rsidP="00A939C5">
      <w:pPr>
        <w:autoSpaceDE w:val="0"/>
        <w:autoSpaceDN w:val="0"/>
        <w:adjustRightInd w:val="0"/>
        <w:spacing w:after="0" w:line="240" w:lineRule="auto"/>
        <w:contextualSpacing/>
        <w:rPr>
          <w:rFonts w:ascii="TimesNewRomanPS-BoldMT" w:eastAsia="Times New Roman" w:hAnsi="TimesNewRomanPS-BoldMT" w:cs="TimesNewRomanPS-BoldMT"/>
          <w:b/>
          <w:bCs/>
          <w:sz w:val="28"/>
          <w:szCs w:val="28"/>
          <w:lang w:eastAsia="ru-RU"/>
        </w:rPr>
      </w:pPr>
      <w:r>
        <w:rPr>
          <w:rFonts w:ascii="TimesNewRomanPS-BoldMT" w:eastAsia="Times New Roman" w:hAnsi="TimesNewRomanPS-BoldMT" w:cs="TimesNewRomanPS-BoldMT"/>
          <w:b/>
          <w:bCs/>
          <w:sz w:val="28"/>
          <w:szCs w:val="28"/>
          <w:lang w:eastAsia="ru-RU"/>
        </w:rPr>
        <w:t xml:space="preserve"> </w:t>
      </w:r>
      <w:r w:rsidR="001E6E71" w:rsidRPr="001E6E71">
        <w:rPr>
          <w:rFonts w:ascii="TimesNewRomanPS-BoldMT" w:eastAsia="Times New Roman" w:hAnsi="TimesNewRomanPS-BoldMT" w:cs="TimesNewRomanPS-BoldMT"/>
          <w:b/>
          <w:bCs/>
          <w:sz w:val="28"/>
          <w:szCs w:val="28"/>
          <w:lang w:eastAsia="ru-RU"/>
        </w:rPr>
        <w:t>Описание кадровых условий реализации основной образовательной</w:t>
      </w:r>
      <w:r w:rsidR="00B56C30">
        <w:rPr>
          <w:rFonts w:ascii="TimesNewRomanPS-BoldMT" w:eastAsia="Times New Roman" w:hAnsi="TimesNewRomanPS-BoldMT" w:cs="TimesNewRomanPS-BoldMT"/>
          <w:b/>
          <w:bCs/>
          <w:sz w:val="28"/>
          <w:szCs w:val="28"/>
          <w:lang w:eastAsia="ru-RU"/>
        </w:rPr>
        <w:t xml:space="preserve"> </w:t>
      </w:r>
      <w:r w:rsidR="001E6E71" w:rsidRPr="001E6E71">
        <w:rPr>
          <w:rFonts w:ascii="TimesNewRomanPS-BoldMT" w:eastAsia="Times New Roman" w:hAnsi="TimesNewRomanPS-BoldMT" w:cs="TimesNewRomanPS-BoldMT"/>
          <w:b/>
          <w:bCs/>
          <w:sz w:val="28"/>
          <w:szCs w:val="28"/>
          <w:lang w:eastAsia="ru-RU"/>
        </w:rPr>
        <w:t xml:space="preserve"> программы </w:t>
      </w:r>
      <w:r w:rsidR="002C5FC7">
        <w:rPr>
          <w:rFonts w:ascii="TimesNewRomanPS-BoldMT" w:eastAsia="Times New Roman" w:hAnsi="TimesNewRomanPS-BoldMT" w:cs="TimesNewRomanPS-BoldMT"/>
          <w:b/>
          <w:bCs/>
          <w:sz w:val="28"/>
          <w:szCs w:val="28"/>
          <w:lang w:eastAsia="ru-RU"/>
        </w:rPr>
        <w:t>начального</w:t>
      </w:r>
      <w:r w:rsidR="001E6E71" w:rsidRPr="001E6E71">
        <w:rPr>
          <w:rFonts w:ascii="TimesNewRomanPS-BoldMT" w:eastAsia="Times New Roman" w:hAnsi="TimesNewRomanPS-BoldMT" w:cs="TimesNewRomanPS-BoldMT"/>
          <w:b/>
          <w:bCs/>
          <w:sz w:val="28"/>
          <w:szCs w:val="28"/>
          <w:lang w:eastAsia="ru-RU"/>
        </w:rPr>
        <w:t xml:space="preserve"> общего образования</w:t>
      </w:r>
    </w:p>
    <w:p w:rsidR="00A939C5" w:rsidRPr="00A939C5" w:rsidRDefault="00B56C30" w:rsidP="00A93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    </w:t>
      </w:r>
      <w:r w:rsidR="00A939C5" w:rsidRPr="00A939C5">
        <w:rPr>
          <w:rFonts w:ascii="Times New Roman" w:eastAsia="TimesNewRomanPSMT" w:hAnsi="Times New Roman" w:cs="Times New Roman"/>
          <w:sz w:val="28"/>
          <w:szCs w:val="28"/>
        </w:rPr>
        <w:t>Интегративным результатом выполнения требований к условиям реализации</w:t>
      </w:r>
    </w:p>
    <w:p w:rsidR="00A939C5" w:rsidRPr="00A939C5" w:rsidRDefault="00A939C5" w:rsidP="00A93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939C5">
        <w:rPr>
          <w:rFonts w:ascii="Times New Roman" w:eastAsia="TimesNewRomanPSMT" w:hAnsi="Times New Roman" w:cs="Times New Roman"/>
          <w:sz w:val="28"/>
          <w:szCs w:val="28"/>
        </w:rPr>
        <w:t>основной образовательной програ</w:t>
      </w:r>
      <w:r w:rsidR="000218B6">
        <w:rPr>
          <w:rFonts w:ascii="Times New Roman" w:eastAsia="TimesNewRomanPSMT" w:hAnsi="Times New Roman" w:cs="Times New Roman"/>
          <w:sz w:val="28"/>
          <w:szCs w:val="28"/>
        </w:rPr>
        <w:t xml:space="preserve">ммы организации, осуществляющей </w:t>
      </w:r>
      <w:r w:rsidRPr="00A939C5">
        <w:rPr>
          <w:rFonts w:ascii="Times New Roman" w:eastAsia="TimesNewRomanPSMT" w:hAnsi="Times New Roman" w:cs="Times New Roman"/>
          <w:sz w:val="28"/>
          <w:szCs w:val="28"/>
        </w:rPr>
        <w:t>образовательную деятельность, должно быть со</w:t>
      </w:r>
      <w:r w:rsidR="000218B6">
        <w:rPr>
          <w:rFonts w:ascii="Times New Roman" w:eastAsia="TimesNewRomanPSMT" w:hAnsi="Times New Roman" w:cs="Times New Roman"/>
          <w:sz w:val="28"/>
          <w:szCs w:val="28"/>
        </w:rPr>
        <w:t xml:space="preserve">здание и поддержание комфортной </w:t>
      </w:r>
      <w:r w:rsidRPr="00A939C5">
        <w:rPr>
          <w:rFonts w:ascii="Times New Roman" w:eastAsia="TimesNewRomanPSMT" w:hAnsi="Times New Roman" w:cs="Times New Roman"/>
          <w:sz w:val="28"/>
          <w:szCs w:val="28"/>
        </w:rPr>
        <w:t>развивающей образовательной среды, адекватной задача</w:t>
      </w:r>
      <w:r w:rsidR="000218B6">
        <w:rPr>
          <w:rFonts w:ascii="Times New Roman" w:eastAsia="TimesNewRomanPSMT" w:hAnsi="Times New Roman" w:cs="Times New Roman"/>
          <w:sz w:val="28"/>
          <w:szCs w:val="28"/>
        </w:rPr>
        <w:t xml:space="preserve">м достижения </w:t>
      </w:r>
      <w:r w:rsidRPr="00A939C5">
        <w:rPr>
          <w:rFonts w:ascii="Times New Roman" w:eastAsia="TimesNewRomanPSMT" w:hAnsi="Times New Roman" w:cs="Times New Roman"/>
          <w:sz w:val="28"/>
          <w:szCs w:val="28"/>
        </w:rPr>
        <w:t xml:space="preserve">личностного, </w:t>
      </w:r>
      <w:r w:rsidRPr="00A939C5">
        <w:rPr>
          <w:rFonts w:ascii="Times New Roman" w:eastAsia="TimesNewRomanPSMT" w:hAnsi="Times New Roman" w:cs="Times New Roman"/>
          <w:sz w:val="28"/>
          <w:szCs w:val="28"/>
        </w:rPr>
        <w:lastRenderedPageBreak/>
        <w:t>социального, позна</w:t>
      </w:r>
      <w:r w:rsidR="000218B6">
        <w:rPr>
          <w:rFonts w:ascii="Times New Roman" w:eastAsia="TimesNewRomanPSMT" w:hAnsi="Times New Roman" w:cs="Times New Roman"/>
          <w:sz w:val="28"/>
          <w:szCs w:val="28"/>
        </w:rPr>
        <w:t xml:space="preserve">вательного (интеллектуального), </w:t>
      </w:r>
      <w:r w:rsidRPr="00A939C5">
        <w:rPr>
          <w:rFonts w:ascii="Times New Roman" w:eastAsia="TimesNewRomanPSMT" w:hAnsi="Times New Roman" w:cs="Times New Roman"/>
          <w:sz w:val="28"/>
          <w:szCs w:val="28"/>
        </w:rPr>
        <w:t>коммуникативного, эстетического, физического, трудового развития обучающихся.</w:t>
      </w:r>
    </w:p>
    <w:p w:rsidR="00A939C5" w:rsidRPr="00A939C5" w:rsidRDefault="00A939C5" w:rsidP="00A93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939C5">
        <w:rPr>
          <w:rFonts w:ascii="Times New Roman" w:eastAsia="TimesNewRomanPSMT" w:hAnsi="Times New Roman" w:cs="Times New Roman"/>
          <w:sz w:val="28"/>
          <w:szCs w:val="28"/>
        </w:rPr>
        <w:t xml:space="preserve">Созданные в образовательной </w:t>
      </w:r>
      <w:proofErr w:type="spellStart"/>
      <w:r w:rsidRPr="00A939C5">
        <w:rPr>
          <w:rFonts w:ascii="Times New Roman" w:eastAsia="TimesNewRomanPSMT" w:hAnsi="Times New Roman" w:cs="Times New Roman"/>
          <w:sz w:val="28"/>
          <w:szCs w:val="28"/>
        </w:rPr>
        <w:t>о</w:t>
      </w:r>
      <w:r w:rsidR="000218B6">
        <w:rPr>
          <w:rFonts w:ascii="Times New Roman" w:eastAsia="TimesNewRomanPSMT" w:hAnsi="Times New Roman" w:cs="Times New Roman"/>
          <w:sz w:val="28"/>
          <w:szCs w:val="28"/>
        </w:rPr>
        <w:t>рганизции</w:t>
      </w:r>
      <w:proofErr w:type="spellEnd"/>
      <w:r w:rsidR="000218B6">
        <w:rPr>
          <w:rFonts w:ascii="Times New Roman" w:eastAsia="TimesNewRomanPSMT" w:hAnsi="Times New Roman" w:cs="Times New Roman"/>
          <w:sz w:val="28"/>
          <w:szCs w:val="28"/>
        </w:rPr>
        <w:t xml:space="preserve">, реализующей основную </w:t>
      </w:r>
      <w:r w:rsidRPr="00A939C5">
        <w:rPr>
          <w:rFonts w:ascii="Times New Roman" w:eastAsia="TimesNewRomanPSMT" w:hAnsi="Times New Roman" w:cs="Times New Roman"/>
          <w:sz w:val="28"/>
          <w:szCs w:val="28"/>
        </w:rPr>
        <w:t>образовательную программу начального общего образования, условия должны:</w:t>
      </w:r>
    </w:p>
    <w:p w:rsidR="00A939C5" w:rsidRPr="00A939C5" w:rsidRDefault="00A939C5" w:rsidP="00A93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939C5">
        <w:rPr>
          <w:rFonts w:ascii="Times New Roman" w:eastAsia="TimesNewRomanPSMT" w:hAnsi="Times New Roman" w:cs="Times New Roman"/>
          <w:sz w:val="28"/>
          <w:szCs w:val="28"/>
        </w:rPr>
        <w:t>– соответствовать требованиям ФГОС НОО;</w:t>
      </w:r>
    </w:p>
    <w:p w:rsidR="00A939C5" w:rsidRPr="00A939C5" w:rsidRDefault="00A939C5" w:rsidP="00A93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939C5">
        <w:rPr>
          <w:rFonts w:ascii="Times New Roman" w:eastAsia="TimesNewRomanPSMT" w:hAnsi="Times New Roman" w:cs="Times New Roman"/>
          <w:sz w:val="28"/>
          <w:szCs w:val="28"/>
        </w:rPr>
        <w:t>– гарантировать сохранность и укр</w:t>
      </w:r>
      <w:r w:rsidR="005758A4">
        <w:rPr>
          <w:rFonts w:ascii="Times New Roman" w:eastAsia="TimesNewRomanPSMT" w:hAnsi="Times New Roman" w:cs="Times New Roman"/>
          <w:sz w:val="28"/>
          <w:szCs w:val="28"/>
        </w:rPr>
        <w:t xml:space="preserve">епление физического, </w:t>
      </w:r>
      <w:r w:rsidRPr="00A939C5">
        <w:rPr>
          <w:rFonts w:ascii="Times New Roman" w:eastAsia="TimesNewRomanPSMT" w:hAnsi="Times New Roman" w:cs="Times New Roman"/>
          <w:sz w:val="28"/>
          <w:szCs w:val="28"/>
        </w:rPr>
        <w:t>психологического и социального здоровья обучающихся;</w:t>
      </w:r>
    </w:p>
    <w:p w:rsidR="00A939C5" w:rsidRPr="00A939C5" w:rsidRDefault="00A939C5" w:rsidP="00A93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939C5">
        <w:rPr>
          <w:rFonts w:ascii="Times New Roman" w:eastAsia="TimesNewRomanPSMT" w:hAnsi="Times New Roman" w:cs="Times New Roman"/>
          <w:sz w:val="28"/>
          <w:szCs w:val="28"/>
        </w:rPr>
        <w:t>– обеспечивать реализаци</w:t>
      </w:r>
      <w:r w:rsidR="005758A4">
        <w:rPr>
          <w:rFonts w:ascii="Times New Roman" w:eastAsia="TimesNewRomanPSMT" w:hAnsi="Times New Roman" w:cs="Times New Roman"/>
          <w:sz w:val="28"/>
          <w:szCs w:val="28"/>
        </w:rPr>
        <w:t>ю основной образовательной про</w:t>
      </w:r>
      <w:r w:rsidRPr="00A939C5">
        <w:rPr>
          <w:rFonts w:ascii="Times New Roman" w:eastAsia="TimesNewRomanPSMT" w:hAnsi="Times New Roman" w:cs="Times New Roman"/>
          <w:sz w:val="28"/>
          <w:szCs w:val="28"/>
        </w:rPr>
        <w:t>граммы организации, осуществляющей</w:t>
      </w:r>
      <w:r w:rsidR="005758A4">
        <w:rPr>
          <w:rFonts w:ascii="Times New Roman" w:eastAsia="TimesNewRomanPSMT" w:hAnsi="Times New Roman" w:cs="Times New Roman"/>
          <w:sz w:val="28"/>
          <w:szCs w:val="28"/>
        </w:rPr>
        <w:t xml:space="preserve"> образовательную деятельность и </w:t>
      </w:r>
      <w:r w:rsidRPr="00A939C5">
        <w:rPr>
          <w:rFonts w:ascii="Times New Roman" w:eastAsia="TimesNewRomanPSMT" w:hAnsi="Times New Roman" w:cs="Times New Roman"/>
          <w:sz w:val="28"/>
          <w:szCs w:val="28"/>
        </w:rPr>
        <w:t>достижение планируемых результатов её освоения;</w:t>
      </w:r>
    </w:p>
    <w:p w:rsidR="00A939C5" w:rsidRPr="00A939C5" w:rsidRDefault="00A939C5" w:rsidP="00A93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939C5">
        <w:rPr>
          <w:rFonts w:ascii="Times New Roman" w:eastAsia="TimesNewRomanPSMT" w:hAnsi="Times New Roman" w:cs="Times New Roman"/>
          <w:sz w:val="28"/>
          <w:szCs w:val="28"/>
        </w:rPr>
        <w:t>– учитывать особенности организации,</w:t>
      </w:r>
      <w:r w:rsidR="005758A4">
        <w:rPr>
          <w:rFonts w:ascii="Times New Roman" w:eastAsia="TimesNewRomanPSMT" w:hAnsi="Times New Roman" w:cs="Times New Roman"/>
          <w:sz w:val="28"/>
          <w:szCs w:val="28"/>
        </w:rPr>
        <w:t xml:space="preserve"> осуществляющей образовательную </w:t>
      </w:r>
      <w:r w:rsidRPr="00A939C5">
        <w:rPr>
          <w:rFonts w:ascii="Times New Roman" w:eastAsia="TimesNewRomanPSMT" w:hAnsi="Times New Roman" w:cs="Times New Roman"/>
          <w:sz w:val="28"/>
          <w:szCs w:val="28"/>
        </w:rPr>
        <w:t xml:space="preserve">деятельность, </w:t>
      </w:r>
      <w:proofErr w:type="spellStart"/>
      <w:r w:rsidRPr="00A939C5">
        <w:rPr>
          <w:rFonts w:ascii="Times New Roman" w:eastAsia="TimesNewRomanPSMT" w:hAnsi="Times New Roman" w:cs="Times New Roman"/>
          <w:sz w:val="28"/>
          <w:szCs w:val="28"/>
        </w:rPr>
        <w:t>ееорганизационну</w:t>
      </w:r>
      <w:r w:rsidR="005758A4">
        <w:rPr>
          <w:rFonts w:ascii="Times New Roman" w:eastAsia="TimesNewRomanPSMT" w:hAnsi="Times New Roman" w:cs="Times New Roman"/>
          <w:sz w:val="28"/>
          <w:szCs w:val="28"/>
        </w:rPr>
        <w:t>ю</w:t>
      </w:r>
      <w:proofErr w:type="spellEnd"/>
      <w:r w:rsidR="005758A4">
        <w:rPr>
          <w:rFonts w:ascii="Times New Roman" w:eastAsia="TimesNewRomanPSMT" w:hAnsi="Times New Roman" w:cs="Times New Roman"/>
          <w:sz w:val="28"/>
          <w:szCs w:val="28"/>
        </w:rPr>
        <w:t xml:space="preserve"> структуру, запросы участников </w:t>
      </w:r>
      <w:r w:rsidRPr="00A939C5">
        <w:rPr>
          <w:rFonts w:ascii="Times New Roman" w:eastAsia="TimesNewRomanPSMT" w:hAnsi="Times New Roman" w:cs="Times New Roman"/>
          <w:sz w:val="28"/>
          <w:szCs w:val="28"/>
        </w:rPr>
        <w:t>образовательных отношений;</w:t>
      </w:r>
    </w:p>
    <w:p w:rsidR="00A939C5" w:rsidRPr="005758A4" w:rsidRDefault="00A939C5" w:rsidP="00A93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939C5">
        <w:rPr>
          <w:rFonts w:ascii="Times New Roman" w:eastAsia="TimesNewRomanPSMT" w:hAnsi="Times New Roman" w:cs="Times New Roman"/>
          <w:sz w:val="28"/>
          <w:szCs w:val="28"/>
        </w:rPr>
        <w:t>– представлять возможнос</w:t>
      </w:r>
      <w:r w:rsidR="005758A4">
        <w:rPr>
          <w:rFonts w:ascii="Times New Roman" w:eastAsia="TimesNewRomanPSMT" w:hAnsi="Times New Roman" w:cs="Times New Roman"/>
          <w:sz w:val="28"/>
          <w:szCs w:val="28"/>
        </w:rPr>
        <w:t xml:space="preserve">ть взаимодействия с социальными </w:t>
      </w:r>
      <w:r w:rsidRPr="00A939C5">
        <w:rPr>
          <w:rFonts w:ascii="Times New Roman" w:eastAsia="TimesNewRomanPSMT" w:hAnsi="Times New Roman" w:cs="Times New Roman"/>
          <w:sz w:val="28"/>
          <w:szCs w:val="28"/>
        </w:rPr>
        <w:t>партнёрами, использования ресурсов социума</w:t>
      </w:r>
      <w:r w:rsidR="000218B6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1E6E71" w:rsidRPr="001E6E71" w:rsidRDefault="001E6E71" w:rsidP="001E6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Школа укомплектована кадрами, имеющими необходимую квалификацию для решения задач, определенных основной образовательной программой основного общего образования, способными к инновационной профессиональной деятельности.</w:t>
      </w:r>
    </w:p>
    <w:p w:rsidR="001E6E71" w:rsidRPr="001E6E71" w:rsidRDefault="001E6E71" w:rsidP="001E6E71">
      <w:pPr>
        <w:spacing w:after="120" w:line="240" w:lineRule="auto"/>
        <w:ind w:right="395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1E6E7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Основой</w:t>
      </w:r>
      <w:r w:rsidRPr="001E6E71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</w:t>
      </w:r>
      <w:r w:rsidRPr="001E6E7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для</w:t>
      </w:r>
      <w:r w:rsidRPr="001E6E71">
        <w:rPr>
          <w:rFonts w:ascii="Times New Roman" w:eastAsia="Times New Roman" w:hAnsi="Times New Roman" w:cs="Times New Roman"/>
          <w:spacing w:val="14"/>
          <w:sz w:val="28"/>
          <w:szCs w:val="28"/>
          <w:lang w:eastAsia="ru-RU"/>
        </w:rPr>
        <w:t xml:space="preserve"> </w:t>
      </w:r>
      <w:r w:rsidRPr="001E6E7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разработки</w:t>
      </w:r>
      <w:r w:rsidRPr="001E6E71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</w:t>
      </w:r>
      <w:r w:rsidRPr="001E6E7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должностных</w:t>
      </w:r>
      <w:r w:rsidRPr="001E6E71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</w:t>
      </w:r>
      <w:r w:rsidRPr="001E6E7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инструкций</w:t>
      </w:r>
      <w:r w:rsidRPr="001E6E71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</w:t>
      </w:r>
      <w:r w:rsidRPr="001E6E71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служат</w:t>
      </w:r>
      <w:r w:rsidRPr="001E6E71">
        <w:rPr>
          <w:rFonts w:ascii="Times New Roman" w:eastAsia="Times New Roman" w:hAnsi="Times New Roman" w:cs="Times New Roman"/>
          <w:spacing w:val="13"/>
          <w:sz w:val="28"/>
          <w:szCs w:val="28"/>
          <w:lang w:eastAsia="ru-RU"/>
        </w:rPr>
        <w:t xml:space="preserve"> </w:t>
      </w:r>
      <w:r w:rsidRPr="001E6E71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квалификационные</w:t>
      </w:r>
      <w:r w:rsidRPr="001E6E71">
        <w:rPr>
          <w:rFonts w:ascii="Times New Roman" w:eastAsia="Times New Roman" w:hAnsi="Times New Roman" w:cs="Times New Roman"/>
          <w:spacing w:val="48"/>
          <w:w w:val="99"/>
          <w:sz w:val="28"/>
          <w:szCs w:val="28"/>
          <w:lang w:eastAsia="ru-RU"/>
        </w:rPr>
        <w:t xml:space="preserve"> </w:t>
      </w:r>
      <w:r w:rsidRPr="001E6E7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характеристики,</w:t>
      </w:r>
      <w:r w:rsidRPr="001E6E71">
        <w:rPr>
          <w:rFonts w:ascii="Times New Roman" w:eastAsia="Times New Roman" w:hAnsi="Times New Roman" w:cs="Times New Roman"/>
          <w:spacing w:val="18"/>
          <w:sz w:val="28"/>
          <w:szCs w:val="28"/>
          <w:lang w:eastAsia="ru-RU"/>
        </w:rPr>
        <w:t xml:space="preserve"> </w:t>
      </w:r>
      <w:r w:rsidRPr="001E6E7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представленные</w:t>
      </w:r>
      <w:r w:rsidRPr="001E6E71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 xml:space="preserve"> </w:t>
      </w:r>
      <w:r w:rsidRPr="001E6E7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1E6E71"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  <w:t xml:space="preserve"> </w:t>
      </w:r>
      <w:r w:rsidRPr="001E6E7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Едином</w:t>
      </w:r>
      <w:r w:rsidRPr="001E6E71">
        <w:rPr>
          <w:rFonts w:ascii="Times New Roman" w:eastAsia="Times New Roman" w:hAnsi="Times New Roman" w:cs="Times New Roman"/>
          <w:spacing w:val="13"/>
          <w:sz w:val="28"/>
          <w:szCs w:val="28"/>
          <w:lang w:eastAsia="ru-RU"/>
        </w:rPr>
        <w:t xml:space="preserve"> </w:t>
      </w:r>
      <w:r w:rsidRPr="001E6E7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квалификационном</w:t>
      </w:r>
      <w:r w:rsidRPr="001E6E71">
        <w:rPr>
          <w:rFonts w:ascii="Times New Roman" w:eastAsia="Times New Roman" w:hAnsi="Times New Roman" w:cs="Times New Roman"/>
          <w:spacing w:val="18"/>
          <w:sz w:val="28"/>
          <w:szCs w:val="28"/>
          <w:lang w:eastAsia="ru-RU"/>
        </w:rPr>
        <w:t xml:space="preserve"> </w:t>
      </w:r>
      <w:r w:rsidRPr="001E6E7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справочнике</w:t>
      </w:r>
      <w:r w:rsidRPr="001E6E71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 xml:space="preserve"> </w:t>
      </w:r>
      <w:r w:rsidRPr="001E6E7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должностей</w:t>
      </w:r>
      <w:r w:rsidRPr="001E6E71">
        <w:rPr>
          <w:rFonts w:ascii="Times New Roman" w:eastAsia="Times New Roman" w:hAnsi="Times New Roman" w:cs="Times New Roman"/>
          <w:spacing w:val="105"/>
          <w:w w:val="99"/>
          <w:sz w:val="28"/>
          <w:szCs w:val="28"/>
          <w:lang w:eastAsia="ru-RU"/>
        </w:rPr>
        <w:t xml:space="preserve"> </w:t>
      </w:r>
      <w:r w:rsidRPr="001E6E7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руководителей,</w:t>
      </w:r>
      <w:r w:rsidRPr="001E6E71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 </w:t>
      </w:r>
      <w:r w:rsidRPr="001E6E7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специалистов</w:t>
      </w:r>
      <w:r w:rsidRPr="001E6E71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 xml:space="preserve"> </w:t>
      </w:r>
      <w:r w:rsidRPr="001E6E7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E6E71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 </w:t>
      </w:r>
      <w:r w:rsidRPr="001E6E7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служащих.</w:t>
      </w:r>
    </w:p>
    <w:p w:rsidR="001E6E71" w:rsidRPr="001E6E71" w:rsidRDefault="001E6E71" w:rsidP="001E6E71">
      <w:pPr>
        <w:spacing w:after="120" w:line="240" w:lineRule="auto"/>
        <w:ind w:right="3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E7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  Кроме того, Школа укомплектована </w:t>
      </w:r>
      <w:r w:rsidRPr="001E6E7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работниками</w:t>
      </w:r>
      <w:r w:rsidRPr="001E6E71">
        <w:rPr>
          <w:rFonts w:ascii="Times New Roman" w:eastAsia="Times New Roman" w:hAnsi="Times New Roman" w:cs="Times New Roman"/>
          <w:spacing w:val="54"/>
          <w:sz w:val="28"/>
          <w:szCs w:val="28"/>
          <w:lang w:eastAsia="ru-RU"/>
        </w:rPr>
        <w:t xml:space="preserve"> </w:t>
      </w:r>
      <w:r w:rsidRPr="001E6E7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пищеблока,</w:t>
      </w:r>
      <w:r w:rsidRPr="001E6E71">
        <w:rPr>
          <w:rFonts w:ascii="Times New Roman" w:eastAsia="Times New Roman" w:hAnsi="Times New Roman" w:cs="Times New Roman"/>
          <w:spacing w:val="57"/>
          <w:w w:val="99"/>
          <w:sz w:val="28"/>
          <w:szCs w:val="28"/>
          <w:lang w:eastAsia="ru-RU"/>
        </w:rPr>
        <w:t xml:space="preserve"> </w:t>
      </w:r>
      <w:r w:rsidRPr="001E6E7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вспомогательным</w:t>
      </w:r>
      <w:r w:rsidRPr="001E6E71">
        <w:rPr>
          <w:rFonts w:ascii="Times New Roman" w:eastAsia="Times New Roman" w:hAnsi="Times New Roman" w:cs="Times New Roman"/>
          <w:spacing w:val="-32"/>
          <w:sz w:val="28"/>
          <w:szCs w:val="28"/>
          <w:lang w:eastAsia="ru-RU"/>
        </w:rPr>
        <w:t xml:space="preserve"> </w:t>
      </w:r>
      <w:r w:rsidRPr="001E6E7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персоналом.</w:t>
      </w:r>
    </w:p>
    <w:p w:rsidR="001E6E71" w:rsidRPr="00B56C30" w:rsidRDefault="001E6E71" w:rsidP="001E6E71">
      <w:pPr>
        <w:spacing w:after="120" w:line="239" w:lineRule="auto"/>
        <w:ind w:right="389"/>
        <w:jc w:val="both"/>
        <w:rPr>
          <w:rFonts w:ascii="Times New Roman" w:eastAsia="Times New Roman" w:hAnsi="Times New Roman" w:cs="Times New Roman"/>
          <w:spacing w:val="61"/>
          <w:w w:val="99"/>
          <w:sz w:val="28"/>
          <w:szCs w:val="28"/>
          <w:lang w:eastAsia="ru-RU"/>
        </w:rPr>
      </w:pPr>
      <w:r w:rsidRPr="001E6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Описание</w:t>
      </w:r>
      <w:r w:rsidRPr="001E6E71">
        <w:rPr>
          <w:rFonts w:ascii="Times New Roman" w:eastAsia="Times New Roman" w:hAnsi="Times New Roman" w:cs="Times New Roman"/>
          <w:spacing w:val="29"/>
          <w:sz w:val="28"/>
          <w:szCs w:val="28"/>
          <w:lang w:eastAsia="ru-RU"/>
        </w:rPr>
        <w:t xml:space="preserve"> </w:t>
      </w:r>
      <w:r w:rsidRPr="001E6E7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кадровых</w:t>
      </w:r>
      <w:r w:rsidRPr="001E6E71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 xml:space="preserve"> </w:t>
      </w:r>
      <w:r w:rsidRPr="001E6E7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условий</w:t>
      </w:r>
      <w:r w:rsidRPr="001E6E71">
        <w:rPr>
          <w:rFonts w:ascii="Times New Roman" w:eastAsia="Times New Roman" w:hAnsi="Times New Roman" w:cs="Times New Roman"/>
          <w:spacing w:val="32"/>
          <w:sz w:val="28"/>
          <w:szCs w:val="28"/>
          <w:lang w:eastAsia="ru-RU"/>
        </w:rPr>
        <w:t xml:space="preserve"> </w:t>
      </w:r>
      <w:r w:rsidRPr="001E6E71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 w:rsidRPr="001E6E71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 xml:space="preserve"> </w:t>
      </w:r>
      <w:r w:rsidRPr="001E6E7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представлено</w:t>
      </w:r>
      <w:r w:rsidRPr="001E6E71">
        <w:rPr>
          <w:rFonts w:ascii="Times New Roman" w:eastAsia="Times New Roman" w:hAnsi="Times New Roman" w:cs="Times New Roman"/>
          <w:spacing w:val="33"/>
          <w:sz w:val="28"/>
          <w:szCs w:val="28"/>
          <w:lang w:eastAsia="ru-RU"/>
        </w:rPr>
        <w:t xml:space="preserve"> </w:t>
      </w:r>
      <w:r w:rsidRPr="001E6E7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1E6E71">
        <w:rPr>
          <w:rFonts w:ascii="Times New Roman" w:eastAsia="Times New Roman" w:hAnsi="Times New Roman" w:cs="Times New Roman"/>
          <w:spacing w:val="33"/>
          <w:sz w:val="28"/>
          <w:szCs w:val="28"/>
          <w:lang w:eastAsia="ru-RU"/>
        </w:rPr>
        <w:t xml:space="preserve"> </w:t>
      </w:r>
      <w:r w:rsidRPr="001E6E7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таблице.</w:t>
      </w:r>
      <w:r w:rsidRPr="001E6E71">
        <w:rPr>
          <w:rFonts w:ascii="Times New Roman" w:eastAsia="Times New Roman" w:hAnsi="Times New Roman" w:cs="Times New Roman"/>
          <w:spacing w:val="32"/>
          <w:sz w:val="28"/>
          <w:szCs w:val="28"/>
          <w:lang w:eastAsia="ru-RU"/>
        </w:rPr>
        <w:t xml:space="preserve"> </w:t>
      </w:r>
      <w:r w:rsidRPr="001E6E7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1E6E71">
        <w:rPr>
          <w:rFonts w:ascii="Times New Roman" w:eastAsia="Times New Roman" w:hAnsi="Times New Roman" w:cs="Times New Roman"/>
          <w:spacing w:val="28"/>
          <w:sz w:val="28"/>
          <w:szCs w:val="28"/>
          <w:lang w:eastAsia="ru-RU"/>
        </w:rPr>
        <w:t xml:space="preserve"> </w:t>
      </w:r>
      <w:r w:rsidRPr="001E6E7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</w:t>
      </w:r>
      <w:r w:rsidRPr="001E6E71">
        <w:rPr>
          <w:rFonts w:ascii="Times New Roman" w:eastAsia="Times New Roman" w:hAnsi="Times New Roman" w:cs="Times New Roman"/>
          <w:spacing w:val="32"/>
          <w:sz w:val="28"/>
          <w:szCs w:val="28"/>
          <w:lang w:eastAsia="ru-RU"/>
        </w:rPr>
        <w:t xml:space="preserve"> </w:t>
      </w:r>
      <w:r w:rsidRPr="001E6E7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соотнесены</w:t>
      </w:r>
      <w:r w:rsidRPr="001E6E71">
        <w:rPr>
          <w:rFonts w:ascii="Times New Roman" w:eastAsia="Times New Roman" w:hAnsi="Times New Roman" w:cs="Times New Roman"/>
          <w:spacing w:val="48"/>
          <w:w w:val="99"/>
          <w:sz w:val="28"/>
          <w:szCs w:val="28"/>
          <w:lang w:eastAsia="ru-RU"/>
        </w:rPr>
        <w:t xml:space="preserve"> </w:t>
      </w:r>
      <w:r w:rsidRPr="001E6E7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</w:t>
      </w:r>
      <w:r w:rsidRPr="001E6E71"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  <w:t xml:space="preserve"> </w:t>
      </w:r>
      <w:r w:rsidRPr="001E6E7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обязанности</w:t>
      </w:r>
      <w:r w:rsidRPr="001E6E71">
        <w:rPr>
          <w:rFonts w:ascii="Times New Roman" w:eastAsia="Times New Roman" w:hAnsi="Times New Roman" w:cs="Times New Roman"/>
          <w:spacing w:val="25"/>
          <w:sz w:val="28"/>
          <w:szCs w:val="28"/>
          <w:lang w:eastAsia="ru-RU"/>
        </w:rPr>
        <w:t xml:space="preserve"> </w:t>
      </w:r>
      <w:r w:rsidRPr="001E6E7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E6E71"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  <w:t xml:space="preserve"> </w:t>
      </w:r>
      <w:r w:rsidRPr="001E6E7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уровень</w:t>
      </w:r>
      <w:r w:rsidRPr="001E6E71"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  <w:t xml:space="preserve"> </w:t>
      </w:r>
      <w:r w:rsidRPr="001E6E7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квалификации.</w:t>
      </w:r>
      <w:r w:rsidRPr="001E6E71">
        <w:rPr>
          <w:rFonts w:ascii="Times New Roman" w:eastAsia="Times New Roman" w:hAnsi="Times New Roman" w:cs="Times New Roman"/>
          <w:spacing w:val="18"/>
          <w:sz w:val="28"/>
          <w:szCs w:val="28"/>
          <w:lang w:eastAsia="ru-RU"/>
        </w:rPr>
        <w:t xml:space="preserve"> </w:t>
      </w:r>
      <w:r w:rsidRPr="001E6E7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Это</w:t>
      </w:r>
      <w:r w:rsidRPr="001E6E71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</w:t>
      </w:r>
      <w:r w:rsidRPr="001E6E7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позволяет</w:t>
      </w:r>
      <w:r w:rsidRPr="001E6E71"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  <w:t xml:space="preserve"> </w:t>
      </w:r>
      <w:r w:rsidRPr="001E6E7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определить</w:t>
      </w:r>
      <w:r w:rsidRPr="001E6E71"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  <w:t xml:space="preserve"> </w:t>
      </w:r>
      <w:r w:rsidRPr="001E6E7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</w:t>
      </w:r>
      <w:r w:rsidRPr="001E6E71">
        <w:rPr>
          <w:rFonts w:ascii="Times New Roman" w:eastAsia="Times New Roman" w:hAnsi="Times New Roman" w:cs="Times New Roman"/>
          <w:spacing w:val="91"/>
          <w:w w:val="99"/>
          <w:sz w:val="28"/>
          <w:szCs w:val="28"/>
          <w:lang w:eastAsia="ru-RU"/>
        </w:rPr>
        <w:t xml:space="preserve"> </w:t>
      </w:r>
      <w:r w:rsidRPr="001E6E7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кадрового потенциала</w:t>
      </w:r>
      <w:r w:rsidRPr="001E6E7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1E6E7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E6E7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1E6E7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наметить</w:t>
      </w:r>
      <w:r w:rsidRPr="001E6E71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1E6E7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пути</w:t>
      </w:r>
      <w:r w:rsidRPr="001E6E7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1E6E7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необходимой</w:t>
      </w:r>
      <w:r w:rsidRPr="001E6E7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1E6E7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работы</w:t>
      </w:r>
      <w:r w:rsidRPr="001E6E7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</w:t>
      </w:r>
      <w:r w:rsidRPr="001E6E7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по</w:t>
      </w:r>
      <w:r w:rsidRPr="001E6E7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1E6E7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его</w:t>
      </w:r>
      <w:r w:rsidRPr="001E6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дальнейшему</w:t>
      </w:r>
      <w:r w:rsidRPr="001E6E71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 xml:space="preserve"> </w:t>
      </w:r>
      <w:r w:rsidRPr="001E6E7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изменению.</w:t>
      </w:r>
      <w:r w:rsidRPr="001E6E71">
        <w:rPr>
          <w:rFonts w:ascii="Times New Roman" w:eastAsia="Times New Roman" w:hAnsi="Times New Roman" w:cs="Times New Roman"/>
          <w:spacing w:val="61"/>
          <w:w w:val="99"/>
          <w:sz w:val="28"/>
          <w:szCs w:val="28"/>
          <w:lang w:eastAsia="ru-RU"/>
        </w:rPr>
        <w:t xml:space="preserve"> </w:t>
      </w:r>
    </w:p>
    <w:tbl>
      <w:tblPr>
        <w:tblStyle w:val="1f3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127"/>
        <w:gridCol w:w="3005"/>
        <w:gridCol w:w="2126"/>
        <w:gridCol w:w="3091"/>
      </w:tblGrid>
      <w:tr w:rsidR="001E6E71" w:rsidRPr="001E6E71" w:rsidTr="00A939C5">
        <w:tc>
          <w:tcPr>
            <w:tcW w:w="2127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E6E71" w:rsidRPr="001E6E71" w:rsidRDefault="001E6E71" w:rsidP="001E6E71">
            <w:pPr>
              <w:widowControl w:val="0"/>
              <w:spacing w:line="272" w:lineRule="exact"/>
              <w:ind w:left="1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1E6E71">
              <w:rPr>
                <w:rFonts w:ascii="Times New Roman" w:eastAsia="Calibri" w:hAnsi="Times New Roman" w:cs="Times New Roman"/>
                <w:b/>
                <w:spacing w:val="-1"/>
                <w:sz w:val="26"/>
                <w:szCs w:val="26"/>
                <w:lang w:val="en-US"/>
              </w:rPr>
              <w:t>Должность</w:t>
            </w:r>
            <w:proofErr w:type="spellEnd"/>
          </w:p>
        </w:tc>
        <w:tc>
          <w:tcPr>
            <w:tcW w:w="3005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E6E71" w:rsidRPr="001E6E71" w:rsidRDefault="001E6E71" w:rsidP="001E6E71">
            <w:pPr>
              <w:widowControl w:val="0"/>
              <w:spacing w:line="242" w:lineRule="auto"/>
              <w:ind w:right="-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6E71">
              <w:rPr>
                <w:rFonts w:ascii="Times New Roman" w:eastAsia="Calibri" w:hAnsi="Times New Roman" w:cs="Times New Roman"/>
                <w:b/>
                <w:spacing w:val="-1"/>
                <w:sz w:val="26"/>
                <w:szCs w:val="26"/>
              </w:rPr>
              <w:t>Должностные обязанности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6E71" w:rsidRPr="001E6E71" w:rsidRDefault="001E6E71" w:rsidP="001E6E71">
            <w:pPr>
              <w:widowControl w:val="0"/>
              <w:ind w:left="235" w:right="2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1E6E71">
              <w:rPr>
                <w:rFonts w:ascii="Times New Roman" w:eastAsia="Calibri" w:hAnsi="Times New Roman" w:cs="Times New Roman"/>
                <w:b/>
                <w:spacing w:val="-1"/>
                <w:w w:val="95"/>
                <w:sz w:val="26"/>
                <w:szCs w:val="26"/>
                <w:lang w:val="en-US"/>
              </w:rPr>
              <w:t>Количество</w:t>
            </w:r>
            <w:proofErr w:type="spellEnd"/>
            <w:r w:rsidRPr="001E6E71">
              <w:rPr>
                <w:rFonts w:ascii="Times New Roman" w:eastAsia="Calibri" w:hAnsi="Times New Roman" w:cs="Times New Roman"/>
                <w:b/>
                <w:spacing w:val="28"/>
                <w:w w:val="99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E6E71">
              <w:rPr>
                <w:rFonts w:ascii="Times New Roman" w:eastAsia="Calibri" w:hAnsi="Times New Roman" w:cs="Times New Roman"/>
                <w:b/>
                <w:w w:val="95"/>
                <w:sz w:val="26"/>
                <w:szCs w:val="26"/>
                <w:lang w:val="en-US"/>
              </w:rPr>
              <w:t>работников</w:t>
            </w:r>
            <w:proofErr w:type="spellEnd"/>
            <w:r w:rsidRPr="001E6E71">
              <w:rPr>
                <w:rFonts w:ascii="Times New Roman" w:eastAsia="Calibri" w:hAnsi="Times New Roman" w:cs="Times New Roman"/>
                <w:b/>
                <w:spacing w:val="22"/>
                <w:w w:val="99"/>
                <w:sz w:val="26"/>
                <w:szCs w:val="26"/>
                <w:lang w:val="en-US"/>
              </w:rPr>
              <w:t xml:space="preserve"> </w:t>
            </w:r>
            <w:r w:rsidRPr="001E6E71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(</w:t>
            </w:r>
            <w:proofErr w:type="spellStart"/>
            <w:r w:rsidRPr="001E6E71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требуется</w:t>
            </w:r>
            <w:proofErr w:type="spellEnd"/>
            <w:r w:rsidRPr="001E6E71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/</w:t>
            </w:r>
            <w:r w:rsidRPr="001E6E71">
              <w:rPr>
                <w:rFonts w:ascii="Times New Roman" w:eastAsia="Calibri" w:hAnsi="Times New Roman" w:cs="Times New Roman"/>
                <w:b/>
                <w:spacing w:val="22"/>
                <w:w w:val="99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E6E71">
              <w:rPr>
                <w:rFonts w:ascii="Times New Roman" w:eastAsia="Calibri" w:hAnsi="Times New Roman" w:cs="Times New Roman"/>
                <w:b/>
                <w:spacing w:val="-1"/>
                <w:sz w:val="26"/>
                <w:szCs w:val="26"/>
                <w:lang w:val="en-US"/>
              </w:rPr>
              <w:t>имеется</w:t>
            </w:r>
            <w:proofErr w:type="spellEnd"/>
            <w:r w:rsidRPr="001E6E71">
              <w:rPr>
                <w:rFonts w:ascii="Times New Roman" w:eastAsia="Calibri" w:hAnsi="Times New Roman" w:cs="Times New Roman"/>
                <w:b/>
                <w:spacing w:val="-1"/>
                <w:sz w:val="26"/>
                <w:szCs w:val="26"/>
                <w:lang w:val="en-US"/>
              </w:rPr>
              <w:t>)</w:t>
            </w:r>
          </w:p>
        </w:tc>
        <w:tc>
          <w:tcPr>
            <w:tcW w:w="3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6E71" w:rsidRPr="001E6E71" w:rsidRDefault="001E6E71" w:rsidP="001E6E71">
            <w:pPr>
              <w:widowControl w:val="0"/>
              <w:spacing w:line="242" w:lineRule="auto"/>
              <w:ind w:left="1760" w:right="95" w:hanging="1800"/>
              <w:jc w:val="center"/>
              <w:rPr>
                <w:rFonts w:ascii="Times New Roman" w:eastAsia="Calibri" w:hAnsi="Times New Roman" w:cs="Times New Roman"/>
                <w:b/>
                <w:spacing w:val="-21"/>
                <w:sz w:val="26"/>
                <w:szCs w:val="26"/>
              </w:rPr>
            </w:pPr>
            <w:r w:rsidRPr="001E6E7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Уровень</w:t>
            </w:r>
            <w:r w:rsidRPr="001E6E71">
              <w:rPr>
                <w:rFonts w:ascii="Times New Roman" w:eastAsia="Calibri" w:hAnsi="Times New Roman" w:cs="Times New Roman"/>
                <w:b/>
                <w:spacing w:val="-20"/>
                <w:sz w:val="26"/>
                <w:szCs w:val="26"/>
              </w:rPr>
              <w:t xml:space="preserve"> </w:t>
            </w:r>
            <w:r w:rsidRPr="001E6E71">
              <w:rPr>
                <w:rFonts w:ascii="Times New Roman" w:eastAsia="Calibri" w:hAnsi="Times New Roman" w:cs="Times New Roman"/>
                <w:b/>
                <w:spacing w:val="-1"/>
                <w:sz w:val="26"/>
                <w:szCs w:val="26"/>
              </w:rPr>
              <w:t>квалификации</w:t>
            </w:r>
          </w:p>
          <w:p w:rsidR="001E6E71" w:rsidRPr="001E6E71" w:rsidRDefault="001E6E71" w:rsidP="001E6E71">
            <w:pPr>
              <w:widowControl w:val="0"/>
              <w:spacing w:line="242" w:lineRule="auto"/>
              <w:ind w:left="1760" w:right="95" w:hanging="1800"/>
              <w:jc w:val="center"/>
              <w:rPr>
                <w:rFonts w:ascii="Times New Roman" w:eastAsia="Calibri" w:hAnsi="Times New Roman" w:cs="Times New Roman"/>
                <w:b/>
                <w:spacing w:val="33"/>
                <w:w w:val="99"/>
                <w:sz w:val="26"/>
                <w:szCs w:val="26"/>
              </w:rPr>
            </w:pPr>
            <w:r w:rsidRPr="001E6E71">
              <w:rPr>
                <w:rFonts w:ascii="Times New Roman" w:eastAsia="Calibri" w:hAnsi="Times New Roman" w:cs="Times New Roman"/>
                <w:b/>
                <w:spacing w:val="-1"/>
                <w:sz w:val="26"/>
                <w:szCs w:val="26"/>
              </w:rPr>
              <w:t>работников</w:t>
            </w:r>
            <w:r w:rsidRPr="001E6E71">
              <w:rPr>
                <w:rFonts w:ascii="Times New Roman" w:eastAsia="Calibri" w:hAnsi="Times New Roman" w:cs="Times New Roman"/>
                <w:b/>
                <w:spacing w:val="33"/>
                <w:w w:val="99"/>
                <w:sz w:val="26"/>
                <w:szCs w:val="26"/>
              </w:rPr>
              <w:t xml:space="preserve"> </w:t>
            </w:r>
          </w:p>
          <w:p w:rsidR="001E6E71" w:rsidRPr="001E6E71" w:rsidRDefault="001E6E71" w:rsidP="00B6241D">
            <w:pPr>
              <w:widowControl w:val="0"/>
              <w:spacing w:line="242" w:lineRule="auto"/>
              <w:ind w:left="1760" w:right="95" w:hanging="18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E6E71">
              <w:rPr>
                <w:rFonts w:ascii="Times New Roman" w:eastAsia="Calibri" w:hAnsi="Times New Roman" w:cs="Times New Roman"/>
                <w:b/>
                <w:spacing w:val="33"/>
                <w:w w:val="99"/>
                <w:sz w:val="26"/>
                <w:szCs w:val="26"/>
              </w:rPr>
              <w:t>МБ</w:t>
            </w:r>
            <w:r w:rsidR="00B6241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ОУ</w:t>
            </w:r>
            <w:proofErr w:type="gramStart"/>
            <w:r w:rsidR="00B6241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6241D" w:rsidRPr="00147C29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End"/>
            <w:r w:rsidR="00B6241D" w:rsidRPr="00147C29">
              <w:rPr>
                <w:rFonts w:ascii="Times New Roman" w:hAnsi="Times New Roman" w:cs="Times New Roman"/>
                <w:sz w:val="28"/>
                <w:szCs w:val="28"/>
              </w:rPr>
              <w:t>ому</w:t>
            </w:r>
            <w:r w:rsidR="00B6241D">
              <w:rPr>
                <w:rFonts w:ascii="Times New Roman" w:hAnsi="Times New Roman" w:cs="Times New Roman"/>
                <w:sz w:val="28"/>
                <w:szCs w:val="28"/>
              </w:rPr>
              <w:t>тниковская</w:t>
            </w:r>
            <w:proofErr w:type="spellEnd"/>
            <w:r w:rsidR="00B624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241D" w:rsidRPr="00147C29">
              <w:rPr>
                <w:rFonts w:ascii="Times New Roman" w:hAnsi="Times New Roman" w:cs="Times New Roman"/>
                <w:sz w:val="28"/>
                <w:szCs w:val="28"/>
              </w:rPr>
              <w:t xml:space="preserve">СОШ </w:t>
            </w:r>
            <w:proofErr w:type="spellStart"/>
            <w:r w:rsidR="00B6241D" w:rsidRPr="00147C29">
              <w:rPr>
                <w:rFonts w:ascii="Times New Roman" w:hAnsi="Times New Roman" w:cs="Times New Roman"/>
                <w:sz w:val="28"/>
                <w:szCs w:val="28"/>
              </w:rPr>
              <w:t>им.М.Б.Нармаева</w:t>
            </w:r>
            <w:proofErr w:type="spellEnd"/>
            <w:r w:rsidR="00B6241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E6E71" w:rsidRPr="001E6E71" w:rsidTr="00A939C5"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6E71" w:rsidRPr="001E6E71" w:rsidRDefault="001E6E71" w:rsidP="001E6E71">
            <w:pPr>
              <w:widowControl w:val="0"/>
              <w:spacing w:line="220" w:lineRule="exact"/>
              <w:ind w:left="142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1E6E71">
              <w:rPr>
                <w:rFonts w:ascii="Times New Roman" w:eastAsia="Calibri" w:hAnsi="Times New Roman" w:cs="Times New Roman"/>
                <w:spacing w:val="-2"/>
                <w:sz w:val="26"/>
                <w:szCs w:val="26"/>
                <w:lang w:val="en-US"/>
              </w:rPr>
              <w:t>руководитель</w:t>
            </w:r>
            <w:proofErr w:type="spellEnd"/>
          </w:p>
        </w:tc>
        <w:tc>
          <w:tcPr>
            <w:tcW w:w="3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6E71" w:rsidRPr="001E6E71" w:rsidRDefault="001E6E71" w:rsidP="001E6E71">
            <w:pPr>
              <w:widowControl w:val="0"/>
              <w:tabs>
                <w:tab w:val="left" w:pos="1645"/>
                <w:tab w:val="left" w:pos="2480"/>
              </w:tabs>
              <w:ind w:left="13" w:righ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6E71">
              <w:rPr>
                <w:rFonts w:ascii="Times New Roman" w:eastAsia="Calibri" w:hAnsi="Times New Roman" w:cs="Times New Roman"/>
                <w:spacing w:val="-2"/>
                <w:sz w:val="26"/>
                <w:szCs w:val="26"/>
              </w:rPr>
              <w:t>Обеспечивает системную</w:t>
            </w:r>
            <w:r w:rsidRPr="001E6E71">
              <w:rPr>
                <w:rFonts w:ascii="Times New Roman" w:eastAsia="Calibri" w:hAnsi="Times New Roman" w:cs="Times New Roman"/>
                <w:spacing w:val="29"/>
                <w:sz w:val="26"/>
                <w:szCs w:val="26"/>
              </w:rPr>
              <w:t xml:space="preserve"> </w:t>
            </w:r>
            <w:r w:rsidRPr="001E6E71">
              <w:rPr>
                <w:rFonts w:ascii="Times New Roman" w:eastAsia="Calibri" w:hAnsi="Times New Roman" w:cs="Times New Roman"/>
                <w:spacing w:val="-2"/>
                <w:sz w:val="26"/>
                <w:szCs w:val="26"/>
              </w:rPr>
              <w:t>образовательную</w:t>
            </w:r>
            <w:r w:rsidRPr="001E6E71">
              <w:rPr>
                <w:rFonts w:ascii="Times New Roman" w:eastAsia="Calibri" w:hAnsi="Times New Roman" w:cs="Times New Roman"/>
                <w:spacing w:val="-2"/>
                <w:sz w:val="26"/>
                <w:szCs w:val="26"/>
              </w:rPr>
              <w:tab/>
            </w:r>
            <w:r w:rsidRPr="001E6E71">
              <w:rPr>
                <w:rFonts w:ascii="Times New Roman" w:eastAsia="Calibri" w:hAnsi="Times New Roman" w:cs="Times New Roman"/>
                <w:sz w:val="26"/>
                <w:szCs w:val="26"/>
              </w:rPr>
              <w:t>и</w:t>
            </w:r>
            <w:r w:rsidRPr="001E6E71">
              <w:rPr>
                <w:rFonts w:ascii="Times New Roman" w:eastAsia="Calibri" w:hAnsi="Times New Roman" w:cs="Times New Roman"/>
                <w:spacing w:val="23"/>
                <w:sz w:val="26"/>
                <w:szCs w:val="26"/>
              </w:rPr>
              <w:t xml:space="preserve"> </w:t>
            </w:r>
            <w:r w:rsidRPr="001E6E71">
              <w:rPr>
                <w:rFonts w:ascii="Times New Roman" w:eastAsia="Calibri" w:hAnsi="Times New Roman" w:cs="Times New Roman"/>
                <w:spacing w:val="-2"/>
                <w:sz w:val="26"/>
                <w:szCs w:val="26"/>
              </w:rPr>
              <w:t>административно-</w:t>
            </w:r>
            <w:r w:rsidRPr="001E6E71">
              <w:rPr>
                <w:rFonts w:ascii="Times New Roman" w:eastAsia="Calibri" w:hAnsi="Times New Roman" w:cs="Times New Roman"/>
                <w:spacing w:val="26"/>
                <w:sz w:val="26"/>
                <w:szCs w:val="26"/>
              </w:rPr>
              <w:t xml:space="preserve"> </w:t>
            </w:r>
            <w:r w:rsidRPr="001E6E71">
              <w:rPr>
                <w:rFonts w:ascii="Times New Roman" w:eastAsia="Calibri" w:hAnsi="Times New Roman" w:cs="Times New Roman"/>
                <w:spacing w:val="-2"/>
                <w:sz w:val="26"/>
                <w:szCs w:val="26"/>
              </w:rPr>
              <w:t>хозяйственную</w:t>
            </w:r>
            <w:r w:rsidRPr="001E6E71">
              <w:rPr>
                <w:rFonts w:ascii="Times New Roman" w:eastAsia="Calibri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1E6E71">
              <w:rPr>
                <w:rFonts w:ascii="Times New Roman" w:eastAsia="Calibri" w:hAnsi="Times New Roman" w:cs="Times New Roman"/>
                <w:spacing w:val="-1"/>
                <w:sz w:val="26"/>
                <w:szCs w:val="26"/>
              </w:rPr>
              <w:t>работу</w:t>
            </w:r>
          </w:p>
        </w:tc>
        <w:tc>
          <w:tcPr>
            <w:tcW w:w="2126" w:type="dxa"/>
          </w:tcPr>
          <w:p w:rsidR="001E6E71" w:rsidRPr="001E6E71" w:rsidRDefault="001E6E71" w:rsidP="001E6E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E6E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1/1</w:t>
            </w:r>
          </w:p>
        </w:tc>
        <w:tc>
          <w:tcPr>
            <w:tcW w:w="3091" w:type="dxa"/>
          </w:tcPr>
          <w:p w:rsidR="001E6E71" w:rsidRPr="001E6E71" w:rsidRDefault="001E6E71" w:rsidP="001E6E7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E6E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Образование высшее,</w:t>
            </w:r>
          </w:p>
          <w:p w:rsidR="001E6E71" w:rsidRPr="001E6E71" w:rsidRDefault="001E6E71" w:rsidP="00B6241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E6E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пройдены </w:t>
            </w:r>
            <w:r w:rsidR="00B624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курсы повышения квалификации в КР</w:t>
            </w:r>
            <w:r w:rsidRPr="001E6E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ИПКРО, </w:t>
            </w:r>
          </w:p>
        </w:tc>
      </w:tr>
      <w:tr w:rsidR="001E6E71" w:rsidRPr="001E6E71" w:rsidTr="00A939C5"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6E71" w:rsidRPr="001E6E71" w:rsidRDefault="001E6E71" w:rsidP="001E6E71">
            <w:pPr>
              <w:widowControl w:val="0"/>
              <w:ind w:left="99" w:firstLine="67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1E6E71">
              <w:rPr>
                <w:rFonts w:ascii="Times New Roman" w:eastAsia="Calibri" w:hAnsi="Times New Roman" w:cs="Times New Roman"/>
                <w:spacing w:val="-2"/>
                <w:sz w:val="26"/>
                <w:szCs w:val="26"/>
                <w:lang w:val="en-US"/>
              </w:rPr>
              <w:t>заместитель</w:t>
            </w:r>
            <w:proofErr w:type="spellEnd"/>
            <w:r w:rsidRPr="001E6E71">
              <w:rPr>
                <w:rFonts w:ascii="Times New Roman" w:eastAsia="Calibri" w:hAnsi="Times New Roman" w:cs="Times New Roman"/>
                <w:spacing w:val="22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E6E71">
              <w:rPr>
                <w:rFonts w:ascii="Times New Roman" w:eastAsia="Calibri" w:hAnsi="Times New Roman" w:cs="Times New Roman"/>
                <w:spacing w:val="-2"/>
                <w:sz w:val="26"/>
                <w:szCs w:val="26"/>
                <w:lang w:val="en-US"/>
              </w:rPr>
              <w:t>руководителя</w:t>
            </w:r>
            <w:proofErr w:type="spellEnd"/>
          </w:p>
        </w:tc>
        <w:tc>
          <w:tcPr>
            <w:tcW w:w="3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6E71" w:rsidRPr="001E6E71" w:rsidRDefault="001E6E71" w:rsidP="001E6E71">
            <w:pPr>
              <w:widowControl w:val="0"/>
              <w:tabs>
                <w:tab w:val="left" w:pos="2115"/>
              </w:tabs>
              <w:ind w:left="13" w:right="-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6E71">
              <w:rPr>
                <w:rFonts w:ascii="Times New Roman" w:eastAsia="Calibri" w:hAnsi="Times New Roman" w:cs="Times New Roman"/>
                <w:spacing w:val="-2"/>
                <w:sz w:val="26"/>
                <w:szCs w:val="26"/>
              </w:rPr>
              <w:t xml:space="preserve">Координирует </w:t>
            </w:r>
            <w:r w:rsidRPr="001E6E71">
              <w:rPr>
                <w:rFonts w:ascii="Times New Roman" w:eastAsia="Calibri" w:hAnsi="Times New Roman" w:cs="Times New Roman"/>
                <w:spacing w:val="-1"/>
                <w:sz w:val="26"/>
                <w:szCs w:val="26"/>
              </w:rPr>
              <w:t>работу</w:t>
            </w:r>
            <w:r w:rsidRPr="001E6E71">
              <w:rPr>
                <w:rFonts w:ascii="Times New Roman" w:eastAsia="Calibri" w:hAnsi="Times New Roman" w:cs="Times New Roman"/>
                <w:spacing w:val="30"/>
                <w:sz w:val="26"/>
                <w:szCs w:val="26"/>
              </w:rPr>
              <w:t xml:space="preserve"> </w:t>
            </w:r>
            <w:r w:rsidRPr="001E6E71">
              <w:rPr>
                <w:rFonts w:ascii="Times New Roman" w:eastAsia="Calibri" w:hAnsi="Times New Roman" w:cs="Times New Roman"/>
                <w:spacing w:val="-2"/>
                <w:sz w:val="26"/>
                <w:szCs w:val="26"/>
              </w:rPr>
              <w:t>преподавателей,</w:t>
            </w:r>
            <w:r w:rsidRPr="001E6E71">
              <w:rPr>
                <w:rFonts w:ascii="Times New Roman" w:eastAsia="Calibri" w:hAnsi="Times New Roman" w:cs="Times New Roman"/>
                <w:spacing w:val="43"/>
                <w:sz w:val="26"/>
                <w:szCs w:val="26"/>
              </w:rPr>
              <w:t xml:space="preserve"> </w:t>
            </w:r>
            <w:r w:rsidRPr="001E6E71">
              <w:rPr>
                <w:rFonts w:ascii="Times New Roman" w:eastAsia="Calibri" w:hAnsi="Times New Roman" w:cs="Times New Roman"/>
                <w:spacing w:val="-2"/>
                <w:sz w:val="26"/>
                <w:szCs w:val="26"/>
              </w:rPr>
              <w:t>воспитателей,</w:t>
            </w:r>
            <w:r w:rsidRPr="001E6E7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1E6E71">
              <w:rPr>
                <w:rFonts w:ascii="Times New Roman" w:eastAsia="Calibri" w:hAnsi="Times New Roman" w:cs="Times New Roman"/>
                <w:spacing w:val="-2"/>
                <w:sz w:val="26"/>
                <w:szCs w:val="26"/>
              </w:rPr>
              <w:t xml:space="preserve">разработку учебно- </w:t>
            </w:r>
            <w:r w:rsidRPr="001E6E71">
              <w:rPr>
                <w:rFonts w:ascii="Times New Roman" w:eastAsia="Calibri" w:hAnsi="Times New Roman" w:cs="Times New Roman"/>
                <w:spacing w:val="-2"/>
                <w:sz w:val="26"/>
                <w:szCs w:val="26"/>
              </w:rPr>
              <w:lastRenderedPageBreak/>
              <w:t>методической и иной документации. Обеспечивает совершенствование методов организации образовательного процесса. Осуществляет контроль за качеством образовательного процесса</w:t>
            </w:r>
          </w:p>
        </w:tc>
        <w:tc>
          <w:tcPr>
            <w:tcW w:w="2126" w:type="dxa"/>
          </w:tcPr>
          <w:p w:rsidR="001E6E71" w:rsidRPr="001E6E71" w:rsidRDefault="001E6E71" w:rsidP="001E6E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E6E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3/3</w:t>
            </w:r>
          </w:p>
        </w:tc>
        <w:tc>
          <w:tcPr>
            <w:tcW w:w="3091" w:type="dxa"/>
          </w:tcPr>
          <w:p w:rsidR="001E6E71" w:rsidRPr="001E6E71" w:rsidRDefault="001E6E71" w:rsidP="001E6E7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E6E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Образование высшее,</w:t>
            </w:r>
          </w:p>
          <w:p w:rsidR="001E6E71" w:rsidRPr="001E6E71" w:rsidRDefault="001E6E71" w:rsidP="001E6E7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E6E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пройдены </w:t>
            </w:r>
            <w:r w:rsidR="00B624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курсы повышения квалификации в </w:t>
            </w:r>
            <w:r w:rsidR="00B624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КРИПКРО</w:t>
            </w:r>
          </w:p>
        </w:tc>
      </w:tr>
      <w:tr w:rsidR="001E6E71" w:rsidRPr="001E6E71" w:rsidTr="00A939C5">
        <w:tc>
          <w:tcPr>
            <w:tcW w:w="2127" w:type="dxa"/>
          </w:tcPr>
          <w:p w:rsidR="001E6E71" w:rsidRPr="001E6E71" w:rsidRDefault="001E6E71" w:rsidP="001E6E7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E6E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учитель</w:t>
            </w:r>
          </w:p>
        </w:tc>
        <w:tc>
          <w:tcPr>
            <w:tcW w:w="3005" w:type="dxa"/>
          </w:tcPr>
          <w:p w:rsidR="001E6E71" w:rsidRPr="001E6E71" w:rsidRDefault="001E6E71" w:rsidP="001E6E7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E6E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осуществляет обучение и воспитание обучающихся, способствует формированию общей культуры личности, социализации, осознанного выбора и освоения образовательных программ</w:t>
            </w:r>
          </w:p>
        </w:tc>
        <w:tc>
          <w:tcPr>
            <w:tcW w:w="2126" w:type="dxa"/>
          </w:tcPr>
          <w:p w:rsidR="001E6E71" w:rsidRPr="001E6E71" w:rsidRDefault="005758A4" w:rsidP="001E6E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36/36</w:t>
            </w:r>
          </w:p>
        </w:tc>
        <w:tc>
          <w:tcPr>
            <w:tcW w:w="3091" w:type="dxa"/>
          </w:tcPr>
          <w:p w:rsidR="001E6E71" w:rsidRPr="001E6E71" w:rsidRDefault="001E6E71" w:rsidP="001E6E7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E6E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Образование высшее,</w:t>
            </w:r>
          </w:p>
          <w:p w:rsidR="001E6E71" w:rsidRPr="001E6E71" w:rsidRDefault="001E6E71" w:rsidP="001E6E7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E6E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пройдены курсы повыш</w:t>
            </w:r>
            <w:r w:rsidR="00B624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ения квалификации в КРИПКРО</w:t>
            </w:r>
            <w:r w:rsidRPr="001E6E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дистанционное повышение квалификации.</w:t>
            </w:r>
          </w:p>
        </w:tc>
      </w:tr>
      <w:tr w:rsidR="001E6E71" w:rsidRPr="001E6E71" w:rsidTr="00A939C5">
        <w:tc>
          <w:tcPr>
            <w:tcW w:w="2127" w:type="dxa"/>
          </w:tcPr>
          <w:p w:rsidR="001E6E71" w:rsidRPr="001E6E71" w:rsidRDefault="001E6E71" w:rsidP="001E6E7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E6E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библиотекарь</w:t>
            </w:r>
          </w:p>
        </w:tc>
        <w:tc>
          <w:tcPr>
            <w:tcW w:w="3005" w:type="dxa"/>
          </w:tcPr>
          <w:p w:rsidR="001E6E71" w:rsidRPr="001E6E71" w:rsidRDefault="001E6E71" w:rsidP="001E6E7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E6E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обеспечивает информационным   ресурсам, участвует в их духовно- нравственном воспитании, профориентации и социализации, содействует формированию информационной компетентности</w:t>
            </w:r>
          </w:p>
          <w:p w:rsidR="001E6E71" w:rsidRPr="001E6E71" w:rsidRDefault="001E6E71" w:rsidP="001E6E7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E6E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обучающихся.</w:t>
            </w:r>
          </w:p>
        </w:tc>
        <w:tc>
          <w:tcPr>
            <w:tcW w:w="2126" w:type="dxa"/>
          </w:tcPr>
          <w:p w:rsidR="001E6E71" w:rsidRPr="001E6E71" w:rsidRDefault="001E6E71" w:rsidP="001E6E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E6E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1/1</w:t>
            </w:r>
          </w:p>
        </w:tc>
        <w:tc>
          <w:tcPr>
            <w:tcW w:w="3091" w:type="dxa"/>
          </w:tcPr>
          <w:p w:rsidR="001E6E71" w:rsidRPr="001E6E71" w:rsidRDefault="001E6E71" w:rsidP="001E6E7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E6E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Образование </w:t>
            </w:r>
            <w:r w:rsidR="007B5E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</w:t>
            </w:r>
            <w:r w:rsidR="00B624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днее</w:t>
            </w:r>
          </w:p>
          <w:p w:rsidR="001E6E71" w:rsidRPr="001E6E71" w:rsidRDefault="001E6E71" w:rsidP="001E6E7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E6E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пройдены курсы повышения квалификации.</w:t>
            </w:r>
          </w:p>
        </w:tc>
      </w:tr>
    </w:tbl>
    <w:p w:rsidR="00B6241D" w:rsidRDefault="00B6241D" w:rsidP="00B6241D">
      <w:pPr>
        <w:shd w:val="clear" w:color="auto" w:fill="FFFFFF"/>
        <w:spacing w:before="2" w:after="0" w:line="240" w:lineRule="auto"/>
        <w:ind w:right="5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6241D" w:rsidRDefault="00B6241D" w:rsidP="00B6241D">
      <w:pPr>
        <w:shd w:val="clear" w:color="auto" w:fill="FFFFFF"/>
        <w:spacing w:before="2" w:after="0" w:line="240" w:lineRule="auto"/>
        <w:ind w:right="5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759D9" w:rsidRPr="00CB272A" w:rsidRDefault="001759D9" w:rsidP="001759D9">
      <w:pPr>
        <w:spacing w:after="150" w:line="225" w:lineRule="atLeast"/>
        <w:jc w:val="both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 w:rsidRPr="00CB2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proofErr w:type="gramStart"/>
      <w:r w:rsidRPr="00CB27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Контроль за</w:t>
      </w:r>
      <w:proofErr w:type="gramEnd"/>
      <w:r w:rsidRPr="00CB27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состоянием системы условий</w:t>
      </w:r>
    </w:p>
    <w:p w:rsidR="008A353D" w:rsidRDefault="001759D9" w:rsidP="008A353D">
      <w:pPr>
        <w:spacing w:after="150" w:line="225" w:lineRule="atLeast"/>
        <w:jc w:val="both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 w:rsidRPr="00CB2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proofErr w:type="gramStart"/>
      <w:r w:rsidRPr="00CB2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CB2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состоянием системы условий осуществляется директором образовательного учреждения.</w:t>
      </w:r>
    </w:p>
    <w:p w:rsidR="001A6848" w:rsidRPr="008A353D" w:rsidRDefault="001A6848" w:rsidP="008A353D">
      <w:pPr>
        <w:spacing w:after="150" w:line="225" w:lineRule="atLeast"/>
        <w:jc w:val="both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Финансовое обеспечение реализации основной образовательной</w:t>
      </w:r>
    </w:p>
    <w:p w:rsidR="00CA6F2A" w:rsidRDefault="006176FD" w:rsidP="001A6848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п</w:t>
      </w:r>
      <w:r w:rsidR="001A6848">
        <w:rPr>
          <w:rFonts w:ascii="TimesNewRomanPS-BoldMT" w:hAnsi="TimesNewRomanPS-BoldMT" w:cs="TimesNewRomanPS-BoldMT"/>
          <w:b/>
          <w:bCs/>
          <w:sz w:val="28"/>
          <w:szCs w:val="28"/>
        </w:rPr>
        <w:t>рограммы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начального общего образование</w:t>
      </w:r>
    </w:p>
    <w:p w:rsidR="008A353D" w:rsidRDefault="008A353D" w:rsidP="008A35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A353D">
        <w:rPr>
          <w:rFonts w:ascii="Times New Roman" w:hAnsi="Times New Roman" w:cs="Times New Roman"/>
          <w:sz w:val="28"/>
          <w:szCs w:val="28"/>
        </w:rPr>
        <w:t xml:space="preserve">Финансовые условия реализации программы. Ежегодные объемы финансирования мероприятий программы уточняются при формировании бюджета. При финансировании используется региональный нормативно - </w:t>
      </w:r>
      <w:proofErr w:type="spellStart"/>
      <w:r w:rsidRPr="008A353D">
        <w:rPr>
          <w:rFonts w:ascii="Times New Roman" w:hAnsi="Times New Roman" w:cs="Times New Roman"/>
          <w:sz w:val="28"/>
          <w:szCs w:val="28"/>
        </w:rPr>
        <w:t>подушевой</w:t>
      </w:r>
      <w:proofErr w:type="spellEnd"/>
      <w:r w:rsidRPr="008A353D">
        <w:rPr>
          <w:rFonts w:ascii="Times New Roman" w:hAnsi="Times New Roman" w:cs="Times New Roman"/>
          <w:sz w:val="28"/>
          <w:szCs w:val="28"/>
        </w:rPr>
        <w:t xml:space="preserve"> принцип, в </w:t>
      </w:r>
      <w:r w:rsidRPr="008A353D">
        <w:rPr>
          <w:rFonts w:ascii="Times New Roman" w:hAnsi="Times New Roman" w:cs="Times New Roman"/>
          <w:sz w:val="28"/>
          <w:szCs w:val="28"/>
        </w:rPr>
        <w:lastRenderedPageBreak/>
        <w:t>основу которого положен норматив финансирования реализации программы в расчете на одного обучающегося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51CB" w:rsidRPr="008A353D" w:rsidRDefault="00FF51CB" w:rsidP="008A35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Материально-технические условия реализации основной</w:t>
      </w:r>
    </w:p>
    <w:p w:rsidR="006176FD" w:rsidRDefault="00FF51CB" w:rsidP="00FF51CB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образовательной программы</w:t>
      </w:r>
    </w:p>
    <w:p w:rsidR="001C050A" w:rsidRDefault="00B56C30" w:rsidP="008A353D">
      <w:pPr>
        <w:spacing w:after="150" w:line="225" w:lineRule="atLeast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741F12" w:rsidRPr="00741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протяжении многих лет </w:t>
      </w:r>
      <w:r w:rsidR="001C050A" w:rsidRPr="00741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приоритетом общеобразовательных</w:t>
      </w:r>
      <w:r w:rsidR="00741F12" w:rsidRPr="00741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учреждений для детей младшего школьного возраста является создание не только необходимых, но и безопасных условий для успешной образовательной деятельности детей</w:t>
      </w:r>
      <w:r w:rsidR="00741F12" w:rsidRPr="00741F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 </w:t>
      </w:r>
      <w:r w:rsidR="00741F12" w:rsidRPr="00741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Материально-техническое </w:t>
      </w:r>
      <w:r w:rsidR="001C050A" w:rsidRPr="00741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 –</w:t>
      </w:r>
      <w:r w:rsidR="00741F12" w:rsidRPr="00741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одно из важнейших </w:t>
      </w:r>
      <w:r w:rsidR="001C050A" w:rsidRPr="00741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условий реализации</w:t>
      </w:r>
      <w:r w:rsidR="00741F12" w:rsidRPr="00741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основной образовательной программы начального общего образования.</w:t>
      </w:r>
      <w:r w:rsidR="008A353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</w:p>
    <w:p w:rsidR="000C06B3" w:rsidRPr="000C06B3" w:rsidRDefault="000C06B3" w:rsidP="000C06B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C06B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Информационно – образовательные условия реализации </w:t>
      </w:r>
    </w:p>
    <w:p w:rsidR="000C06B3" w:rsidRPr="000C06B3" w:rsidRDefault="000C06B3" w:rsidP="000C06B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ООП Н</w:t>
      </w:r>
      <w:r w:rsidRPr="000C06B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ОО Школы</w:t>
      </w:r>
    </w:p>
    <w:tbl>
      <w:tblPr>
        <w:tblW w:w="6941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582"/>
        <w:gridCol w:w="2949"/>
        <w:gridCol w:w="2410"/>
      </w:tblGrid>
      <w:tr w:rsidR="00481CE9" w:rsidRPr="000C06B3" w:rsidTr="00481CE9">
        <w:trPr>
          <w:trHeight w:val="871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81CE9" w:rsidRPr="000C06B3" w:rsidRDefault="00481CE9" w:rsidP="000C0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06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Количество учебных кабинетов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81CE9" w:rsidRPr="000C06B3" w:rsidRDefault="00481CE9" w:rsidP="000C0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06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 спортивных залов</w:t>
            </w:r>
          </w:p>
        </w:tc>
      </w:tr>
      <w:tr w:rsidR="00481CE9" w:rsidRPr="000C06B3" w:rsidTr="00481CE9">
        <w:trPr>
          <w:trHeight w:val="544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481CE9" w:rsidRPr="000C06B3" w:rsidRDefault="00481CE9" w:rsidP="000C0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06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481CE9" w:rsidRPr="000C06B3" w:rsidRDefault="00481CE9" w:rsidP="000C0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06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 них для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реализации ООП Н</w:t>
            </w:r>
            <w:r w:rsidRPr="000C06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ОО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481CE9" w:rsidRPr="000C06B3" w:rsidRDefault="00481CE9" w:rsidP="000C0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1CE9" w:rsidRPr="000C06B3" w:rsidTr="00481CE9">
        <w:trPr>
          <w:trHeight w:val="355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481CE9" w:rsidRPr="000C06B3" w:rsidRDefault="00481CE9" w:rsidP="000C0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481CE9" w:rsidRPr="000C06B3" w:rsidRDefault="00481CE9" w:rsidP="000C0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481CE9" w:rsidRPr="000C06B3" w:rsidRDefault="00481CE9" w:rsidP="000C0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06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0C06B3" w:rsidRPr="000C06B3" w:rsidRDefault="000C06B3" w:rsidP="000C06B3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6804"/>
        <w:gridCol w:w="2551"/>
      </w:tblGrid>
      <w:tr w:rsidR="000C06B3" w:rsidRPr="000C06B3" w:rsidTr="00FD693A">
        <w:tc>
          <w:tcPr>
            <w:tcW w:w="959" w:type="dxa"/>
            <w:shd w:val="clear" w:color="auto" w:fill="auto"/>
          </w:tcPr>
          <w:p w:rsidR="000C06B3" w:rsidRPr="000C06B3" w:rsidRDefault="000C06B3" w:rsidP="000C06B3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0C06B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№п/п</w:t>
            </w:r>
          </w:p>
        </w:tc>
        <w:tc>
          <w:tcPr>
            <w:tcW w:w="6804" w:type="dxa"/>
            <w:shd w:val="clear" w:color="auto" w:fill="auto"/>
          </w:tcPr>
          <w:p w:rsidR="000C06B3" w:rsidRPr="000C06B3" w:rsidRDefault="000C06B3" w:rsidP="000C06B3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0C06B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Необходимы средства</w:t>
            </w:r>
          </w:p>
        </w:tc>
        <w:tc>
          <w:tcPr>
            <w:tcW w:w="2551" w:type="dxa"/>
            <w:shd w:val="clear" w:color="auto" w:fill="auto"/>
          </w:tcPr>
          <w:p w:rsidR="000C06B3" w:rsidRPr="000C06B3" w:rsidRDefault="000C06B3" w:rsidP="000C06B3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0C06B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Количество </w:t>
            </w:r>
          </w:p>
        </w:tc>
      </w:tr>
      <w:tr w:rsidR="000C06B3" w:rsidRPr="000C06B3" w:rsidTr="00FD693A"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</w:tcPr>
          <w:p w:rsidR="000C06B3" w:rsidRPr="000C06B3" w:rsidRDefault="000C06B3" w:rsidP="000C06B3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C06B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</w:tcPr>
          <w:p w:rsidR="000C06B3" w:rsidRPr="000C06B3" w:rsidRDefault="000C06B3" w:rsidP="000C06B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C06B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Технические средства:</w:t>
            </w:r>
          </w:p>
          <w:p w:rsidR="000C06B3" w:rsidRPr="000C06B3" w:rsidRDefault="000C06B3" w:rsidP="000C06B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C06B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общее количество ПК, используемых в учебном процессе</w:t>
            </w:r>
          </w:p>
          <w:p w:rsidR="000C06B3" w:rsidRPr="000C06B3" w:rsidRDefault="000C06B3" w:rsidP="000C06B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C06B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число ПК в кабинете информатики</w:t>
            </w:r>
          </w:p>
          <w:p w:rsidR="000C06B3" w:rsidRPr="000C06B3" w:rsidRDefault="000C06B3" w:rsidP="000C06B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C06B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число ПК в </w:t>
            </w:r>
            <w:proofErr w:type="spellStart"/>
            <w:r w:rsidRPr="000C06B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медиатеке</w:t>
            </w:r>
            <w:proofErr w:type="spellEnd"/>
          </w:p>
          <w:p w:rsidR="000C06B3" w:rsidRPr="000C06B3" w:rsidRDefault="000C06B3" w:rsidP="000C06B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C06B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мультимедийный проектор и экран</w:t>
            </w:r>
          </w:p>
          <w:p w:rsidR="000C06B3" w:rsidRPr="000C06B3" w:rsidRDefault="000C06B3" w:rsidP="000C06B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C06B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интерактивная доска</w:t>
            </w:r>
          </w:p>
          <w:p w:rsidR="000C06B3" w:rsidRPr="000C06B3" w:rsidRDefault="000C06B3" w:rsidP="000C06B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C06B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принтер</w:t>
            </w:r>
          </w:p>
          <w:p w:rsidR="000C06B3" w:rsidRPr="000C06B3" w:rsidRDefault="000C06B3" w:rsidP="000C06B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C06B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сканер</w:t>
            </w:r>
          </w:p>
          <w:p w:rsidR="000C06B3" w:rsidRPr="000C06B3" w:rsidRDefault="000C06B3" w:rsidP="000C06B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C06B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микрофон</w:t>
            </w:r>
          </w:p>
          <w:p w:rsidR="000C06B3" w:rsidRPr="000C06B3" w:rsidRDefault="000C06B3" w:rsidP="000C06B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C06B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колонки</w:t>
            </w:r>
          </w:p>
        </w:tc>
        <w:tc>
          <w:tcPr>
            <w:tcW w:w="2551" w:type="dxa"/>
            <w:shd w:val="clear" w:color="auto" w:fill="auto"/>
          </w:tcPr>
          <w:p w:rsidR="000C06B3" w:rsidRPr="000C06B3" w:rsidRDefault="000C06B3" w:rsidP="000C06B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0C06B3" w:rsidRPr="000C06B3" w:rsidRDefault="000C06B3" w:rsidP="000C06B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0C06B3" w:rsidRPr="000C06B3" w:rsidRDefault="00481CE9" w:rsidP="000C06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12</w:t>
            </w:r>
          </w:p>
          <w:p w:rsidR="000C06B3" w:rsidRPr="000C06B3" w:rsidRDefault="00481CE9" w:rsidP="000C06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0C06B3" w:rsidRPr="000C06B3" w:rsidRDefault="000C06B3" w:rsidP="000C06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C06B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0C06B3" w:rsidRPr="000C06B3" w:rsidRDefault="00481CE9" w:rsidP="000C06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0C06B3" w:rsidRPr="000C06B3" w:rsidRDefault="00481CE9" w:rsidP="000C06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0C06B3" w:rsidRPr="000C06B3" w:rsidRDefault="00481CE9" w:rsidP="000C06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0C06B3" w:rsidRPr="000C06B3" w:rsidRDefault="000C06B3" w:rsidP="000C06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C06B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0C06B3" w:rsidRPr="000C06B3" w:rsidRDefault="00481CE9" w:rsidP="000C06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0C06B3" w:rsidRPr="000C06B3" w:rsidRDefault="000C06B3" w:rsidP="000C06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C06B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0C06B3" w:rsidRPr="000C06B3" w:rsidTr="00FD693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6B3" w:rsidRPr="000C06B3" w:rsidRDefault="000C06B3" w:rsidP="000C06B3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C06B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6B3" w:rsidRPr="000C06B3" w:rsidRDefault="000C06B3" w:rsidP="000C06B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C06B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Компоненты на бумажных носителях:</w:t>
            </w:r>
          </w:p>
          <w:p w:rsidR="000C06B3" w:rsidRPr="000C06B3" w:rsidRDefault="000C06B3" w:rsidP="000C06B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C06B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учебников (в %)</w:t>
            </w:r>
          </w:p>
          <w:p w:rsidR="000C06B3" w:rsidRPr="000C06B3" w:rsidRDefault="000C06B3" w:rsidP="000C06B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C06B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дополнительной литературы, включая художественную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</w:tcPr>
          <w:p w:rsidR="000C06B3" w:rsidRPr="000C06B3" w:rsidRDefault="000C06B3" w:rsidP="000C06B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0C06B3" w:rsidRPr="000C06B3" w:rsidRDefault="000C06B3" w:rsidP="000C06B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C06B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100% обеспеченность</w:t>
            </w:r>
          </w:p>
          <w:p w:rsidR="000C06B3" w:rsidRPr="000C06B3" w:rsidRDefault="00481CE9" w:rsidP="000C06B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</w:tr>
    </w:tbl>
    <w:p w:rsidR="000C06B3" w:rsidRPr="000C06B3" w:rsidRDefault="000C06B3" w:rsidP="000C06B3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C06B3" w:rsidRPr="000C06B3" w:rsidRDefault="000C06B3" w:rsidP="000C06B3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0C06B3">
        <w:rPr>
          <w:rFonts w:ascii="Times New Roman" w:eastAsia="Calibri" w:hAnsi="Times New Roman" w:cs="Times New Roman"/>
          <w:sz w:val="28"/>
          <w:szCs w:val="28"/>
        </w:rPr>
        <w:t>Подключение к сети Интернет: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25"/>
        <w:gridCol w:w="2806"/>
      </w:tblGrid>
      <w:tr w:rsidR="000C06B3" w:rsidRPr="000C06B3" w:rsidTr="00FD693A">
        <w:tc>
          <w:tcPr>
            <w:tcW w:w="7225" w:type="dxa"/>
          </w:tcPr>
          <w:p w:rsidR="000C06B3" w:rsidRPr="000C06B3" w:rsidRDefault="000C06B3" w:rsidP="000C06B3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06B3">
              <w:rPr>
                <w:rFonts w:ascii="Times New Roman" w:eastAsia="Calibri" w:hAnsi="Times New Roman" w:cs="Times New Roman"/>
                <w:sz w:val="28"/>
                <w:szCs w:val="28"/>
              </w:rPr>
              <w:t>Наличие подключения к сети Интернет</w:t>
            </w:r>
          </w:p>
        </w:tc>
        <w:tc>
          <w:tcPr>
            <w:tcW w:w="2806" w:type="dxa"/>
          </w:tcPr>
          <w:p w:rsidR="000C06B3" w:rsidRPr="000C06B3" w:rsidRDefault="000C06B3" w:rsidP="000C06B3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06B3"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</w:tr>
      <w:tr w:rsidR="000C06B3" w:rsidRPr="000C06B3" w:rsidTr="00FD693A">
        <w:tc>
          <w:tcPr>
            <w:tcW w:w="7225" w:type="dxa"/>
          </w:tcPr>
          <w:p w:rsidR="000C06B3" w:rsidRPr="000C06B3" w:rsidRDefault="000C06B3" w:rsidP="000C06B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06B3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терминалов, с которых имеется доступ к сети Интернет</w:t>
            </w:r>
          </w:p>
        </w:tc>
        <w:tc>
          <w:tcPr>
            <w:tcW w:w="2806" w:type="dxa"/>
          </w:tcPr>
          <w:p w:rsidR="000C06B3" w:rsidRPr="000C06B3" w:rsidRDefault="00481CE9" w:rsidP="000C06B3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</w:tbl>
    <w:p w:rsidR="001C050A" w:rsidRDefault="001C050A" w:rsidP="001C050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sectPr w:rsidR="001C050A" w:rsidSect="00773947">
      <w:headerReference w:type="default" r:id="rId10"/>
      <w:footerReference w:type="default" r:id="rId11"/>
      <w:pgSz w:w="11906" w:h="16838"/>
      <w:pgMar w:top="720" w:right="720" w:bottom="720" w:left="720" w:header="283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F81" w:rsidRDefault="00C95F81" w:rsidP="00E54342">
      <w:pPr>
        <w:spacing w:after="0" w:line="240" w:lineRule="auto"/>
      </w:pPr>
      <w:r>
        <w:separator/>
      </w:r>
    </w:p>
  </w:endnote>
  <w:endnote w:type="continuationSeparator" w:id="0">
    <w:p w:rsidR="00C95F81" w:rsidRDefault="00C95F81" w:rsidP="00E54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ヒラギノ角ゴ Pro W3">
    <w:charset w:val="80"/>
    <w:family w:val="auto"/>
    <w:pitch w:val="variable"/>
    <w:sig w:usb0="00000001" w:usb1="08070000" w:usb2="00000010" w:usb3="00000000" w:csb0="00020000" w:csb1="00000000"/>
  </w:font>
  <w:font w:name="PragmaticaC">
    <w:altName w:val="Times New Roman"/>
    <w:charset w:val="CC"/>
    <w:family w:val="auto"/>
    <w:pitch w:val="default"/>
    <w:sig w:usb0="00000201" w:usb1="00000000" w:usb2="00000000" w:usb3="00000000" w:csb0="00000004" w:csb1="00000000"/>
  </w:font>
  <w:font w:name="KabelC Medium Bold">
    <w:charset w:val="CC"/>
    <w:family w:val="auto"/>
    <w:pitch w:val="default"/>
    <w:sig w:usb0="00000201" w:usb1="00000000" w:usb2="00000000" w:usb3="00000000" w:csb0="00000004" w:csb1="00000000"/>
  </w:font>
  <w:font w:name="Andale Sans UI">
    <w:altName w:val="Times New Roman"/>
    <w:charset w:val="00"/>
    <w:family w:val="auto"/>
    <w:pitch w:val="variable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TimesNewRomanPSMT">
    <w:altName w:val="MS Gothic"/>
    <w:panose1 w:val="00000000000000000000"/>
    <w:charset w:val="00"/>
    <w:family w:val="swiss"/>
    <w:notTrueType/>
    <w:pitch w:val="default"/>
    <w:sig w:usb0="00000203" w:usb1="08070000" w:usb2="00000010" w:usb3="00000000" w:csb0="00020005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707" w:rsidRDefault="00003707">
    <w:pPr>
      <w:pStyle w:val="af5"/>
    </w:pPr>
  </w:p>
  <w:p w:rsidR="00003707" w:rsidRDefault="0000370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F81" w:rsidRDefault="00C95F81" w:rsidP="00E54342">
      <w:pPr>
        <w:spacing w:after="0" w:line="240" w:lineRule="auto"/>
      </w:pPr>
      <w:r>
        <w:separator/>
      </w:r>
    </w:p>
  </w:footnote>
  <w:footnote w:type="continuationSeparator" w:id="0">
    <w:p w:rsidR="00C95F81" w:rsidRDefault="00C95F81" w:rsidP="00E543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707" w:rsidRDefault="00003707">
    <w:pPr>
      <w:pStyle w:val="af8"/>
      <w:jc w:val="center"/>
    </w:pPr>
  </w:p>
  <w:p w:rsidR="00003707" w:rsidRDefault="00003707">
    <w:pPr>
      <w:pStyle w:val="af8"/>
    </w:pPr>
  </w:p>
  <w:p w:rsidR="00003707" w:rsidRDefault="0000370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E"/>
    <w:multiLevelType w:val="singleLevel"/>
    <w:tmpl w:val="7BEC8758"/>
    <w:lvl w:ilvl="0">
      <w:numFmt w:val="bullet"/>
      <w:lvlText w:val="*"/>
      <w:lvlJc w:val="left"/>
    </w:lvl>
  </w:abstractNum>
  <w:abstractNum w:abstractNumId="2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00000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00000A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>
    <w:nsid w:val="0000000C"/>
    <w:multiLevelType w:val="multi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>
    <w:nsid w:val="0000000D"/>
    <w:multiLevelType w:val="multi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2">
    <w:nsid w:val="0000003C"/>
    <w:multiLevelType w:val="multilevel"/>
    <w:tmpl w:val="0000003C"/>
    <w:name w:val="WW8Num5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sz w:val="20"/>
        <w:szCs w:val="20"/>
        <w:lang w:val="ru-RU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  <w:szCs w:val="20"/>
      </w:rPr>
    </w:lvl>
  </w:abstractNum>
  <w:abstractNum w:abstractNumId="13">
    <w:nsid w:val="00723840"/>
    <w:multiLevelType w:val="hybridMultilevel"/>
    <w:tmpl w:val="5C98B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0CA7758"/>
    <w:multiLevelType w:val="hybridMultilevel"/>
    <w:tmpl w:val="5FF2411E"/>
    <w:lvl w:ilvl="0" w:tplc="F7B45D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10F5AE2"/>
    <w:multiLevelType w:val="hybridMultilevel"/>
    <w:tmpl w:val="C4B601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14C66EB"/>
    <w:multiLevelType w:val="hybridMultilevel"/>
    <w:tmpl w:val="0F4A05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2356A56"/>
    <w:multiLevelType w:val="hybridMultilevel"/>
    <w:tmpl w:val="41CC9A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6231B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900C3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02F58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3AD39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300127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B66F8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30F6F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68FAB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026F0C40"/>
    <w:multiLevelType w:val="multilevel"/>
    <w:tmpl w:val="8820A0A0"/>
    <w:lvl w:ilvl="0">
      <w:start w:val="1"/>
      <w:numFmt w:val="decimal"/>
      <w:lvlText w:val="%1."/>
      <w:lvlJc w:val="left"/>
      <w:pPr>
        <w:ind w:left="464" w:hanging="360"/>
      </w:pPr>
      <w:rPr>
        <w:rFonts w:hint="default"/>
        <w:sz w:val="24"/>
        <w:szCs w:val="24"/>
      </w:rPr>
    </w:lvl>
    <w:lvl w:ilvl="1">
      <w:start w:val="5"/>
      <w:numFmt w:val="decimal"/>
      <w:isLgl/>
      <w:lvlText w:val="%1.%2."/>
      <w:lvlJc w:val="left"/>
      <w:pPr>
        <w:ind w:left="8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4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4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4" w:hanging="2160"/>
      </w:pPr>
      <w:rPr>
        <w:rFonts w:hint="default"/>
      </w:rPr>
    </w:lvl>
  </w:abstractNum>
  <w:abstractNum w:abstractNumId="19">
    <w:nsid w:val="029830A3"/>
    <w:multiLevelType w:val="hybridMultilevel"/>
    <w:tmpl w:val="2B445F32"/>
    <w:lvl w:ilvl="0" w:tplc="095AFEA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2D26518"/>
    <w:multiLevelType w:val="multilevel"/>
    <w:tmpl w:val="99C6CD1A"/>
    <w:lvl w:ilvl="0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11" w:hanging="750"/>
      </w:pPr>
      <w:rPr>
        <w:rFonts w:hint="default"/>
        <w:b/>
      </w:rPr>
    </w:lvl>
    <w:lvl w:ilvl="2">
      <w:start w:val="4"/>
      <w:numFmt w:val="decimal"/>
      <w:isLgl/>
      <w:lvlText w:val="%1.%2.%3."/>
      <w:lvlJc w:val="left"/>
      <w:pPr>
        <w:ind w:left="1311" w:hanging="75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641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41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1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361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361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721" w:hanging="2160"/>
      </w:pPr>
      <w:rPr>
        <w:rFonts w:hint="default"/>
        <w:b/>
      </w:rPr>
    </w:lvl>
  </w:abstractNum>
  <w:abstractNum w:abstractNumId="21">
    <w:nsid w:val="04A273C1"/>
    <w:multiLevelType w:val="hybridMultilevel"/>
    <w:tmpl w:val="22D6D426"/>
    <w:lvl w:ilvl="0" w:tplc="095AFEA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5257C7E"/>
    <w:multiLevelType w:val="multilevel"/>
    <w:tmpl w:val="A83C8A8E"/>
    <w:lvl w:ilvl="0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05" w:hanging="2160"/>
      </w:pPr>
      <w:rPr>
        <w:rFonts w:hint="default"/>
      </w:rPr>
    </w:lvl>
  </w:abstractNum>
  <w:abstractNum w:abstractNumId="23">
    <w:nsid w:val="06285EAC"/>
    <w:multiLevelType w:val="hybridMultilevel"/>
    <w:tmpl w:val="7720A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08CF1F37"/>
    <w:multiLevelType w:val="hybridMultilevel"/>
    <w:tmpl w:val="7D12994A"/>
    <w:lvl w:ilvl="0" w:tplc="44FE1CDC">
      <w:numFmt w:val="bullet"/>
      <w:lvlText w:val="–"/>
      <w:lvlJc w:val="left"/>
      <w:pPr>
        <w:ind w:left="720" w:hanging="360"/>
      </w:pPr>
      <w:rPr>
        <w:rFonts w:ascii="Times New Roman" w:eastAsia="MS Mincho" w:hAnsi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8F257A6"/>
    <w:multiLevelType w:val="hybridMultilevel"/>
    <w:tmpl w:val="A37E9630"/>
    <w:lvl w:ilvl="0" w:tplc="7BEC8758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09EA0E68"/>
    <w:multiLevelType w:val="hybridMultilevel"/>
    <w:tmpl w:val="D63E91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0A760C12"/>
    <w:multiLevelType w:val="hybridMultilevel"/>
    <w:tmpl w:val="9B4C28C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>
    <w:nsid w:val="0ABE51D2"/>
    <w:multiLevelType w:val="hybridMultilevel"/>
    <w:tmpl w:val="49162CA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0AF4599A"/>
    <w:multiLevelType w:val="hybridMultilevel"/>
    <w:tmpl w:val="6F3A68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0B36406A"/>
    <w:multiLevelType w:val="multilevel"/>
    <w:tmpl w:val="AECA0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0C670A29"/>
    <w:multiLevelType w:val="hybridMultilevel"/>
    <w:tmpl w:val="03A6547A"/>
    <w:lvl w:ilvl="0" w:tplc="44FE1CDC">
      <w:numFmt w:val="bullet"/>
      <w:lvlText w:val="–"/>
      <w:lvlJc w:val="left"/>
      <w:pPr>
        <w:ind w:left="720" w:hanging="360"/>
      </w:pPr>
      <w:rPr>
        <w:rFonts w:ascii="Times New Roman" w:eastAsia="MS Mincho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0D8D0D84"/>
    <w:multiLevelType w:val="hybridMultilevel"/>
    <w:tmpl w:val="056C6D6A"/>
    <w:lvl w:ilvl="0" w:tplc="44FE1CDC">
      <w:numFmt w:val="bullet"/>
      <w:lvlText w:val="–"/>
      <w:lvlJc w:val="left"/>
      <w:pPr>
        <w:ind w:left="720" w:hanging="360"/>
      </w:pPr>
      <w:rPr>
        <w:rFonts w:ascii="Times New Roman" w:eastAsia="MS Mincho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1B56D82"/>
    <w:multiLevelType w:val="hybridMultilevel"/>
    <w:tmpl w:val="E0C6BD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31A783F"/>
    <w:multiLevelType w:val="hybridMultilevel"/>
    <w:tmpl w:val="96C46B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13611F15"/>
    <w:multiLevelType w:val="hybridMultilevel"/>
    <w:tmpl w:val="8C10B644"/>
    <w:lvl w:ilvl="0" w:tplc="44FE1CDC">
      <w:numFmt w:val="bullet"/>
      <w:lvlText w:val="–"/>
      <w:lvlJc w:val="left"/>
      <w:pPr>
        <w:ind w:left="720" w:hanging="360"/>
      </w:pPr>
      <w:rPr>
        <w:rFonts w:ascii="Times New Roman" w:eastAsia="MS Mincho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15B8715E"/>
    <w:multiLevelType w:val="hybridMultilevel"/>
    <w:tmpl w:val="EC0873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6D40380"/>
    <w:multiLevelType w:val="hybridMultilevel"/>
    <w:tmpl w:val="E806B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18A40F08"/>
    <w:multiLevelType w:val="hybridMultilevel"/>
    <w:tmpl w:val="B83EB494"/>
    <w:lvl w:ilvl="0" w:tplc="44FE1CDC">
      <w:numFmt w:val="bullet"/>
      <w:lvlText w:val="–"/>
      <w:lvlJc w:val="left"/>
      <w:pPr>
        <w:ind w:left="720" w:hanging="360"/>
      </w:pPr>
      <w:rPr>
        <w:rFonts w:ascii="Times New Roman" w:eastAsia="MS Mincho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19AB7929"/>
    <w:multiLevelType w:val="hybridMultilevel"/>
    <w:tmpl w:val="C7D8530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1A1541B0"/>
    <w:multiLevelType w:val="hybridMultilevel"/>
    <w:tmpl w:val="A1BC5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1AD9364D"/>
    <w:multiLevelType w:val="hybridMultilevel"/>
    <w:tmpl w:val="DE367C9C"/>
    <w:lvl w:ilvl="0" w:tplc="44FE1CDC">
      <w:numFmt w:val="bullet"/>
      <w:lvlText w:val="–"/>
      <w:lvlJc w:val="left"/>
      <w:pPr>
        <w:ind w:left="720" w:hanging="360"/>
      </w:pPr>
      <w:rPr>
        <w:rFonts w:ascii="Times New Roman" w:eastAsia="MS Mincho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1CB759EC"/>
    <w:multiLevelType w:val="hybridMultilevel"/>
    <w:tmpl w:val="E20A3EA2"/>
    <w:lvl w:ilvl="0" w:tplc="3DAA288E">
      <w:start w:val="1"/>
      <w:numFmt w:val="decimal"/>
      <w:lvlText w:val="%1."/>
      <w:lvlJc w:val="left"/>
      <w:pPr>
        <w:ind w:left="112" w:hanging="384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3C8E8CD6">
      <w:start w:val="1"/>
      <w:numFmt w:val="decimal"/>
      <w:lvlText w:val="%2."/>
      <w:lvlJc w:val="left"/>
      <w:pPr>
        <w:ind w:left="292" w:hanging="245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2" w:tplc="6BBC9CC0">
      <w:start w:val="6"/>
      <w:numFmt w:val="decimal"/>
      <w:lvlText w:val="%3."/>
      <w:lvlJc w:val="left"/>
      <w:pPr>
        <w:ind w:left="1096" w:hanging="221"/>
      </w:pPr>
      <w:rPr>
        <w:rFonts w:ascii="Times New Roman" w:eastAsia="Times New Roman" w:hAnsi="Times New Roman" w:hint="default"/>
        <w:sz w:val="22"/>
        <w:szCs w:val="22"/>
      </w:rPr>
    </w:lvl>
    <w:lvl w:ilvl="3" w:tplc="03D42D64">
      <w:start w:val="1"/>
      <w:numFmt w:val="bullet"/>
      <w:lvlText w:val="•"/>
      <w:lvlJc w:val="left"/>
      <w:pPr>
        <w:ind w:left="1588" w:hanging="221"/>
      </w:pPr>
      <w:rPr>
        <w:rFonts w:hint="default"/>
      </w:rPr>
    </w:lvl>
    <w:lvl w:ilvl="4" w:tplc="CD20DF3E">
      <w:start w:val="1"/>
      <w:numFmt w:val="bullet"/>
      <w:lvlText w:val="•"/>
      <w:lvlJc w:val="left"/>
      <w:pPr>
        <w:ind w:left="2080" w:hanging="221"/>
      </w:pPr>
      <w:rPr>
        <w:rFonts w:hint="default"/>
      </w:rPr>
    </w:lvl>
    <w:lvl w:ilvl="5" w:tplc="E71CD726">
      <w:start w:val="1"/>
      <w:numFmt w:val="bullet"/>
      <w:lvlText w:val="•"/>
      <w:lvlJc w:val="left"/>
      <w:pPr>
        <w:ind w:left="2572" w:hanging="221"/>
      </w:pPr>
      <w:rPr>
        <w:rFonts w:hint="default"/>
      </w:rPr>
    </w:lvl>
    <w:lvl w:ilvl="6" w:tplc="71F2C57A">
      <w:start w:val="1"/>
      <w:numFmt w:val="bullet"/>
      <w:lvlText w:val="•"/>
      <w:lvlJc w:val="left"/>
      <w:pPr>
        <w:ind w:left="3064" w:hanging="221"/>
      </w:pPr>
      <w:rPr>
        <w:rFonts w:hint="default"/>
      </w:rPr>
    </w:lvl>
    <w:lvl w:ilvl="7" w:tplc="8CF88588">
      <w:start w:val="1"/>
      <w:numFmt w:val="bullet"/>
      <w:lvlText w:val="•"/>
      <w:lvlJc w:val="left"/>
      <w:pPr>
        <w:ind w:left="3557" w:hanging="221"/>
      </w:pPr>
      <w:rPr>
        <w:rFonts w:hint="default"/>
      </w:rPr>
    </w:lvl>
    <w:lvl w:ilvl="8" w:tplc="4F90AD7A">
      <w:start w:val="1"/>
      <w:numFmt w:val="bullet"/>
      <w:lvlText w:val="•"/>
      <w:lvlJc w:val="left"/>
      <w:pPr>
        <w:ind w:left="4049" w:hanging="221"/>
      </w:pPr>
      <w:rPr>
        <w:rFonts w:hint="default"/>
      </w:rPr>
    </w:lvl>
  </w:abstractNum>
  <w:abstractNum w:abstractNumId="43">
    <w:nsid w:val="1DC36E22"/>
    <w:multiLevelType w:val="multilevel"/>
    <w:tmpl w:val="A232FA50"/>
    <w:styleLink w:val="WWNum16"/>
    <w:lvl w:ilvl="0">
      <w:start w:val="1"/>
      <w:numFmt w:val="decimal"/>
      <w:lvlText w:val="%1)"/>
      <w:lvlJc w:val="left"/>
      <w:rPr>
        <w:rFonts w:eastAsia="Times New Roman"/>
        <w:w w:val="99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4">
    <w:nsid w:val="1F68063D"/>
    <w:multiLevelType w:val="hybridMultilevel"/>
    <w:tmpl w:val="1FBCF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205F1ACD"/>
    <w:multiLevelType w:val="hybridMultilevel"/>
    <w:tmpl w:val="A30EEC76"/>
    <w:lvl w:ilvl="0" w:tplc="44FE1CDC">
      <w:numFmt w:val="bullet"/>
      <w:lvlText w:val="–"/>
      <w:lvlJc w:val="left"/>
      <w:pPr>
        <w:ind w:left="720" w:hanging="360"/>
      </w:pPr>
      <w:rPr>
        <w:rFonts w:ascii="Times New Roman" w:eastAsia="MS Mincho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206631C5"/>
    <w:multiLevelType w:val="hybridMultilevel"/>
    <w:tmpl w:val="F96C2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211B30CA"/>
    <w:multiLevelType w:val="multilevel"/>
    <w:tmpl w:val="D07A77B2"/>
    <w:styleLink w:val="WWNum13"/>
    <w:lvl w:ilvl="0">
      <w:numFmt w:val="bullet"/>
      <w:lvlText w:val=""/>
      <w:lvlJc w:val="left"/>
      <w:rPr>
        <w:rFonts w:ascii="Symbol" w:eastAsia="Symbol" w:hAnsi="Symbol"/>
        <w:w w:val="99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8">
    <w:nsid w:val="2196253F"/>
    <w:multiLevelType w:val="hybridMultilevel"/>
    <w:tmpl w:val="3168F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222A4AB2"/>
    <w:multiLevelType w:val="hybridMultilevel"/>
    <w:tmpl w:val="8F7E6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22B0011A"/>
    <w:multiLevelType w:val="hybridMultilevel"/>
    <w:tmpl w:val="EFDEAE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231801ED"/>
    <w:multiLevelType w:val="hybridMultilevel"/>
    <w:tmpl w:val="09A679E2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>
    <w:nsid w:val="23256C67"/>
    <w:multiLevelType w:val="hybridMultilevel"/>
    <w:tmpl w:val="00BA298A"/>
    <w:lvl w:ilvl="0" w:tplc="44FE1CDC">
      <w:numFmt w:val="bullet"/>
      <w:lvlText w:val="–"/>
      <w:lvlJc w:val="left"/>
      <w:pPr>
        <w:ind w:left="720" w:hanging="360"/>
      </w:pPr>
      <w:rPr>
        <w:rFonts w:ascii="Times New Roman" w:eastAsia="MS Mincho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232E4D2B"/>
    <w:multiLevelType w:val="multilevel"/>
    <w:tmpl w:val="7E8A10D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4">
    <w:nsid w:val="240F0127"/>
    <w:multiLevelType w:val="hybridMultilevel"/>
    <w:tmpl w:val="44F4C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2C8F0C">
      <w:start w:val="9"/>
      <w:numFmt w:val="bullet"/>
      <w:lvlText w:val="•"/>
      <w:lvlJc w:val="left"/>
      <w:pPr>
        <w:ind w:left="1815" w:hanging="73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24796EE9"/>
    <w:multiLevelType w:val="hybridMultilevel"/>
    <w:tmpl w:val="7AF69804"/>
    <w:lvl w:ilvl="0" w:tplc="F7B45D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269B471F"/>
    <w:multiLevelType w:val="hybridMultilevel"/>
    <w:tmpl w:val="66C2828A"/>
    <w:lvl w:ilvl="0" w:tplc="8E221C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2C3C46AB"/>
    <w:multiLevelType w:val="hybridMultilevel"/>
    <w:tmpl w:val="A4D06B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2CB960F3"/>
    <w:multiLevelType w:val="hybridMultilevel"/>
    <w:tmpl w:val="2C1A3D5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9">
    <w:nsid w:val="2EB05E56"/>
    <w:multiLevelType w:val="hybridMultilevel"/>
    <w:tmpl w:val="8CC87D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2EBA4185"/>
    <w:multiLevelType w:val="hybridMultilevel"/>
    <w:tmpl w:val="85269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2F1E53F9"/>
    <w:multiLevelType w:val="hybridMultilevel"/>
    <w:tmpl w:val="50D6BA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2F3302C4"/>
    <w:multiLevelType w:val="hybridMultilevel"/>
    <w:tmpl w:val="78D62890"/>
    <w:lvl w:ilvl="0" w:tplc="44FE1CDC">
      <w:numFmt w:val="bullet"/>
      <w:lvlText w:val="–"/>
      <w:lvlJc w:val="left"/>
      <w:pPr>
        <w:ind w:left="720" w:hanging="360"/>
      </w:pPr>
      <w:rPr>
        <w:rFonts w:ascii="Times New Roman" w:eastAsia="MS Mincho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35F94FB7"/>
    <w:multiLevelType w:val="hybridMultilevel"/>
    <w:tmpl w:val="EFA2D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367F5A7F"/>
    <w:multiLevelType w:val="hybridMultilevel"/>
    <w:tmpl w:val="258CD1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369651A9"/>
    <w:multiLevelType w:val="hybridMultilevel"/>
    <w:tmpl w:val="08340E2E"/>
    <w:lvl w:ilvl="0" w:tplc="095AFEA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36DC5D73"/>
    <w:multiLevelType w:val="hybridMultilevel"/>
    <w:tmpl w:val="842617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380A0E35"/>
    <w:multiLevelType w:val="hybridMultilevel"/>
    <w:tmpl w:val="08B41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38DE5C84"/>
    <w:multiLevelType w:val="hybridMultilevel"/>
    <w:tmpl w:val="E6AE21E4"/>
    <w:lvl w:ilvl="0" w:tplc="095AFEA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3C3B5343"/>
    <w:multiLevelType w:val="hybridMultilevel"/>
    <w:tmpl w:val="F33611B0"/>
    <w:lvl w:ilvl="0" w:tplc="44FE1CDC">
      <w:numFmt w:val="bullet"/>
      <w:lvlText w:val="–"/>
      <w:lvlJc w:val="left"/>
      <w:pPr>
        <w:ind w:left="720" w:hanging="360"/>
      </w:pPr>
      <w:rPr>
        <w:rFonts w:ascii="Times New Roman" w:eastAsia="MS Mincho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3C4849BA"/>
    <w:multiLevelType w:val="hybridMultilevel"/>
    <w:tmpl w:val="37CE5970"/>
    <w:lvl w:ilvl="0" w:tplc="00FAF8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3E33772A"/>
    <w:multiLevelType w:val="hybridMultilevel"/>
    <w:tmpl w:val="460E180A"/>
    <w:lvl w:ilvl="0" w:tplc="44FE1CDC">
      <w:numFmt w:val="bullet"/>
      <w:lvlText w:val="–"/>
      <w:lvlJc w:val="left"/>
      <w:pPr>
        <w:ind w:left="720" w:hanging="360"/>
      </w:pPr>
      <w:rPr>
        <w:rFonts w:ascii="Times New Roman" w:eastAsia="MS Mincho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3E7145CA"/>
    <w:multiLevelType w:val="hybridMultilevel"/>
    <w:tmpl w:val="844CBC3C"/>
    <w:lvl w:ilvl="0" w:tplc="44FE1CDC">
      <w:numFmt w:val="bullet"/>
      <w:lvlText w:val="–"/>
      <w:lvlJc w:val="left"/>
      <w:pPr>
        <w:ind w:left="720" w:hanging="360"/>
      </w:pPr>
      <w:rPr>
        <w:rFonts w:ascii="Times New Roman" w:eastAsia="MS Mincho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43500821"/>
    <w:multiLevelType w:val="hybridMultilevel"/>
    <w:tmpl w:val="F8600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46294EA9"/>
    <w:multiLevelType w:val="multilevel"/>
    <w:tmpl w:val="00CE1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>
    <w:nsid w:val="468A71D2"/>
    <w:multiLevelType w:val="hybridMultilevel"/>
    <w:tmpl w:val="C8108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47276D3B"/>
    <w:multiLevelType w:val="hybridMultilevel"/>
    <w:tmpl w:val="70B0920E"/>
    <w:lvl w:ilvl="0" w:tplc="095AFEA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47554BA4"/>
    <w:multiLevelType w:val="hybridMultilevel"/>
    <w:tmpl w:val="D74CF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477476DB"/>
    <w:multiLevelType w:val="hybridMultilevel"/>
    <w:tmpl w:val="E13AEA34"/>
    <w:lvl w:ilvl="0" w:tplc="095AFEA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497B3F16"/>
    <w:multiLevelType w:val="hybridMultilevel"/>
    <w:tmpl w:val="D77AECC6"/>
    <w:lvl w:ilvl="0" w:tplc="44FE1CDC">
      <w:numFmt w:val="bullet"/>
      <w:lvlText w:val="–"/>
      <w:lvlJc w:val="left"/>
      <w:pPr>
        <w:ind w:left="720" w:hanging="360"/>
      </w:pPr>
      <w:rPr>
        <w:rFonts w:ascii="Times New Roman" w:eastAsia="MS Mincho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4A3D3922"/>
    <w:multiLevelType w:val="multilevel"/>
    <w:tmpl w:val="30F6CCAE"/>
    <w:styleLink w:val="WWNum15"/>
    <w:lvl w:ilvl="0">
      <w:numFmt w:val="bullet"/>
      <w:lvlText w:val="—"/>
      <w:lvlJc w:val="left"/>
      <w:rPr>
        <w:rFonts w:ascii="Times New Roman" w:eastAsia="Times New Roman" w:hAnsi="Times New Roman"/>
        <w:w w:val="99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1">
    <w:nsid w:val="4BAB2BE3"/>
    <w:multiLevelType w:val="hybridMultilevel"/>
    <w:tmpl w:val="CB82E1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">
    <w:nsid w:val="4DF0404D"/>
    <w:multiLevelType w:val="hybridMultilevel"/>
    <w:tmpl w:val="0D724B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4F5D7640"/>
    <w:multiLevelType w:val="hybridMultilevel"/>
    <w:tmpl w:val="A3821F76"/>
    <w:lvl w:ilvl="0" w:tplc="44FE1CDC">
      <w:numFmt w:val="bullet"/>
      <w:lvlText w:val="–"/>
      <w:lvlJc w:val="left"/>
      <w:pPr>
        <w:ind w:left="720" w:hanging="360"/>
      </w:pPr>
      <w:rPr>
        <w:rFonts w:ascii="Times New Roman" w:eastAsia="MS Mincho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50940F69"/>
    <w:multiLevelType w:val="multilevel"/>
    <w:tmpl w:val="A75C2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>
    <w:nsid w:val="53035FAD"/>
    <w:multiLevelType w:val="hybridMultilevel"/>
    <w:tmpl w:val="670217DE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>
    <w:nsid w:val="55322493"/>
    <w:multiLevelType w:val="hybridMultilevel"/>
    <w:tmpl w:val="45E6E9D2"/>
    <w:lvl w:ilvl="0" w:tplc="44FE1CDC">
      <w:numFmt w:val="bullet"/>
      <w:lvlText w:val="–"/>
      <w:lvlJc w:val="left"/>
      <w:pPr>
        <w:ind w:left="720" w:hanging="360"/>
      </w:pPr>
      <w:rPr>
        <w:rFonts w:ascii="Times New Roman" w:eastAsia="MS Mincho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554A4584"/>
    <w:multiLevelType w:val="multilevel"/>
    <w:tmpl w:val="3A6A6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>
    <w:nsid w:val="56857E2F"/>
    <w:multiLevelType w:val="hybridMultilevel"/>
    <w:tmpl w:val="27D680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57D6789A"/>
    <w:multiLevelType w:val="hybridMultilevel"/>
    <w:tmpl w:val="3F841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57EB22D4"/>
    <w:multiLevelType w:val="multilevel"/>
    <w:tmpl w:val="13EA413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91">
    <w:nsid w:val="581F568F"/>
    <w:multiLevelType w:val="multilevel"/>
    <w:tmpl w:val="E520A76A"/>
    <w:styleLink w:val="WWNum53"/>
    <w:lvl w:ilvl="0">
      <w:start w:val="3"/>
      <w:numFmt w:val="decimal"/>
      <w:lvlText w:val="%1"/>
      <w:lvlJc w:val="left"/>
    </w:lvl>
    <w:lvl w:ilvl="1">
      <w:start w:val="1"/>
      <w:numFmt w:val="decimal"/>
      <w:lvlText w:val="%1.%2."/>
      <w:lvlJc w:val="left"/>
      <w:rPr>
        <w:rFonts w:eastAsia="Times New Roman"/>
        <w:b/>
        <w:bCs/>
        <w:w w:val="99"/>
        <w:sz w:val="28"/>
        <w:szCs w:val="28"/>
      </w:rPr>
    </w:lvl>
    <w:lvl w:ilvl="2">
      <w:start w:val="1"/>
      <w:numFmt w:val="decimal"/>
      <w:lvlText w:val="%1.%2.%3."/>
      <w:lvlJc w:val="left"/>
      <w:rPr>
        <w:rFonts w:eastAsia="Times New Roman"/>
        <w:b/>
        <w:bCs/>
        <w:w w:val="99"/>
        <w:sz w:val="26"/>
        <w:szCs w:val="26"/>
      </w:rPr>
    </w:lvl>
    <w:lvl w:ilvl="3">
      <w:numFmt w:val="bullet"/>
      <w:lvlText w:val="—"/>
      <w:lvlJc w:val="left"/>
      <w:rPr>
        <w:rFonts w:ascii="Times New Roman" w:eastAsia="Times New Roman" w:hAnsi="Times New Roman"/>
        <w:w w:val="99"/>
        <w:sz w:val="24"/>
        <w:szCs w:val="24"/>
      </w:rPr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2">
    <w:nsid w:val="592061EB"/>
    <w:multiLevelType w:val="hybridMultilevel"/>
    <w:tmpl w:val="8772AE04"/>
    <w:lvl w:ilvl="0" w:tplc="095AFEA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599C0EDB"/>
    <w:multiLevelType w:val="hybridMultilevel"/>
    <w:tmpl w:val="42C852AE"/>
    <w:lvl w:ilvl="0" w:tplc="8E221C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5B213E4D"/>
    <w:multiLevelType w:val="hybridMultilevel"/>
    <w:tmpl w:val="B524D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5C324191"/>
    <w:multiLevelType w:val="multilevel"/>
    <w:tmpl w:val="2C3C5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>
    <w:nsid w:val="5D380248"/>
    <w:multiLevelType w:val="hybridMultilevel"/>
    <w:tmpl w:val="6F6A90E2"/>
    <w:lvl w:ilvl="0" w:tplc="44FE1CDC">
      <w:numFmt w:val="bullet"/>
      <w:lvlText w:val="–"/>
      <w:lvlJc w:val="left"/>
      <w:pPr>
        <w:ind w:left="720" w:hanging="360"/>
      </w:pPr>
      <w:rPr>
        <w:rFonts w:ascii="Times New Roman" w:eastAsia="MS Mincho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5D3D439D"/>
    <w:multiLevelType w:val="hybridMultilevel"/>
    <w:tmpl w:val="1E307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60AF5348"/>
    <w:multiLevelType w:val="hybridMultilevel"/>
    <w:tmpl w:val="792E3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62DB2618"/>
    <w:multiLevelType w:val="multilevel"/>
    <w:tmpl w:val="4B86E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>
    <w:nsid w:val="62E81C31"/>
    <w:multiLevelType w:val="hybridMultilevel"/>
    <w:tmpl w:val="8AFAFC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63910B07"/>
    <w:multiLevelType w:val="hybridMultilevel"/>
    <w:tmpl w:val="5D1ED2C6"/>
    <w:lvl w:ilvl="0" w:tplc="F7B45DD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2">
    <w:nsid w:val="69385A40"/>
    <w:multiLevelType w:val="hybridMultilevel"/>
    <w:tmpl w:val="0A92D290"/>
    <w:lvl w:ilvl="0" w:tplc="F7B45D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3">
    <w:nsid w:val="6989094A"/>
    <w:multiLevelType w:val="hybridMultilevel"/>
    <w:tmpl w:val="0428EFF6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04">
    <w:nsid w:val="69B22B29"/>
    <w:multiLevelType w:val="hybridMultilevel"/>
    <w:tmpl w:val="FFBC7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6BC3650F"/>
    <w:multiLevelType w:val="multilevel"/>
    <w:tmpl w:val="9B28FB14"/>
    <w:styleLink w:val="WWNum17"/>
    <w:lvl w:ilvl="0">
      <w:numFmt w:val="bullet"/>
      <w:lvlText w:val="•"/>
      <w:lvlJc w:val="left"/>
      <w:rPr>
        <w:rFonts w:ascii="Times New Roman" w:eastAsia="Times New Roman" w:hAnsi="Times New Roman"/>
        <w:w w:val="99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6">
    <w:nsid w:val="6C891090"/>
    <w:multiLevelType w:val="hybridMultilevel"/>
    <w:tmpl w:val="1C52B55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7">
    <w:nsid w:val="6CE84A5E"/>
    <w:multiLevelType w:val="hybridMultilevel"/>
    <w:tmpl w:val="937A4198"/>
    <w:lvl w:ilvl="0" w:tplc="8E221C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6D576F63"/>
    <w:multiLevelType w:val="hybridMultilevel"/>
    <w:tmpl w:val="C0A885F6"/>
    <w:lvl w:ilvl="0" w:tplc="F7B45D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9">
    <w:nsid w:val="6DB15C81"/>
    <w:multiLevelType w:val="multilevel"/>
    <w:tmpl w:val="0554D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  <w:iCs w:val="0"/>
      </w:rPr>
    </w:lvl>
    <w:lvl w:ilvl="3">
      <w:start w:val="1"/>
      <w:numFmt w:val="decimal"/>
      <w:isLgl/>
      <w:lvlText w:val="%1.%2.%3.%4."/>
      <w:lvlJc w:val="left"/>
      <w:pPr>
        <w:ind w:left="40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0">
    <w:nsid w:val="6DBF760A"/>
    <w:multiLevelType w:val="multilevel"/>
    <w:tmpl w:val="7B722BA6"/>
    <w:styleLink w:val="WWNum47"/>
    <w:lvl w:ilvl="0">
      <w:numFmt w:val="bullet"/>
      <w:lvlText w:val="-"/>
      <w:lvlJc w:val="left"/>
      <w:rPr>
        <w:rFonts w:ascii="Times New Roman" w:eastAsia="Times New Roman" w:hAnsi="Times New Roman"/>
        <w:w w:val="99"/>
        <w:sz w:val="24"/>
        <w:szCs w:val="24"/>
      </w:rPr>
    </w:lvl>
    <w:lvl w:ilvl="1">
      <w:numFmt w:val="bullet"/>
      <w:lvlText w:val="-"/>
      <w:lvlJc w:val="left"/>
      <w:rPr>
        <w:rFonts w:ascii="Times New Roman" w:eastAsia="Times New Roman" w:hAnsi="Times New Roman"/>
        <w:w w:val="99"/>
        <w:sz w:val="24"/>
        <w:szCs w:val="24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1">
    <w:nsid w:val="6E784275"/>
    <w:multiLevelType w:val="hybridMultilevel"/>
    <w:tmpl w:val="64B29F90"/>
    <w:lvl w:ilvl="0" w:tplc="44FE1CDC">
      <w:numFmt w:val="bullet"/>
      <w:lvlText w:val="–"/>
      <w:lvlJc w:val="left"/>
      <w:pPr>
        <w:ind w:left="720" w:hanging="360"/>
      </w:pPr>
      <w:rPr>
        <w:rFonts w:ascii="Times New Roman" w:eastAsia="MS Mincho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>
    <w:nsid w:val="6F2D5E3B"/>
    <w:multiLevelType w:val="hybridMultilevel"/>
    <w:tmpl w:val="FA228C3C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13">
    <w:nsid w:val="70E00993"/>
    <w:multiLevelType w:val="hybridMultilevel"/>
    <w:tmpl w:val="00DE9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>
    <w:nsid w:val="719C3E09"/>
    <w:multiLevelType w:val="hybridMultilevel"/>
    <w:tmpl w:val="0284F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72C138A6"/>
    <w:multiLevelType w:val="hybridMultilevel"/>
    <w:tmpl w:val="D4BE2E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>
    <w:nsid w:val="74343E7C"/>
    <w:multiLevelType w:val="hybridMultilevel"/>
    <w:tmpl w:val="38E625AC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17">
    <w:nsid w:val="75482579"/>
    <w:multiLevelType w:val="hybridMultilevel"/>
    <w:tmpl w:val="A8CC29A4"/>
    <w:lvl w:ilvl="0" w:tplc="44FE1CDC">
      <w:numFmt w:val="bullet"/>
      <w:lvlText w:val="–"/>
      <w:lvlJc w:val="left"/>
      <w:pPr>
        <w:ind w:left="720" w:hanging="360"/>
      </w:pPr>
      <w:rPr>
        <w:rFonts w:ascii="Times New Roman" w:eastAsia="MS Mincho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>
    <w:nsid w:val="75AF7EB6"/>
    <w:multiLevelType w:val="hybridMultilevel"/>
    <w:tmpl w:val="29CA7922"/>
    <w:lvl w:ilvl="0" w:tplc="44FE1CDC">
      <w:numFmt w:val="bullet"/>
      <w:lvlText w:val="–"/>
      <w:lvlJc w:val="left"/>
      <w:pPr>
        <w:ind w:left="1571" w:hanging="360"/>
      </w:pPr>
      <w:rPr>
        <w:rFonts w:ascii="Times New Roman" w:eastAsia="MS Mincho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9">
    <w:nsid w:val="75EF2CF7"/>
    <w:multiLevelType w:val="hybridMultilevel"/>
    <w:tmpl w:val="8B221CB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0">
    <w:nsid w:val="77B93B49"/>
    <w:multiLevelType w:val="hybridMultilevel"/>
    <w:tmpl w:val="8BD28150"/>
    <w:lvl w:ilvl="0" w:tplc="44FE1CDC">
      <w:numFmt w:val="bullet"/>
      <w:lvlText w:val="–"/>
      <w:lvlJc w:val="left"/>
      <w:pPr>
        <w:ind w:left="720" w:hanging="360"/>
      </w:pPr>
      <w:rPr>
        <w:rFonts w:ascii="Times New Roman" w:eastAsia="MS Mincho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781B789A"/>
    <w:multiLevelType w:val="multilevel"/>
    <w:tmpl w:val="E05020F8"/>
    <w:styleLink w:val="WWNum14"/>
    <w:lvl w:ilvl="0">
      <w:numFmt w:val="bullet"/>
      <w:lvlText w:val=""/>
      <w:lvlJc w:val="left"/>
      <w:rPr>
        <w:rFonts w:ascii="Symbol" w:eastAsia="Symbol" w:hAnsi="Symbol"/>
        <w:w w:val="99"/>
        <w:sz w:val="24"/>
        <w:szCs w:val="24"/>
      </w:rPr>
    </w:lvl>
    <w:lvl w:ilvl="1">
      <w:numFmt w:val="bullet"/>
      <w:lvlText w:val=""/>
      <w:lvlJc w:val="left"/>
      <w:rPr>
        <w:rFonts w:ascii="Symbol" w:eastAsia="Symbol" w:hAnsi="Symbol"/>
        <w:w w:val="99"/>
        <w:sz w:val="24"/>
        <w:szCs w:val="24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2">
    <w:nsid w:val="78EF30F2"/>
    <w:multiLevelType w:val="hybridMultilevel"/>
    <w:tmpl w:val="35CC2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79494A2D"/>
    <w:multiLevelType w:val="hybridMultilevel"/>
    <w:tmpl w:val="DF5A2F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>
    <w:nsid w:val="7AF272AA"/>
    <w:multiLevelType w:val="hybridMultilevel"/>
    <w:tmpl w:val="8618A54E"/>
    <w:lvl w:ilvl="0" w:tplc="44FE1CDC">
      <w:numFmt w:val="bullet"/>
      <w:lvlText w:val="–"/>
      <w:lvlJc w:val="left"/>
      <w:pPr>
        <w:ind w:left="720" w:hanging="360"/>
      </w:pPr>
      <w:rPr>
        <w:rFonts w:ascii="Times New Roman" w:eastAsia="MS Mincho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7D1A2AF5"/>
    <w:multiLevelType w:val="hybridMultilevel"/>
    <w:tmpl w:val="881621AE"/>
    <w:lvl w:ilvl="0" w:tplc="095AFEA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>
    <w:nsid w:val="7E281783"/>
    <w:multiLevelType w:val="multilevel"/>
    <w:tmpl w:val="5C4C5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>
    <w:nsid w:val="7F7921D7"/>
    <w:multiLevelType w:val="hybridMultilevel"/>
    <w:tmpl w:val="72EC36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8D405AB8">
      <w:numFmt w:val="bullet"/>
      <w:lvlText w:val="•"/>
      <w:lvlJc w:val="left"/>
      <w:pPr>
        <w:ind w:left="2400" w:hanging="60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4"/>
  </w:num>
  <w:num w:numId="2">
    <w:abstractNumId w:val="27"/>
  </w:num>
  <w:num w:numId="3">
    <w:abstractNumId w:val="89"/>
  </w:num>
  <w:num w:numId="4">
    <w:abstractNumId w:val="119"/>
  </w:num>
  <w:num w:numId="5">
    <w:abstractNumId w:val="28"/>
  </w:num>
  <w:num w:numId="6">
    <w:abstractNumId w:val="39"/>
  </w:num>
  <w:num w:numId="7">
    <w:abstractNumId w:val="106"/>
  </w:num>
  <w:num w:numId="8">
    <w:abstractNumId w:val="20"/>
  </w:num>
  <w:num w:numId="9">
    <w:abstractNumId w:val="1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0">
    <w:abstractNumId w:val="112"/>
  </w:num>
  <w:num w:numId="11">
    <w:abstractNumId w:val="12"/>
  </w:num>
  <w:num w:numId="12">
    <w:abstractNumId w:val="2"/>
  </w:num>
  <w:num w:numId="13">
    <w:abstractNumId w:val="79"/>
  </w:num>
  <w:num w:numId="14">
    <w:abstractNumId w:val="35"/>
  </w:num>
  <w:num w:numId="15">
    <w:abstractNumId w:val="62"/>
  </w:num>
  <w:num w:numId="16">
    <w:abstractNumId w:val="86"/>
  </w:num>
  <w:num w:numId="17">
    <w:abstractNumId w:val="71"/>
  </w:num>
  <w:num w:numId="18">
    <w:abstractNumId w:val="45"/>
  </w:num>
  <w:num w:numId="19">
    <w:abstractNumId w:val="72"/>
  </w:num>
  <w:num w:numId="20">
    <w:abstractNumId w:val="32"/>
  </w:num>
  <w:num w:numId="21">
    <w:abstractNumId w:val="41"/>
  </w:num>
  <w:num w:numId="22">
    <w:abstractNumId w:val="38"/>
  </w:num>
  <w:num w:numId="23">
    <w:abstractNumId w:val="69"/>
  </w:num>
  <w:num w:numId="24">
    <w:abstractNumId w:val="120"/>
  </w:num>
  <w:num w:numId="25">
    <w:abstractNumId w:val="36"/>
  </w:num>
  <w:num w:numId="26">
    <w:abstractNumId w:val="117"/>
  </w:num>
  <w:num w:numId="27">
    <w:abstractNumId w:val="122"/>
  </w:num>
  <w:num w:numId="28">
    <w:abstractNumId w:val="108"/>
  </w:num>
  <w:num w:numId="29">
    <w:abstractNumId w:val="102"/>
  </w:num>
  <w:num w:numId="30">
    <w:abstractNumId w:val="26"/>
  </w:num>
  <w:num w:numId="31">
    <w:abstractNumId w:val="17"/>
  </w:num>
  <w:num w:numId="32">
    <w:abstractNumId w:val="73"/>
  </w:num>
  <w:num w:numId="33">
    <w:abstractNumId w:val="13"/>
  </w:num>
  <w:num w:numId="34">
    <w:abstractNumId w:val="127"/>
  </w:num>
  <w:num w:numId="35">
    <w:abstractNumId w:val="81"/>
  </w:num>
  <w:num w:numId="36">
    <w:abstractNumId w:val="66"/>
  </w:num>
  <w:num w:numId="37">
    <w:abstractNumId w:val="58"/>
  </w:num>
  <w:num w:numId="38">
    <w:abstractNumId w:val="113"/>
  </w:num>
  <w:num w:numId="39">
    <w:abstractNumId w:val="115"/>
  </w:num>
  <w:num w:numId="40">
    <w:abstractNumId w:val="44"/>
  </w:num>
  <w:num w:numId="41">
    <w:abstractNumId w:val="88"/>
  </w:num>
  <w:num w:numId="42">
    <w:abstractNumId w:val="64"/>
  </w:num>
  <w:num w:numId="43">
    <w:abstractNumId w:val="50"/>
  </w:num>
  <w:num w:numId="44">
    <w:abstractNumId w:val="14"/>
  </w:num>
  <w:num w:numId="45">
    <w:abstractNumId w:val="55"/>
  </w:num>
  <w:num w:numId="46">
    <w:abstractNumId w:val="101"/>
  </w:num>
  <w:num w:numId="47">
    <w:abstractNumId w:val="99"/>
  </w:num>
  <w:num w:numId="48">
    <w:abstractNumId w:val="22"/>
  </w:num>
  <w:num w:numId="49">
    <w:abstractNumId w:val="15"/>
  </w:num>
  <w:num w:numId="50">
    <w:abstractNumId w:val="94"/>
  </w:num>
  <w:num w:numId="51">
    <w:abstractNumId w:val="34"/>
  </w:num>
  <w:num w:numId="52">
    <w:abstractNumId w:val="103"/>
  </w:num>
  <w:num w:numId="53">
    <w:abstractNumId w:val="87"/>
  </w:num>
  <w:num w:numId="54">
    <w:abstractNumId w:val="30"/>
  </w:num>
  <w:num w:numId="55">
    <w:abstractNumId w:val="84"/>
  </w:num>
  <w:num w:numId="56">
    <w:abstractNumId w:val="74"/>
  </w:num>
  <w:num w:numId="57">
    <w:abstractNumId w:val="95"/>
  </w:num>
  <w:num w:numId="58">
    <w:abstractNumId w:val="126"/>
  </w:num>
  <w:num w:numId="59">
    <w:abstractNumId w:val="4"/>
  </w:num>
  <w:num w:numId="60">
    <w:abstractNumId w:val="29"/>
  </w:num>
  <w:num w:numId="61">
    <w:abstractNumId w:val="57"/>
  </w:num>
  <w:num w:numId="62">
    <w:abstractNumId w:val="61"/>
  </w:num>
  <w:num w:numId="63">
    <w:abstractNumId w:val="60"/>
  </w:num>
  <w:num w:numId="64">
    <w:abstractNumId w:val="97"/>
  </w:num>
  <w:num w:numId="65">
    <w:abstractNumId w:val="104"/>
  </w:num>
  <w:num w:numId="66">
    <w:abstractNumId w:val="51"/>
  </w:num>
  <w:num w:numId="67">
    <w:abstractNumId w:val="85"/>
  </w:num>
  <w:num w:numId="68">
    <w:abstractNumId w:val="40"/>
  </w:num>
  <w:num w:numId="69">
    <w:abstractNumId w:val="46"/>
  </w:num>
  <w:num w:numId="70">
    <w:abstractNumId w:val="123"/>
  </w:num>
  <w:num w:numId="71">
    <w:abstractNumId w:val="48"/>
  </w:num>
  <w:num w:numId="72">
    <w:abstractNumId w:val="23"/>
  </w:num>
  <w:num w:numId="73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67"/>
  </w:num>
  <w:num w:numId="75">
    <w:abstractNumId w:val="98"/>
  </w:num>
  <w:num w:numId="76">
    <w:abstractNumId w:val="70"/>
  </w:num>
  <w:num w:numId="77">
    <w:abstractNumId w:val="105"/>
  </w:num>
  <w:num w:numId="78">
    <w:abstractNumId w:val="91"/>
  </w:num>
  <w:num w:numId="79">
    <w:abstractNumId w:val="43"/>
  </w:num>
  <w:num w:numId="80">
    <w:abstractNumId w:val="80"/>
  </w:num>
  <w:num w:numId="81">
    <w:abstractNumId w:val="110"/>
  </w:num>
  <w:num w:numId="82">
    <w:abstractNumId w:val="121"/>
  </w:num>
  <w:num w:numId="83">
    <w:abstractNumId w:val="47"/>
  </w:num>
  <w:num w:numId="84">
    <w:abstractNumId w:val="42"/>
  </w:num>
  <w:num w:numId="85">
    <w:abstractNumId w:val="75"/>
  </w:num>
  <w:num w:numId="86">
    <w:abstractNumId w:val="82"/>
  </w:num>
  <w:num w:numId="87">
    <w:abstractNumId w:val="37"/>
  </w:num>
  <w:num w:numId="88">
    <w:abstractNumId w:val="33"/>
  </w:num>
  <w:num w:numId="89">
    <w:abstractNumId w:val="100"/>
  </w:num>
  <w:num w:numId="90">
    <w:abstractNumId w:val="59"/>
  </w:num>
  <w:num w:numId="91">
    <w:abstractNumId w:val="16"/>
  </w:num>
  <w:num w:numId="92">
    <w:abstractNumId w:val="56"/>
  </w:num>
  <w:num w:numId="93">
    <w:abstractNumId w:val="107"/>
  </w:num>
  <w:num w:numId="94">
    <w:abstractNumId w:val="93"/>
  </w:num>
  <w:num w:numId="95">
    <w:abstractNumId w:val="78"/>
  </w:num>
  <w:num w:numId="96">
    <w:abstractNumId w:val="124"/>
  </w:num>
  <w:num w:numId="97">
    <w:abstractNumId w:val="83"/>
  </w:num>
  <w:num w:numId="98">
    <w:abstractNumId w:val="116"/>
  </w:num>
  <w:num w:numId="99">
    <w:abstractNumId w:val="90"/>
  </w:num>
  <w:num w:numId="100">
    <w:abstractNumId w:val="0"/>
  </w:num>
  <w:num w:numId="101">
    <w:abstractNumId w:val="31"/>
  </w:num>
  <w:num w:numId="102">
    <w:abstractNumId w:val="52"/>
  </w:num>
  <w:num w:numId="103">
    <w:abstractNumId w:val="96"/>
  </w:num>
  <w:num w:numId="104">
    <w:abstractNumId w:val="77"/>
  </w:num>
  <w:num w:numId="105">
    <w:abstractNumId w:val="114"/>
  </w:num>
  <w:num w:numId="106">
    <w:abstractNumId w:val="25"/>
  </w:num>
  <w:num w:numId="107">
    <w:abstractNumId w:val="111"/>
  </w:num>
  <w:num w:numId="108">
    <w:abstractNumId w:val="24"/>
  </w:num>
  <w:num w:numId="109">
    <w:abstractNumId w:val="109"/>
  </w:num>
  <w:num w:numId="110">
    <w:abstractNumId w:val="19"/>
  </w:num>
  <w:num w:numId="111">
    <w:abstractNumId w:val="68"/>
  </w:num>
  <w:num w:numId="112">
    <w:abstractNumId w:val="76"/>
  </w:num>
  <w:num w:numId="113">
    <w:abstractNumId w:val="118"/>
  </w:num>
  <w:num w:numId="114">
    <w:abstractNumId w:val="65"/>
  </w:num>
  <w:num w:numId="115">
    <w:abstractNumId w:val="53"/>
  </w:num>
  <w:num w:numId="116">
    <w:abstractNumId w:val="125"/>
  </w:num>
  <w:num w:numId="117">
    <w:abstractNumId w:val="21"/>
  </w:num>
  <w:num w:numId="118">
    <w:abstractNumId w:val="92"/>
  </w:num>
  <w:num w:numId="119">
    <w:abstractNumId w:val="18"/>
  </w:num>
  <w:num w:numId="120">
    <w:abstractNumId w:val="63"/>
  </w:num>
  <w:numIdMacAtCleanup w:val="1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705F"/>
    <w:rsid w:val="00003707"/>
    <w:rsid w:val="0000668F"/>
    <w:rsid w:val="0001441B"/>
    <w:rsid w:val="000148BF"/>
    <w:rsid w:val="00015EEC"/>
    <w:rsid w:val="000218B6"/>
    <w:rsid w:val="000247A0"/>
    <w:rsid w:val="000420B7"/>
    <w:rsid w:val="00053392"/>
    <w:rsid w:val="00053A22"/>
    <w:rsid w:val="00056941"/>
    <w:rsid w:val="00064100"/>
    <w:rsid w:val="00067F09"/>
    <w:rsid w:val="000807B2"/>
    <w:rsid w:val="00081F56"/>
    <w:rsid w:val="0008799D"/>
    <w:rsid w:val="00091772"/>
    <w:rsid w:val="000A203F"/>
    <w:rsid w:val="000A3374"/>
    <w:rsid w:val="000A6B3C"/>
    <w:rsid w:val="000B3A7A"/>
    <w:rsid w:val="000B60E5"/>
    <w:rsid w:val="000B6D5C"/>
    <w:rsid w:val="000C06B3"/>
    <w:rsid w:val="000C1AC9"/>
    <w:rsid w:val="000D29A4"/>
    <w:rsid w:val="000D731E"/>
    <w:rsid w:val="000E0A56"/>
    <w:rsid w:val="000E2B25"/>
    <w:rsid w:val="000E4588"/>
    <w:rsid w:val="000E4657"/>
    <w:rsid w:val="000E6E4E"/>
    <w:rsid w:val="000F66DF"/>
    <w:rsid w:val="000F69B6"/>
    <w:rsid w:val="00105158"/>
    <w:rsid w:val="00123972"/>
    <w:rsid w:val="00124372"/>
    <w:rsid w:val="00132734"/>
    <w:rsid w:val="0013711C"/>
    <w:rsid w:val="0013736D"/>
    <w:rsid w:val="001427DA"/>
    <w:rsid w:val="001441AA"/>
    <w:rsid w:val="00147C29"/>
    <w:rsid w:val="00151769"/>
    <w:rsid w:val="001614A3"/>
    <w:rsid w:val="001759D9"/>
    <w:rsid w:val="001811B3"/>
    <w:rsid w:val="001A313F"/>
    <w:rsid w:val="001A4B87"/>
    <w:rsid w:val="001A5086"/>
    <w:rsid w:val="001A545B"/>
    <w:rsid w:val="001A6848"/>
    <w:rsid w:val="001A7980"/>
    <w:rsid w:val="001B0189"/>
    <w:rsid w:val="001B04F4"/>
    <w:rsid w:val="001B1C3F"/>
    <w:rsid w:val="001C050A"/>
    <w:rsid w:val="001C1A1F"/>
    <w:rsid w:val="001C25E2"/>
    <w:rsid w:val="001D198F"/>
    <w:rsid w:val="001D2101"/>
    <w:rsid w:val="001D580A"/>
    <w:rsid w:val="001E0638"/>
    <w:rsid w:val="001E60A9"/>
    <w:rsid w:val="001E6E71"/>
    <w:rsid w:val="001F303A"/>
    <w:rsid w:val="001F3C15"/>
    <w:rsid w:val="001F4B76"/>
    <w:rsid w:val="00200514"/>
    <w:rsid w:val="002061C2"/>
    <w:rsid w:val="002070D6"/>
    <w:rsid w:val="002132A6"/>
    <w:rsid w:val="00214556"/>
    <w:rsid w:val="0021542A"/>
    <w:rsid w:val="00221875"/>
    <w:rsid w:val="002223B9"/>
    <w:rsid w:val="00227D91"/>
    <w:rsid w:val="00230A2A"/>
    <w:rsid w:val="00233358"/>
    <w:rsid w:val="002438B9"/>
    <w:rsid w:val="002572A4"/>
    <w:rsid w:val="0026631A"/>
    <w:rsid w:val="00266517"/>
    <w:rsid w:val="00272181"/>
    <w:rsid w:val="002736AD"/>
    <w:rsid w:val="002818C3"/>
    <w:rsid w:val="002836E3"/>
    <w:rsid w:val="0028546F"/>
    <w:rsid w:val="002935D1"/>
    <w:rsid w:val="002937B8"/>
    <w:rsid w:val="002938B6"/>
    <w:rsid w:val="00294261"/>
    <w:rsid w:val="002A1952"/>
    <w:rsid w:val="002A4685"/>
    <w:rsid w:val="002A55FF"/>
    <w:rsid w:val="002B0807"/>
    <w:rsid w:val="002C5FC7"/>
    <w:rsid w:val="002C65E0"/>
    <w:rsid w:val="002E4B5C"/>
    <w:rsid w:val="002F1788"/>
    <w:rsid w:val="002F2AFE"/>
    <w:rsid w:val="002F4CFD"/>
    <w:rsid w:val="002F5747"/>
    <w:rsid w:val="00303E48"/>
    <w:rsid w:val="00304EC9"/>
    <w:rsid w:val="00312532"/>
    <w:rsid w:val="00333787"/>
    <w:rsid w:val="00334CF2"/>
    <w:rsid w:val="00340A29"/>
    <w:rsid w:val="00342299"/>
    <w:rsid w:val="00346643"/>
    <w:rsid w:val="00347126"/>
    <w:rsid w:val="00351222"/>
    <w:rsid w:val="00357568"/>
    <w:rsid w:val="003634CF"/>
    <w:rsid w:val="00365F83"/>
    <w:rsid w:val="00380A9E"/>
    <w:rsid w:val="00394640"/>
    <w:rsid w:val="003A13FD"/>
    <w:rsid w:val="003A1447"/>
    <w:rsid w:val="003A42B3"/>
    <w:rsid w:val="003A77EE"/>
    <w:rsid w:val="003B630F"/>
    <w:rsid w:val="003D4538"/>
    <w:rsid w:val="003E46C1"/>
    <w:rsid w:val="003E7223"/>
    <w:rsid w:val="003F2C8F"/>
    <w:rsid w:val="003F4CA0"/>
    <w:rsid w:val="003F759B"/>
    <w:rsid w:val="003F7D2B"/>
    <w:rsid w:val="003F7E0B"/>
    <w:rsid w:val="0041554A"/>
    <w:rsid w:val="004163BD"/>
    <w:rsid w:val="004423A2"/>
    <w:rsid w:val="00451B8A"/>
    <w:rsid w:val="004618D8"/>
    <w:rsid w:val="00467137"/>
    <w:rsid w:val="0046744D"/>
    <w:rsid w:val="00476147"/>
    <w:rsid w:val="0048188F"/>
    <w:rsid w:val="00481CE9"/>
    <w:rsid w:val="00487309"/>
    <w:rsid w:val="004A4B79"/>
    <w:rsid w:val="004C22B0"/>
    <w:rsid w:val="004D4380"/>
    <w:rsid w:val="004D5B67"/>
    <w:rsid w:val="004E3E09"/>
    <w:rsid w:val="004F2082"/>
    <w:rsid w:val="005031F9"/>
    <w:rsid w:val="00513602"/>
    <w:rsid w:val="005171CD"/>
    <w:rsid w:val="00526847"/>
    <w:rsid w:val="0053627A"/>
    <w:rsid w:val="00541A67"/>
    <w:rsid w:val="005521D8"/>
    <w:rsid w:val="005562B4"/>
    <w:rsid w:val="005617FD"/>
    <w:rsid w:val="005619DB"/>
    <w:rsid w:val="00570D4C"/>
    <w:rsid w:val="00573D9F"/>
    <w:rsid w:val="0057488A"/>
    <w:rsid w:val="005753C0"/>
    <w:rsid w:val="005758A4"/>
    <w:rsid w:val="0058454A"/>
    <w:rsid w:val="00587A6F"/>
    <w:rsid w:val="00597FDE"/>
    <w:rsid w:val="005A1FEC"/>
    <w:rsid w:val="005A35DB"/>
    <w:rsid w:val="005C5158"/>
    <w:rsid w:val="005C582D"/>
    <w:rsid w:val="005D4393"/>
    <w:rsid w:val="005E26FA"/>
    <w:rsid w:val="005F3541"/>
    <w:rsid w:val="005F705F"/>
    <w:rsid w:val="005F7254"/>
    <w:rsid w:val="00604577"/>
    <w:rsid w:val="00604807"/>
    <w:rsid w:val="00615300"/>
    <w:rsid w:val="00616177"/>
    <w:rsid w:val="006176FD"/>
    <w:rsid w:val="00621323"/>
    <w:rsid w:val="0063234B"/>
    <w:rsid w:val="0063289F"/>
    <w:rsid w:val="00633398"/>
    <w:rsid w:val="006424CE"/>
    <w:rsid w:val="00642A85"/>
    <w:rsid w:val="00647355"/>
    <w:rsid w:val="00656EC8"/>
    <w:rsid w:val="00660758"/>
    <w:rsid w:val="0066172D"/>
    <w:rsid w:val="0066305E"/>
    <w:rsid w:val="00681746"/>
    <w:rsid w:val="00682212"/>
    <w:rsid w:val="0068336F"/>
    <w:rsid w:val="00683D44"/>
    <w:rsid w:val="006860E2"/>
    <w:rsid w:val="006901BC"/>
    <w:rsid w:val="00690A7E"/>
    <w:rsid w:val="00694081"/>
    <w:rsid w:val="00695DA2"/>
    <w:rsid w:val="00697DAD"/>
    <w:rsid w:val="006B0713"/>
    <w:rsid w:val="006B0F3E"/>
    <w:rsid w:val="006B5199"/>
    <w:rsid w:val="006B7E84"/>
    <w:rsid w:val="006C03FB"/>
    <w:rsid w:val="006C1663"/>
    <w:rsid w:val="006D051C"/>
    <w:rsid w:val="006D2AAE"/>
    <w:rsid w:val="006E0D49"/>
    <w:rsid w:val="006F6342"/>
    <w:rsid w:val="006F6C60"/>
    <w:rsid w:val="00715D23"/>
    <w:rsid w:val="00732B83"/>
    <w:rsid w:val="00741147"/>
    <w:rsid w:val="00741F12"/>
    <w:rsid w:val="00743ACC"/>
    <w:rsid w:val="007539EE"/>
    <w:rsid w:val="00773947"/>
    <w:rsid w:val="00777469"/>
    <w:rsid w:val="007857BA"/>
    <w:rsid w:val="0079013F"/>
    <w:rsid w:val="00793B42"/>
    <w:rsid w:val="0079559F"/>
    <w:rsid w:val="00795E81"/>
    <w:rsid w:val="007971F2"/>
    <w:rsid w:val="007A45DA"/>
    <w:rsid w:val="007A7998"/>
    <w:rsid w:val="007B4B25"/>
    <w:rsid w:val="007B5EF1"/>
    <w:rsid w:val="007C09FC"/>
    <w:rsid w:val="007C39F0"/>
    <w:rsid w:val="007C3B46"/>
    <w:rsid w:val="007C4B24"/>
    <w:rsid w:val="007C570D"/>
    <w:rsid w:val="007C6005"/>
    <w:rsid w:val="007C6074"/>
    <w:rsid w:val="007C665F"/>
    <w:rsid w:val="007C6C69"/>
    <w:rsid w:val="007D18D3"/>
    <w:rsid w:val="007D66E0"/>
    <w:rsid w:val="007E3AEA"/>
    <w:rsid w:val="007E3E2F"/>
    <w:rsid w:val="007E6E88"/>
    <w:rsid w:val="0080042D"/>
    <w:rsid w:val="00806821"/>
    <w:rsid w:val="00807C41"/>
    <w:rsid w:val="00813FB9"/>
    <w:rsid w:val="00815824"/>
    <w:rsid w:val="00840F36"/>
    <w:rsid w:val="00855E8A"/>
    <w:rsid w:val="00866F86"/>
    <w:rsid w:val="0086711B"/>
    <w:rsid w:val="008679B8"/>
    <w:rsid w:val="008801FB"/>
    <w:rsid w:val="00885ED1"/>
    <w:rsid w:val="00891DCA"/>
    <w:rsid w:val="008959C7"/>
    <w:rsid w:val="008963FE"/>
    <w:rsid w:val="00897E49"/>
    <w:rsid w:val="008A29CB"/>
    <w:rsid w:val="008A353D"/>
    <w:rsid w:val="008A5D51"/>
    <w:rsid w:val="008B1C30"/>
    <w:rsid w:val="008D2A43"/>
    <w:rsid w:val="008D7E44"/>
    <w:rsid w:val="008E1631"/>
    <w:rsid w:val="008F0688"/>
    <w:rsid w:val="008F6E5B"/>
    <w:rsid w:val="008F7D18"/>
    <w:rsid w:val="00903939"/>
    <w:rsid w:val="00911FEE"/>
    <w:rsid w:val="0092011C"/>
    <w:rsid w:val="00921BBF"/>
    <w:rsid w:val="00937E94"/>
    <w:rsid w:val="009413C9"/>
    <w:rsid w:val="00945887"/>
    <w:rsid w:val="00946186"/>
    <w:rsid w:val="00946D9D"/>
    <w:rsid w:val="0095008F"/>
    <w:rsid w:val="00955546"/>
    <w:rsid w:val="00956745"/>
    <w:rsid w:val="009605AD"/>
    <w:rsid w:val="009724E9"/>
    <w:rsid w:val="009728DA"/>
    <w:rsid w:val="00974096"/>
    <w:rsid w:val="00977804"/>
    <w:rsid w:val="009809CF"/>
    <w:rsid w:val="009840F7"/>
    <w:rsid w:val="00987FDC"/>
    <w:rsid w:val="0099393A"/>
    <w:rsid w:val="009B2A31"/>
    <w:rsid w:val="009C660D"/>
    <w:rsid w:val="009D4CC6"/>
    <w:rsid w:val="009D61A7"/>
    <w:rsid w:val="009D638E"/>
    <w:rsid w:val="009F2649"/>
    <w:rsid w:val="009F6E67"/>
    <w:rsid w:val="00A02EFD"/>
    <w:rsid w:val="00A03CDE"/>
    <w:rsid w:val="00A05290"/>
    <w:rsid w:val="00A20546"/>
    <w:rsid w:val="00A208FE"/>
    <w:rsid w:val="00A2595C"/>
    <w:rsid w:val="00A314DB"/>
    <w:rsid w:val="00A31940"/>
    <w:rsid w:val="00A4295E"/>
    <w:rsid w:val="00A474C0"/>
    <w:rsid w:val="00A524EB"/>
    <w:rsid w:val="00A6645B"/>
    <w:rsid w:val="00A72BBE"/>
    <w:rsid w:val="00A73F87"/>
    <w:rsid w:val="00A74028"/>
    <w:rsid w:val="00A8053C"/>
    <w:rsid w:val="00A86BC1"/>
    <w:rsid w:val="00A86C5B"/>
    <w:rsid w:val="00A939C5"/>
    <w:rsid w:val="00A97404"/>
    <w:rsid w:val="00AB1810"/>
    <w:rsid w:val="00AC08A1"/>
    <w:rsid w:val="00AC24B8"/>
    <w:rsid w:val="00AD5102"/>
    <w:rsid w:val="00AE07BF"/>
    <w:rsid w:val="00AE5F2C"/>
    <w:rsid w:val="00B04516"/>
    <w:rsid w:val="00B04927"/>
    <w:rsid w:val="00B07D83"/>
    <w:rsid w:val="00B07F3E"/>
    <w:rsid w:val="00B11384"/>
    <w:rsid w:val="00B12694"/>
    <w:rsid w:val="00B15360"/>
    <w:rsid w:val="00B242DB"/>
    <w:rsid w:val="00B26630"/>
    <w:rsid w:val="00B271B0"/>
    <w:rsid w:val="00B27F40"/>
    <w:rsid w:val="00B30E93"/>
    <w:rsid w:val="00B34FF8"/>
    <w:rsid w:val="00B4487F"/>
    <w:rsid w:val="00B46403"/>
    <w:rsid w:val="00B50F6A"/>
    <w:rsid w:val="00B5550B"/>
    <w:rsid w:val="00B56C30"/>
    <w:rsid w:val="00B6241D"/>
    <w:rsid w:val="00B7748D"/>
    <w:rsid w:val="00B777C4"/>
    <w:rsid w:val="00B80121"/>
    <w:rsid w:val="00B83657"/>
    <w:rsid w:val="00B92C27"/>
    <w:rsid w:val="00B93E7D"/>
    <w:rsid w:val="00BA2EA6"/>
    <w:rsid w:val="00BA4DA6"/>
    <w:rsid w:val="00BA69DD"/>
    <w:rsid w:val="00BA776B"/>
    <w:rsid w:val="00BB4C5A"/>
    <w:rsid w:val="00BC55DA"/>
    <w:rsid w:val="00BE2628"/>
    <w:rsid w:val="00BF124C"/>
    <w:rsid w:val="00BF1EC1"/>
    <w:rsid w:val="00BF4820"/>
    <w:rsid w:val="00C12C30"/>
    <w:rsid w:val="00C12F31"/>
    <w:rsid w:val="00C15B0F"/>
    <w:rsid w:val="00C16373"/>
    <w:rsid w:val="00C211A1"/>
    <w:rsid w:val="00C233A1"/>
    <w:rsid w:val="00C25D16"/>
    <w:rsid w:val="00C26C25"/>
    <w:rsid w:val="00C32B42"/>
    <w:rsid w:val="00C32C4B"/>
    <w:rsid w:val="00C417A4"/>
    <w:rsid w:val="00C42A27"/>
    <w:rsid w:val="00C453B4"/>
    <w:rsid w:val="00C616C5"/>
    <w:rsid w:val="00C657AE"/>
    <w:rsid w:val="00C83C52"/>
    <w:rsid w:val="00C87767"/>
    <w:rsid w:val="00C95432"/>
    <w:rsid w:val="00C95F81"/>
    <w:rsid w:val="00CA2E96"/>
    <w:rsid w:val="00CA6F2A"/>
    <w:rsid w:val="00CB272A"/>
    <w:rsid w:val="00CB5C92"/>
    <w:rsid w:val="00CB7E78"/>
    <w:rsid w:val="00CC1665"/>
    <w:rsid w:val="00CC1885"/>
    <w:rsid w:val="00CD1211"/>
    <w:rsid w:val="00CD2564"/>
    <w:rsid w:val="00CD3475"/>
    <w:rsid w:val="00CD7F9A"/>
    <w:rsid w:val="00CE0D4D"/>
    <w:rsid w:val="00CE46A6"/>
    <w:rsid w:val="00CF0313"/>
    <w:rsid w:val="00CF146F"/>
    <w:rsid w:val="00CF3D5C"/>
    <w:rsid w:val="00CF45F3"/>
    <w:rsid w:val="00CF54B4"/>
    <w:rsid w:val="00D000F9"/>
    <w:rsid w:val="00D00249"/>
    <w:rsid w:val="00D13DB3"/>
    <w:rsid w:val="00D31486"/>
    <w:rsid w:val="00D32DBE"/>
    <w:rsid w:val="00D34C3C"/>
    <w:rsid w:val="00D45AAF"/>
    <w:rsid w:val="00D5118B"/>
    <w:rsid w:val="00D60167"/>
    <w:rsid w:val="00D6102C"/>
    <w:rsid w:val="00D67E4D"/>
    <w:rsid w:val="00D869E4"/>
    <w:rsid w:val="00D87C0B"/>
    <w:rsid w:val="00D90478"/>
    <w:rsid w:val="00D971B1"/>
    <w:rsid w:val="00DA351A"/>
    <w:rsid w:val="00DC5646"/>
    <w:rsid w:val="00DC60C2"/>
    <w:rsid w:val="00DE26DE"/>
    <w:rsid w:val="00DE503E"/>
    <w:rsid w:val="00E046B7"/>
    <w:rsid w:val="00E0769B"/>
    <w:rsid w:val="00E10CC8"/>
    <w:rsid w:val="00E15AC1"/>
    <w:rsid w:val="00E16555"/>
    <w:rsid w:val="00E17528"/>
    <w:rsid w:val="00E277BB"/>
    <w:rsid w:val="00E35CE8"/>
    <w:rsid w:val="00E372A2"/>
    <w:rsid w:val="00E44889"/>
    <w:rsid w:val="00E47302"/>
    <w:rsid w:val="00E50B79"/>
    <w:rsid w:val="00E54342"/>
    <w:rsid w:val="00E62662"/>
    <w:rsid w:val="00E74615"/>
    <w:rsid w:val="00E75651"/>
    <w:rsid w:val="00E77F52"/>
    <w:rsid w:val="00E864E2"/>
    <w:rsid w:val="00E923C0"/>
    <w:rsid w:val="00E972D6"/>
    <w:rsid w:val="00EB4739"/>
    <w:rsid w:val="00ED16B1"/>
    <w:rsid w:val="00ED2691"/>
    <w:rsid w:val="00ED26D9"/>
    <w:rsid w:val="00EE1EDC"/>
    <w:rsid w:val="00EE79CE"/>
    <w:rsid w:val="00EF2ACA"/>
    <w:rsid w:val="00F07DFA"/>
    <w:rsid w:val="00F11341"/>
    <w:rsid w:val="00F14907"/>
    <w:rsid w:val="00F309B7"/>
    <w:rsid w:val="00F35A77"/>
    <w:rsid w:val="00F35BBD"/>
    <w:rsid w:val="00F453CB"/>
    <w:rsid w:val="00F61AB4"/>
    <w:rsid w:val="00F643AF"/>
    <w:rsid w:val="00F73BBD"/>
    <w:rsid w:val="00F76C0B"/>
    <w:rsid w:val="00F93617"/>
    <w:rsid w:val="00FA534A"/>
    <w:rsid w:val="00FA684C"/>
    <w:rsid w:val="00FC5DC9"/>
    <w:rsid w:val="00FC6249"/>
    <w:rsid w:val="00FC6328"/>
    <w:rsid w:val="00FD21F8"/>
    <w:rsid w:val="00FD4D2C"/>
    <w:rsid w:val="00FD5408"/>
    <w:rsid w:val="00FD5894"/>
    <w:rsid w:val="00FD693A"/>
    <w:rsid w:val="00FE0D03"/>
    <w:rsid w:val="00FF2BC1"/>
    <w:rsid w:val="00FF4D61"/>
    <w:rsid w:val="00FF504C"/>
    <w:rsid w:val="00FF51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1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546"/>
  </w:style>
  <w:style w:type="paragraph" w:styleId="1">
    <w:name w:val="heading 1"/>
    <w:basedOn w:val="a"/>
    <w:next w:val="a"/>
    <w:link w:val="10"/>
    <w:qFormat/>
    <w:rsid w:val="005F705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link w:val="20"/>
    <w:qFormat/>
    <w:rsid w:val="005F70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1"/>
    <w:qFormat/>
    <w:rsid w:val="005F705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F705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F705F"/>
    <w:pPr>
      <w:keepNext/>
      <w:spacing w:after="0" w:line="288" w:lineRule="auto"/>
      <w:ind w:firstLine="360"/>
      <w:jc w:val="both"/>
      <w:outlineLvl w:val="4"/>
    </w:pPr>
    <w:rPr>
      <w:rFonts w:ascii="Times New Roman" w:eastAsia="Times New Roman" w:hAnsi="Times New Roman" w:cs="Times New Roman"/>
      <w:b/>
      <w:i/>
      <w:iCs/>
      <w:sz w:val="24"/>
      <w:szCs w:val="24"/>
    </w:rPr>
  </w:style>
  <w:style w:type="paragraph" w:styleId="6">
    <w:name w:val="heading 6"/>
    <w:basedOn w:val="a"/>
    <w:next w:val="a"/>
    <w:link w:val="60"/>
    <w:qFormat/>
    <w:rsid w:val="005F705F"/>
    <w:pPr>
      <w:keepNext/>
      <w:framePr w:hSpace="180" w:wrap="around" w:vAnchor="text" w:hAnchor="text" w:y="1"/>
      <w:spacing w:after="0" w:line="288" w:lineRule="auto"/>
      <w:suppressOverlap/>
      <w:jc w:val="both"/>
      <w:outlineLvl w:val="5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705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F705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1"/>
    <w:rsid w:val="005F705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F705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F705F"/>
    <w:rPr>
      <w:rFonts w:ascii="Times New Roman" w:eastAsia="Times New Roman" w:hAnsi="Times New Roman" w:cs="Times New Roman"/>
      <w:b/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rsid w:val="005F705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F705F"/>
  </w:style>
  <w:style w:type="paragraph" w:styleId="a3">
    <w:name w:val="Normal (Web)"/>
    <w:aliases w:val="Normal (Web) Char"/>
    <w:basedOn w:val="a"/>
    <w:uiPriority w:val="99"/>
    <w:rsid w:val="005F7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5F705F"/>
    <w:rPr>
      <w:b/>
      <w:bCs/>
    </w:rPr>
  </w:style>
  <w:style w:type="character" w:styleId="a5">
    <w:name w:val="Hyperlink"/>
    <w:rsid w:val="005F705F"/>
    <w:rPr>
      <w:color w:val="0000FF"/>
      <w:u w:val="single"/>
    </w:rPr>
  </w:style>
  <w:style w:type="paragraph" w:styleId="a6">
    <w:name w:val="footnote text"/>
    <w:aliases w:val="F1,Знак6"/>
    <w:basedOn w:val="a"/>
    <w:link w:val="a7"/>
    <w:rsid w:val="005F70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aliases w:val="F1 Знак,Знак6 Знак"/>
    <w:basedOn w:val="a0"/>
    <w:link w:val="a6"/>
    <w:rsid w:val="005F70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rsid w:val="005F705F"/>
    <w:rPr>
      <w:vertAlign w:val="superscript"/>
    </w:rPr>
  </w:style>
  <w:style w:type="paragraph" w:styleId="22">
    <w:name w:val="Body Text Indent 2"/>
    <w:basedOn w:val="a"/>
    <w:link w:val="23"/>
    <w:rsid w:val="005F705F"/>
    <w:pPr>
      <w:spacing w:after="0" w:line="240" w:lineRule="auto"/>
      <w:ind w:left="567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3">
    <w:name w:val="Основной текст с отступом 2 Знак"/>
    <w:basedOn w:val="a0"/>
    <w:link w:val="22"/>
    <w:rsid w:val="005F705F"/>
    <w:rPr>
      <w:rFonts w:ascii="Times New Roman" w:eastAsia="Times New Roman" w:hAnsi="Times New Roman" w:cs="Times New Roman"/>
      <w:b/>
      <w:sz w:val="24"/>
      <w:szCs w:val="20"/>
    </w:rPr>
  </w:style>
  <w:style w:type="paragraph" w:styleId="a9">
    <w:name w:val="Body Text"/>
    <w:aliases w:val="body text,Основной текст Знак1,Основной текст Знак Знак,Основной текст отчета"/>
    <w:basedOn w:val="a"/>
    <w:link w:val="aa"/>
    <w:uiPriority w:val="1"/>
    <w:qFormat/>
    <w:rsid w:val="005F705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aliases w:val="body text Знак,Основной текст Знак1 Знак,Основной текст Знак Знак Знак,Основной текст отчета Знак"/>
    <w:basedOn w:val="a0"/>
    <w:link w:val="a9"/>
    <w:uiPriority w:val="1"/>
    <w:rsid w:val="005F70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rsid w:val="005F705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5F70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Без интервала1"/>
    <w:aliases w:val="основа,Без интервала11"/>
    <w:rsid w:val="005F705F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lang w:eastAsia="ru-RU"/>
    </w:rPr>
  </w:style>
  <w:style w:type="paragraph" w:styleId="ab">
    <w:name w:val="Block Text"/>
    <w:basedOn w:val="a"/>
    <w:semiHidden/>
    <w:rsid w:val="005F705F"/>
    <w:pPr>
      <w:tabs>
        <w:tab w:val="left" w:pos="6804"/>
      </w:tabs>
      <w:spacing w:after="0" w:line="360" w:lineRule="auto"/>
      <w:ind w:left="567" w:right="1502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rsid w:val="005F705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5F705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3">
    <w:name w:val="Заголовок1"/>
    <w:basedOn w:val="a"/>
    <w:next w:val="a9"/>
    <w:uiPriority w:val="99"/>
    <w:rsid w:val="005F705F"/>
    <w:pPr>
      <w:keepNext/>
      <w:widowControl w:val="0"/>
      <w:suppressAutoHyphens/>
      <w:spacing w:before="240" w:after="120" w:line="240" w:lineRule="auto"/>
    </w:pPr>
    <w:rPr>
      <w:rFonts w:ascii="Arial" w:eastAsia="SimSun" w:hAnsi="Arial" w:cs="Tahoma"/>
      <w:kern w:val="1"/>
      <w:sz w:val="28"/>
      <w:szCs w:val="28"/>
      <w:lang w:eastAsia="hi-IN" w:bidi="hi-IN"/>
    </w:rPr>
  </w:style>
  <w:style w:type="character" w:styleId="ac">
    <w:name w:val="Emphasis"/>
    <w:uiPriority w:val="99"/>
    <w:qFormat/>
    <w:rsid w:val="005F705F"/>
    <w:rPr>
      <w:i/>
      <w:iCs/>
    </w:rPr>
  </w:style>
  <w:style w:type="character" w:customStyle="1" w:styleId="ad">
    <w:name w:val="Обычный (веб) Знак"/>
    <w:aliases w:val="Normal (Web) Char Знак"/>
    <w:uiPriority w:val="99"/>
    <w:rsid w:val="005F705F"/>
    <w:rPr>
      <w:sz w:val="24"/>
      <w:szCs w:val="24"/>
      <w:lang w:val="ru-RU" w:eastAsia="ru-RU" w:bidi="ar-SA"/>
    </w:rPr>
  </w:style>
  <w:style w:type="paragraph" w:styleId="ae">
    <w:name w:val="endnote text"/>
    <w:basedOn w:val="a"/>
    <w:link w:val="af"/>
    <w:uiPriority w:val="99"/>
    <w:semiHidden/>
    <w:rsid w:val="005F70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5F70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ody Text Indent"/>
    <w:basedOn w:val="a"/>
    <w:link w:val="af1"/>
    <w:rsid w:val="005F705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5F70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5F7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List Paragraph"/>
    <w:basedOn w:val="a"/>
    <w:uiPriority w:val="99"/>
    <w:qFormat/>
    <w:rsid w:val="005F705F"/>
    <w:pPr>
      <w:spacing w:after="0" w:line="240" w:lineRule="auto"/>
      <w:ind w:left="720" w:firstLine="709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3">
    <w:name w:val="Title"/>
    <w:basedOn w:val="a"/>
    <w:link w:val="af4"/>
    <w:qFormat/>
    <w:rsid w:val="005F705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4">
    <w:name w:val="Название Знак"/>
    <w:basedOn w:val="a0"/>
    <w:link w:val="af3"/>
    <w:rsid w:val="005F70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3">
    <w:name w:val="Body Text Indent 3"/>
    <w:basedOn w:val="a"/>
    <w:link w:val="34"/>
    <w:semiHidden/>
    <w:rsid w:val="005F705F"/>
    <w:pPr>
      <w:shd w:val="clear" w:color="auto" w:fill="FFFFFF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w w:val="101"/>
      <w:sz w:val="24"/>
      <w:szCs w:val="24"/>
      <w:lang w:eastAsia="ru-RU"/>
    </w:rPr>
  </w:style>
  <w:style w:type="character" w:customStyle="1" w:styleId="34">
    <w:name w:val="Основной текст с отступом 3 Знак"/>
    <w:basedOn w:val="a0"/>
    <w:link w:val="33"/>
    <w:semiHidden/>
    <w:rsid w:val="005F705F"/>
    <w:rPr>
      <w:rFonts w:ascii="Times New Roman" w:eastAsia="Times New Roman" w:hAnsi="Times New Roman" w:cs="Times New Roman"/>
      <w:w w:val="101"/>
      <w:sz w:val="24"/>
      <w:szCs w:val="24"/>
      <w:shd w:val="clear" w:color="auto" w:fill="FFFFFF"/>
      <w:lang w:eastAsia="ru-RU"/>
    </w:rPr>
  </w:style>
  <w:style w:type="paragraph" w:styleId="af5">
    <w:name w:val="footer"/>
    <w:basedOn w:val="a"/>
    <w:link w:val="af6"/>
    <w:rsid w:val="005F705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Нижний колонтитул Знак"/>
    <w:basedOn w:val="a0"/>
    <w:link w:val="af5"/>
    <w:rsid w:val="005F70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0"/>
    <w:rsid w:val="005F705F"/>
  </w:style>
  <w:style w:type="character" w:customStyle="1" w:styleId="WW8Num12z0">
    <w:name w:val="WW8Num12z0"/>
    <w:rsid w:val="005F705F"/>
    <w:rPr>
      <w:rFonts w:ascii="Symbol" w:hAnsi="Symbol"/>
    </w:rPr>
  </w:style>
  <w:style w:type="character" w:customStyle="1" w:styleId="dash041e0431044b0447043d044b0439char1">
    <w:name w:val="dash041e_0431_044b_0447_043d_044b_0439__char1"/>
    <w:basedOn w:val="a0"/>
    <w:uiPriority w:val="99"/>
    <w:rsid w:val="005F705F"/>
  </w:style>
  <w:style w:type="paragraph" w:styleId="af8">
    <w:name w:val="header"/>
    <w:basedOn w:val="a"/>
    <w:link w:val="af9"/>
    <w:rsid w:val="005F705F"/>
    <w:pPr>
      <w:widowControl w:val="0"/>
      <w:suppressLineNumbers/>
      <w:tabs>
        <w:tab w:val="center" w:pos="4677"/>
        <w:tab w:val="right" w:pos="9355"/>
      </w:tabs>
      <w:suppressAutoHyphens/>
      <w:overflowPunct w:val="0"/>
      <w:spacing w:after="0" w:line="240" w:lineRule="auto"/>
    </w:pPr>
    <w:rPr>
      <w:rFonts w:ascii="Times New Roman" w:eastAsia="Lucida Sans Unicode" w:hAnsi="Times New Roman" w:cs="Tahoma"/>
      <w:kern w:val="1"/>
      <w:sz w:val="20"/>
      <w:szCs w:val="20"/>
      <w:lang w:eastAsia="hi-IN" w:bidi="hi-IN"/>
    </w:rPr>
  </w:style>
  <w:style w:type="character" w:customStyle="1" w:styleId="af9">
    <w:name w:val="Верхний колонтитул Знак"/>
    <w:basedOn w:val="a0"/>
    <w:link w:val="af8"/>
    <w:rsid w:val="005F705F"/>
    <w:rPr>
      <w:rFonts w:ascii="Times New Roman" w:eastAsia="Lucida Sans Unicode" w:hAnsi="Times New Roman" w:cs="Tahoma"/>
      <w:kern w:val="1"/>
      <w:sz w:val="20"/>
      <w:szCs w:val="20"/>
      <w:lang w:eastAsia="hi-IN" w:bidi="hi-IN"/>
    </w:rPr>
  </w:style>
  <w:style w:type="paragraph" w:customStyle="1" w:styleId="210">
    <w:name w:val="Основной текст 21"/>
    <w:basedOn w:val="a"/>
    <w:rsid w:val="005F705F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 w:cs="Tahoma"/>
      <w:i/>
      <w:kern w:val="1"/>
      <w:sz w:val="24"/>
      <w:szCs w:val="24"/>
      <w:lang w:eastAsia="hi-IN" w:bidi="hi-IN"/>
    </w:rPr>
  </w:style>
  <w:style w:type="character" w:customStyle="1" w:styleId="WW8Num5z0">
    <w:name w:val="WW8Num5z0"/>
    <w:rsid w:val="005F705F"/>
    <w:rPr>
      <w:rFonts w:ascii="Symbol" w:hAnsi="Symbol"/>
      <w:color w:val="00000A"/>
    </w:rPr>
  </w:style>
  <w:style w:type="character" w:customStyle="1" w:styleId="WW8Num5z1">
    <w:name w:val="WW8Num5z1"/>
    <w:rsid w:val="005F705F"/>
    <w:rPr>
      <w:rFonts w:ascii="OpenSymbol" w:hAnsi="OpenSymbol" w:cs="Courier New"/>
    </w:rPr>
  </w:style>
  <w:style w:type="character" w:customStyle="1" w:styleId="WW8Num11z0">
    <w:name w:val="WW8Num11z0"/>
    <w:rsid w:val="005F705F"/>
    <w:rPr>
      <w:rFonts w:ascii="Symbol" w:hAnsi="Symbol"/>
    </w:rPr>
  </w:style>
  <w:style w:type="character" w:customStyle="1" w:styleId="WW8Num13z0">
    <w:name w:val="WW8Num13z0"/>
    <w:rsid w:val="005F705F"/>
    <w:rPr>
      <w:rFonts w:ascii="Symbol" w:hAnsi="Symbol"/>
    </w:rPr>
  </w:style>
  <w:style w:type="character" w:customStyle="1" w:styleId="WW8Num15z0">
    <w:name w:val="WW8Num15z0"/>
    <w:rsid w:val="005F705F"/>
    <w:rPr>
      <w:rFonts w:ascii="Symbol" w:hAnsi="Symbol"/>
    </w:rPr>
  </w:style>
  <w:style w:type="character" w:customStyle="1" w:styleId="Absatz-Standardschriftart">
    <w:name w:val="Absatz-Standardschriftart"/>
    <w:rsid w:val="005F705F"/>
  </w:style>
  <w:style w:type="character" w:customStyle="1" w:styleId="WW-Absatz-Standardschriftart">
    <w:name w:val="WW-Absatz-Standardschriftart"/>
    <w:rsid w:val="005F705F"/>
  </w:style>
  <w:style w:type="character" w:customStyle="1" w:styleId="WW-Absatz-Standardschriftart1">
    <w:name w:val="WW-Absatz-Standardschriftart1"/>
    <w:rsid w:val="005F705F"/>
  </w:style>
  <w:style w:type="character" w:customStyle="1" w:styleId="WW8Num14z0">
    <w:name w:val="WW8Num14z0"/>
    <w:rsid w:val="005F705F"/>
    <w:rPr>
      <w:rFonts w:ascii="Symbol" w:hAnsi="Symbol" w:cs="OpenSymbol"/>
    </w:rPr>
  </w:style>
  <w:style w:type="character" w:customStyle="1" w:styleId="WW-Absatz-Standardschriftart11">
    <w:name w:val="WW-Absatz-Standardschriftart11"/>
    <w:rsid w:val="005F705F"/>
  </w:style>
  <w:style w:type="character" w:customStyle="1" w:styleId="WW8Num6z0">
    <w:name w:val="WW8Num6z0"/>
    <w:rsid w:val="005F705F"/>
    <w:rPr>
      <w:rFonts w:ascii="Symbol" w:hAnsi="Symbol" w:cs="OpenSymbol"/>
    </w:rPr>
  </w:style>
  <w:style w:type="character" w:customStyle="1" w:styleId="WW8Num6z1">
    <w:name w:val="WW8Num6z1"/>
    <w:rsid w:val="005F705F"/>
    <w:rPr>
      <w:rFonts w:ascii="OpenSymbol" w:hAnsi="OpenSymbol" w:cs="Courier New"/>
    </w:rPr>
  </w:style>
  <w:style w:type="character" w:customStyle="1" w:styleId="WW8Num16z0">
    <w:name w:val="WW8Num16z0"/>
    <w:rsid w:val="005F705F"/>
    <w:rPr>
      <w:rFonts w:ascii="Symbol" w:hAnsi="Symbol"/>
    </w:rPr>
  </w:style>
  <w:style w:type="character" w:customStyle="1" w:styleId="WW8Num18z0">
    <w:name w:val="WW8Num18z0"/>
    <w:rsid w:val="005F705F"/>
    <w:rPr>
      <w:rFonts w:ascii="Symbol" w:hAnsi="Symbol"/>
    </w:rPr>
  </w:style>
  <w:style w:type="character" w:customStyle="1" w:styleId="WW8Num19z0">
    <w:name w:val="WW8Num19z0"/>
    <w:rsid w:val="005F705F"/>
    <w:rPr>
      <w:rFonts w:ascii="Symbol" w:hAnsi="Symbol"/>
    </w:rPr>
  </w:style>
  <w:style w:type="character" w:customStyle="1" w:styleId="51">
    <w:name w:val="Основной шрифт абзаца5"/>
    <w:rsid w:val="005F705F"/>
  </w:style>
  <w:style w:type="character" w:customStyle="1" w:styleId="WW8Num17z0">
    <w:name w:val="WW8Num17z0"/>
    <w:rsid w:val="005F705F"/>
    <w:rPr>
      <w:rFonts w:ascii="Symbol" w:hAnsi="Symbol"/>
    </w:rPr>
  </w:style>
  <w:style w:type="character" w:customStyle="1" w:styleId="WW8Num20z0">
    <w:name w:val="WW8Num20z0"/>
    <w:rsid w:val="005F705F"/>
    <w:rPr>
      <w:rFonts w:ascii="Symbol" w:hAnsi="Symbol"/>
    </w:rPr>
  </w:style>
  <w:style w:type="character" w:customStyle="1" w:styleId="WW8Num22z0">
    <w:name w:val="WW8Num22z0"/>
    <w:rsid w:val="005F705F"/>
    <w:rPr>
      <w:rFonts w:ascii="Symbol" w:hAnsi="Symbol"/>
    </w:rPr>
  </w:style>
  <w:style w:type="character" w:customStyle="1" w:styleId="WW8Num23z0">
    <w:name w:val="WW8Num23z0"/>
    <w:rsid w:val="005F705F"/>
    <w:rPr>
      <w:rFonts w:ascii="Symbol" w:hAnsi="Symbol"/>
    </w:rPr>
  </w:style>
  <w:style w:type="character" w:customStyle="1" w:styleId="WW8Num24z0">
    <w:name w:val="WW8Num24z0"/>
    <w:rsid w:val="005F705F"/>
    <w:rPr>
      <w:rFonts w:ascii="Symbol" w:hAnsi="Symbol"/>
    </w:rPr>
  </w:style>
  <w:style w:type="character" w:customStyle="1" w:styleId="WW8Num25z0">
    <w:name w:val="WW8Num25z0"/>
    <w:rsid w:val="005F705F"/>
    <w:rPr>
      <w:rFonts w:ascii="Symbol" w:hAnsi="Symbol"/>
    </w:rPr>
  </w:style>
  <w:style w:type="character" w:customStyle="1" w:styleId="WW8Num27z0">
    <w:name w:val="WW8Num27z0"/>
    <w:rsid w:val="005F705F"/>
    <w:rPr>
      <w:rFonts w:ascii="Symbol" w:hAnsi="Symbol"/>
    </w:rPr>
  </w:style>
  <w:style w:type="character" w:customStyle="1" w:styleId="WW8Num27z1">
    <w:name w:val="WW8Num27z1"/>
    <w:rsid w:val="005F705F"/>
    <w:rPr>
      <w:rFonts w:ascii="Courier New" w:hAnsi="Courier New" w:cs="Courier New"/>
    </w:rPr>
  </w:style>
  <w:style w:type="character" w:customStyle="1" w:styleId="WW8Num27z2">
    <w:name w:val="WW8Num27z2"/>
    <w:rsid w:val="005F705F"/>
    <w:rPr>
      <w:rFonts w:ascii="Wingdings" w:hAnsi="Wingdings"/>
    </w:rPr>
  </w:style>
  <w:style w:type="character" w:customStyle="1" w:styleId="WW8Num28z0">
    <w:name w:val="WW8Num28z0"/>
    <w:rsid w:val="005F705F"/>
    <w:rPr>
      <w:rFonts w:ascii="Symbol" w:hAnsi="Symbol"/>
    </w:rPr>
  </w:style>
  <w:style w:type="character" w:customStyle="1" w:styleId="WW8Num28z1">
    <w:name w:val="WW8Num28z1"/>
    <w:rsid w:val="005F705F"/>
    <w:rPr>
      <w:rFonts w:ascii="Courier New" w:hAnsi="Courier New"/>
    </w:rPr>
  </w:style>
  <w:style w:type="character" w:customStyle="1" w:styleId="WW8Num28z2">
    <w:name w:val="WW8Num28z2"/>
    <w:rsid w:val="005F705F"/>
    <w:rPr>
      <w:rFonts w:ascii="Wingdings" w:hAnsi="Wingdings"/>
    </w:rPr>
  </w:style>
  <w:style w:type="character" w:customStyle="1" w:styleId="WW8Num29z0">
    <w:name w:val="WW8Num29z0"/>
    <w:rsid w:val="005F705F"/>
    <w:rPr>
      <w:rFonts w:ascii="Times New Roman" w:eastAsia="Times New Roman" w:hAnsi="Times New Roman" w:cs="Times New Roman"/>
    </w:rPr>
  </w:style>
  <w:style w:type="character" w:customStyle="1" w:styleId="WW8Num29z1">
    <w:name w:val="WW8Num29z1"/>
    <w:rsid w:val="005F705F"/>
    <w:rPr>
      <w:rFonts w:ascii="Courier New" w:hAnsi="Courier New" w:cs="Courier New"/>
    </w:rPr>
  </w:style>
  <w:style w:type="character" w:customStyle="1" w:styleId="WW8Num29z2">
    <w:name w:val="WW8Num29z2"/>
    <w:rsid w:val="005F705F"/>
    <w:rPr>
      <w:rFonts w:ascii="Wingdings" w:hAnsi="Wingdings"/>
    </w:rPr>
  </w:style>
  <w:style w:type="character" w:customStyle="1" w:styleId="WW8Num29z3">
    <w:name w:val="WW8Num29z3"/>
    <w:rsid w:val="005F705F"/>
    <w:rPr>
      <w:rFonts w:ascii="Symbol" w:hAnsi="Symbol"/>
    </w:rPr>
  </w:style>
  <w:style w:type="character" w:customStyle="1" w:styleId="41">
    <w:name w:val="Основной шрифт абзаца4"/>
    <w:rsid w:val="005F705F"/>
  </w:style>
  <w:style w:type="character" w:customStyle="1" w:styleId="WW-Absatz-Standardschriftart111">
    <w:name w:val="WW-Absatz-Standardschriftart111"/>
    <w:rsid w:val="005F705F"/>
  </w:style>
  <w:style w:type="character" w:customStyle="1" w:styleId="WW-Absatz-Standardschriftart1111">
    <w:name w:val="WW-Absatz-Standardschriftart1111"/>
    <w:rsid w:val="005F705F"/>
  </w:style>
  <w:style w:type="character" w:customStyle="1" w:styleId="WW-Absatz-Standardschriftart11111">
    <w:name w:val="WW-Absatz-Standardschriftart11111"/>
    <w:rsid w:val="005F705F"/>
  </w:style>
  <w:style w:type="character" w:customStyle="1" w:styleId="WW-Absatz-Standardschriftart111111">
    <w:name w:val="WW-Absatz-Standardschriftart111111"/>
    <w:rsid w:val="005F705F"/>
  </w:style>
  <w:style w:type="character" w:customStyle="1" w:styleId="WW-Absatz-Standardschriftart1111111">
    <w:name w:val="WW-Absatz-Standardschriftart1111111"/>
    <w:rsid w:val="005F705F"/>
  </w:style>
  <w:style w:type="character" w:customStyle="1" w:styleId="WW-Absatz-Standardschriftart11111111">
    <w:name w:val="WW-Absatz-Standardschriftart11111111"/>
    <w:rsid w:val="005F705F"/>
  </w:style>
  <w:style w:type="character" w:customStyle="1" w:styleId="WW-Absatz-Standardschriftart111111111">
    <w:name w:val="WW-Absatz-Standardschriftart111111111"/>
    <w:rsid w:val="005F705F"/>
  </w:style>
  <w:style w:type="character" w:customStyle="1" w:styleId="WW-Absatz-Standardschriftart1111111111">
    <w:name w:val="WW-Absatz-Standardschriftart1111111111"/>
    <w:rsid w:val="005F705F"/>
  </w:style>
  <w:style w:type="character" w:customStyle="1" w:styleId="WW-Absatz-Standardschriftart11111111111">
    <w:name w:val="WW-Absatz-Standardschriftart11111111111"/>
    <w:rsid w:val="005F705F"/>
  </w:style>
  <w:style w:type="character" w:customStyle="1" w:styleId="WW-Absatz-Standardschriftart111111111111">
    <w:name w:val="WW-Absatz-Standardschriftart111111111111"/>
    <w:rsid w:val="005F705F"/>
  </w:style>
  <w:style w:type="character" w:customStyle="1" w:styleId="WW-Absatz-Standardschriftart1111111111111">
    <w:name w:val="WW-Absatz-Standardschriftart1111111111111"/>
    <w:rsid w:val="005F705F"/>
  </w:style>
  <w:style w:type="character" w:customStyle="1" w:styleId="WW-Absatz-Standardschriftart11111111111111">
    <w:name w:val="WW-Absatz-Standardschriftart11111111111111"/>
    <w:rsid w:val="005F705F"/>
  </w:style>
  <w:style w:type="character" w:customStyle="1" w:styleId="WW-Absatz-Standardschriftart111111111111111">
    <w:name w:val="WW-Absatz-Standardschriftart111111111111111"/>
    <w:rsid w:val="005F705F"/>
  </w:style>
  <w:style w:type="character" w:customStyle="1" w:styleId="35">
    <w:name w:val="Основной шрифт абзаца3"/>
    <w:rsid w:val="005F705F"/>
  </w:style>
  <w:style w:type="character" w:customStyle="1" w:styleId="WW-Absatz-Standardschriftart1111111111111111">
    <w:name w:val="WW-Absatz-Standardschriftart1111111111111111"/>
    <w:rsid w:val="005F705F"/>
  </w:style>
  <w:style w:type="character" w:customStyle="1" w:styleId="WW-Absatz-Standardschriftart11111111111111111">
    <w:name w:val="WW-Absatz-Standardschriftart11111111111111111"/>
    <w:rsid w:val="005F705F"/>
  </w:style>
  <w:style w:type="character" w:customStyle="1" w:styleId="WW-Absatz-Standardschriftart111111111111111111">
    <w:name w:val="WW-Absatz-Standardschriftart111111111111111111"/>
    <w:rsid w:val="005F705F"/>
  </w:style>
  <w:style w:type="character" w:customStyle="1" w:styleId="WW8Num4z0">
    <w:name w:val="WW8Num4z0"/>
    <w:rsid w:val="005F705F"/>
    <w:rPr>
      <w:color w:val="00000A"/>
    </w:rPr>
  </w:style>
  <w:style w:type="character" w:customStyle="1" w:styleId="WW8Num4z1">
    <w:name w:val="WW8Num4z1"/>
    <w:rsid w:val="005F705F"/>
    <w:rPr>
      <w:rFonts w:cs="Courier New"/>
    </w:rPr>
  </w:style>
  <w:style w:type="character" w:customStyle="1" w:styleId="WW8Num7z0">
    <w:name w:val="WW8Num7z0"/>
    <w:rsid w:val="005F705F"/>
    <w:rPr>
      <w:rFonts w:ascii="Symbol" w:hAnsi="Symbol" w:cs="OpenSymbol"/>
    </w:rPr>
  </w:style>
  <w:style w:type="character" w:customStyle="1" w:styleId="WW8Num8z0">
    <w:name w:val="WW8Num8z0"/>
    <w:rsid w:val="005F705F"/>
    <w:rPr>
      <w:color w:val="00000A"/>
    </w:rPr>
  </w:style>
  <w:style w:type="character" w:customStyle="1" w:styleId="WW8Num9z0">
    <w:name w:val="WW8Num9z0"/>
    <w:rsid w:val="005F705F"/>
    <w:rPr>
      <w:rFonts w:ascii="Symbol" w:hAnsi="Symbol" w:cs="OpenSymbol"/>
    </w:rPr>
  </w:style>
  <w:style w:type="character" w:customStyle="1" w:styleId="WW8Num10z0">
    <w:name w:val="WW8Num10z0"/>
    <w:rsid w:val="005F705F"/>
    <w:rPr>
      <w:rFonts w:ascii="Symbol" w:hAnsi="Symbol" w:cs="OpenSymbol"/>
    </w:rPr>
  </w:style>
  <w:style w:type="character" w:customStyle="1" w:styleId="WW-Absatz-Standardschriftart1111111111111111111">
    <w:name w:val="WW-Absatz-Standardschriftart1111111111111111111"/>
    <w:rsid w:val="005F705F"/>
  </w:style>
  <w:style w:type="character" w:customStyle="1" w:styleId="WW-Absatz-Standardschriftart11111111111111111111">
    <w:name w:val="WW-Absatz-Standardschriftart11111111111111111111"/>
    <w:rsid w:val="005F705F"/>
  </w:style>
  <w:style w:type="character" w:customStyle="1" w:styleId="WW8Num8z1">
    <w:name w:val="WW8Num8z1"/>
    <w:rsid w:val="005F705F"/>
    <w:rPr>
      <w:rFonts w:cs="Courier New"/>
    </w:rPr>
  </w:style>
  <w:style w:type="character" w:customStyle="1" w:styleId="26">
    <w:name w:val="Основной шрифт абзаца2"/>
    <w:rsid w:val="005F705F"/>
  </w:style>
  <w:style w:type="character" w:customStyle="1" w:styleId="WW8Num7z1">
    <w:name w:val="WW8Num7z1"/>
    <w:rsid w:val="005F705F"/>
    <w:rPr>
      <w:rFonts w:ascii="OpenSymbol" w:hAnsi="OpenSymbol" w:cs="OpenSymbol"/>
    </w:rPr>
  </w:style>
  <w:style w:type="character" w:customStyle="1" w:styleId="14">
    <w:name w:val="Основной шрифт абзаца1"/>
    <w:rsid w:val="005F705F"/>
  </w:style>
  <w:style w:type="character" w:customStyle="1" w:styleId="WW-Absatz-Standardschriftart111111111111111111111">
    <w:name w:val="WW-Absatz-Standardschriftart111111111111111111111"/>
    <w:rsid w:val="005F705F"/>
  </w:style>
  <w:style w:type="character" w:customStyle="1" w:styleId="afa">
    <w:name w:val="Маркеры списка"/>
    <w:rsid w:val="005F705F"/>
    <w:rPr>
      <w:rFonts w:ascii="OpenSymbol" w:eastAsia="OpenSymbol" w:hAnsi="OpenSymbol" w:cs="OpenSymbol"/>
    </w:rPr>
  </w:style>
  <w:style w:type="character" w:customStyle="1" w:styleId="61">
    <w:name w:val="Основной шрифт абзаца6"/>
    <w:rsid w:val="005F705F"/>
  </w:style>
  <w:style w:type="character" w:customStyle="1" w:styleId="afb">
    <w:name w:val="Символ сноски"/>
    <w:rsid w:val="005F705F"/>
    <w:rPr>
      <w:vertAlign w:val="superscript"/>
    </w:rPr>
  </w:style>
  <w:style w:type="character" w:customStyle="1" w:styleId="WW-">
    <w:name w:val="WW-Символ сноски"/>
    <w:rsid w:val="005F705F"/>
  </w:style>
  <w:style w:type="character" w:customStyle="1" w:styleId="15">
    <w:name w:val="Знак сноски1"/>
    <w:basedOn w:val="61"/>
    <w:rsid w:val="005F705F"/>
  </w:style>
  <w:style w:type="character" w:customStyle="1" w:styleId="afc">
    <w:name w:val="Символы концевой сноски"/>
    <w:rsid w:val="005F705F"/>
    <w:rPr>
      <w:vertAlign w:val="superscript"/>
    </w:rPr>
  </w:style>
  <w:style w:type="character" w:customStyle="1" w:styleId="WW-0">
    <w:name w:val="WW-Символы концевой сноски"/>
    <w:rsid w:val="005F705F"/>
  </w:style>
  <w:style w:type="character" w:customStyle="1" w:styleId="afd">
    <w:name w:val="Символ нумерации"/>
    <w:rsid w:val="005F705F"/>
  </w:style>
  <w:style w:type="character" w:customStyle="1" w:styleId="16">
    <w:name w:val="Знак концевой сноски1"/>
    <w:rsid w:val="005F705F"/>
    <w:rPr>
      <w:vertAlign w:val="superscript"/>
    </w:rPr>
  </w:style>
  <w:style w:type="character" w:customStyle="1" w:styleId="27">
    <w:name w:val="Знак сноски2"/>
    <w:rsid w:val="005F705F"/>
    <w:rPr>
      <w:vertAlign w:val="superscript"/>
    </w:rPr>
  </w:style>
  <w:style w:type="character" w:customStyle="1" w:styleId="28">
    <w:name w:val="Знак концевой сноски2"/>
    <w:rsid w:val="005F705F"/>
    <w:rPr>
      <w:vertAlign w:val="superscript"/>
    </w:rPr>
  </w:style>
  <w:style w:type="character" w:customStyle="1" w:styleId="WW8Num18z1">
    <w:name w:val="WW8Num18z1"/>
    <w:rsid w:val="005F705F"/>
    <w:rPr>
      <w:rFonts w:ascii="Courier New" w:hAnsi="Courier New" w:cs="Wingdings"/>
    </w:rPr>
  </w:style>
  <w:style w:type="character" w:customStyle="1" w:styleId="WW8Num18z2">
    <w:name w:val="WW8Num18z2"/>
    <w:rsid w:val="005F705F"/>
    <w:rPr>
      <w:rFonts w:ascii="Wingdings" w:hAnsi="Wingdings"/>
    </w:rPr>
  </w:style>
  <w:style w:type="character" w:customStyle="1" w:styleId="WW8Num12z1">
    <w:name w:val="WW8Num12z1"/>
    <w:rsid w:val="005F705F"/>
    <w:rPr>
      <w:rFonts w:ascii="Courier New" w:hAnsi="Courier New" w:cs="Wingdings"/>
    </w:rPr>
  </w:style>
  <w:style w:type="character" w:customStyle="1" w:styleId="WW8Num12z2">
    <w:name w:val="WW8Num12z2"/>
    <w:rsid w:val="005F705F"/>
    <w:rPr>
      <w:rFonts w:ascii="Wingdings" w:hAnsi="Wingdings"/>
    </w:rPr>
  </w:style>
  <w:style w:type="character" w:customStyle="1" w:styleId="WW8Num17z1">
    <w:name w:val="WW8Num17z1"/>
    <w:rsid w:val="005F705F"/>
    <w:rPr>
      <w:rFonts w:ascii="Courier New" w:hAnsi="Courier New" w:cs="Wingdings"/>
    </w:rPr>
  </w:style>
  <w:style w:type="character" w:customStyle="1" w:styleId="WW8Num17z2">
    <w:name w:val="WW8Num17z2"/>
    <w:rsid w:val="005F705F"/>
    <w:rPr>
      <w:rFonts w:ascii="Wingdings" w:hAnsi="Wingdings"/>
    </w:rPr>
  </w:style>
  <w:style w:type="character" w:customStyle="1" w:styleId="WW8Num10z1">
    <w:name w:val="WW8Num10z1"/>
    <w:rsid w:val="005F705F"/>
    <w:rPr>
      <w:rFonts w:ascii="Courier New" w:hAnsi="Courier New" w:cs="Wingdings"/>
    </w:rPr>
  </w:style>
  <w:style w:type="character" w:customStyle="1" w:styleId="WW8Num10z2">
    <w:name w:val="WW8Num10z2"/>
    <w:rsid w:val="005F705F"/>
    <w:rPr>
      <w:rFonts w:ascii="Wingdings" w:hAnsi="Wingdings"/>
    </w:rPr>
  </w:style>
  <w:style w:type="character" w:customStyle="1" w:styleId="WW8Num19z1">
    <w:name w:val="WW8Num19z1"/>
    <w:rsid w:val="005F705F"/>
    <w:rPr>
      <w:rFonts w:ascii="Courier New" w:hAnsi="Courier New" w:cs="Wingdings"/>
    </w:rPr>
  </w:style>
  <w:style w:type="character" w:customStyle="1" w:styleId="WW8Num19z2">
    <w:name w:val="WW8Num19z2"/>
    <w:rsid w:val="005F705F"/>
    <w:rPr>
      <w:rFonts w:ascii="Wingdings" w:hAnsi="Wingdings"/>
    </w:rPr>
  </w:style>
  <w:style w:type="character" w:customStyle="1" w:styleId="WW8Num24z1">
    <w:name w:val="WW8Num24z1"/>
    <w:rsid w:val="005F705F"/>
    <w:rPr>
      <w:rFonts w:ascii="Courier New" w:hAnsi="Courier New" w:cs="Wingdings"/>
    </w:rPr>
  </w:style>
  <w:style w:type="character" w:customStyle="1" w:styleId="WW8Num24z2">
    <w:name w:val="WW8Num24z2"/>
    <w:rsid w:val="005F705F"/>
    <w:rPr>
      <w:rFonts w:ascii="Wingdings" w:hAnsi="Wingdings"/>
    </w:rPr>
  </w:style>
  <w:style w:type="character" w:customStyle="1" w:styleId="WW8Num20z1">
    <w:name w:val="WW8Num20z1"/>
    <w:rsid w:val="005F705F"/>
    <w:rPr>
      <w:rFonts w:ascii="Courier New" w:hAnsi="Courier New" w:cs="Wingdings"/>
    </w:rPr>
  </w:style>
  <w:style w:type="character" w:customStyle="1" w:styleId="WW8Num20z2">
    <w:name w:val="WW8Num20z2"/>
    <w:rsid w:val="005F705F"/>
    <w:rPr>
      <w:rFonts w:ascii="Wingdings" w:hAnsi="Wingdings"/>
    </w:rPr>
  </w:style>
  <w:style w:type="character" w:customStyle="1" w:styleId="WW8Num1z0">
    <w:name w:val="WW8Num1z0"/>
    <w:rsid w:val="005F705F"/>
    <w:rPr>
      <w:rFonts w:ascii="Symbol" w:hAnsi="Symbol"/>
    </w:rPr>
  </w:style>
  <w:style w:type="character" w:customStyle="1" w:styleId="WW8Num2z0">
    <w:name w:val="WW8Num2z0"/>
    <w:rsid w:val="005F705F"/>
    <w:rPr>
      <w:rFonts w:ascii="Symbol" w:hAnsi="Symbol"/>
    </w:rPr>
  </w:style>
  <w:style w:type="character" w:customStyle="1" w:styleId="WW8Num3z0">
    <w:name w:val="WW8Num3z0"/>
    <w:rsid w:val="005F705F"/>
    <w:rPr>
      <w:rFonts w:ascii="Symbol" w:hAnsi="Symbol"/>
    </w:rPr>
  </w:style>
  <w:style w:type="character" w:customStyle="1" w:styleId="WW8Num1z1">
    <w:name w:val="WW8Num1z1"/>
    <w:rsid w:val="005F705F"/>
    <w:rPr>
      <w:rFonts w:ascii="Courier New" w:hAnsi="Courier New" w:cs="Courier New"/>
    </w:rPr>
  </w:style>
  <w:style w:type="character" w:customStyle="1" w:styleId="WW8Num1z2">
    <w:name w:val="WW8Num1z2"/>
    <w:rsid w:val="005F705F"/>
    <w:rPr>
      <w:rFonts w:ascii="Wingdings" w:hAnsi="Wingdings"/>
    </w:rPr>
  </w:style>
  <w:style w:type="character" w:customStyle="1" w:styleId="WW8Num2z1">
    <w:name w:val="WW8Num2z1"/>
    <w:rsid w:val="005F705F"/>
    <w:rPr>
      <w:rFonts w:ascii="Courier New" w:hAnsi="Courier New" w:cs="Courier New"/>
    </w:rPr>
  </w:style>
  <w:style w:type="character" w:customStyle="1" w:styleId="WW8Num2z2">
    <w:name w:val="WW8Num2z2"/>
    <w:rsid w:val="005F705F"/>
    <w:rPr>
      <w:rFonts w:ascii="Wingdings" w:hAnsi="Wingdings"/>
    </w:rPr>
  </w:style>
  <w:style w:type="character" w:customStyle="1" w:styleId="WW8Num3z1">
    <w:name w:val="WW8Num3z1"/>
    <w:rsid w:val="005F705F"/>
    <w:rPr>
      <w:rFonts w:ascii="Courier New" w:hAnsi="Courier New" w:cs="Courier New"/>
    </w:rPr>
  </w:style>
  <w:style w:type="character" w:customStyle="1" w:styleId="WW8Num3z2">
    <w:name w:val="WW8Num3z2"/>
    <w:rsid w:val="005F705F"/>
    <w:rPr>
      <w:rFonts w:ascii="Wingdings" w:hAnsi="Wingdings"/>
    </w:rPr>
  </w:style>
  <w:style w:type="character" w:customStyle="1" w:styleId="WW8Num4z2">
    <w:name w:val="WW8Num4z2"/>
    <w:rsid w:val="005F705F"/>
    <w:rPr>
      <w:rFonts w:ascii="Wingdings" w:hAnsi="Wingdings"/>
    </w:rPr>
  </w:style>
  <w:style w:type="character" w:customStyle="1" w:styleId="WW8Num26z0">
    <w:name w:val="WW8Num26z0"/>
    <w:rsid w:val="005F705F"/>
    <w:rPr>
      <w:rFonts w:ascii="Symbol" w:hAnsi="Symbol"/>
    </w:rPr>
  </w:style>
  <w:style w:type="character" w:customStyle="1" w:styleId="WW8Num21z0">
    <w:name w:val="WW8Num21z0"/>
    <w:rsid w:val="005F705F"/>
    <w:rPr>
      <w:rFonts w:ascii="Symbol" w:hAnsi="Symbol"/>
    </w:rPr>
  </w:style>
  <w:style w:type="character" w:customStyle="1" w:styleId="afe">
    <w:name w:val="Текст Знак"/>
    <w:link w:val="aff"/>
    <w:rsid w:val="005F705F"/>
    <w:rPr>
      <w:rFonts w:ascii="Courier New" w:hAnsi="Courier New" w:cs="Courier New"/>
    </w:rPr>
  </w:style>
  <w:style w:type="character" w:customStyle="1" w:styleId="aff0">
    <w:name w:val="Подзаголовок Знак"/>
    <w:rsid w:val="005F705F"/>
    <w:rPr>
      <w:rFonts w:ascii="Cambria" w:eastAsia="Times New Roman" w:hAnsi="Cambria" w:cs="Mangal"/>
      <w:kern w:val="1"/>
      <w:sz w:val="24"/>
      <w:szCs w:val="21"/>
      <w:lang w:eastAsia="hi-IN" w:bidi="hi-IN"/>
    </w:rPr>
  </w:style>
  <w:style w:type="character" w:customStyle="1" w:styleId="36">
    <w:name w:val="Знак сноски3"/>
    <w:rsid w:val="005F705F"/>
    <w:rPr>
      <w:vertAlign w:val="superscript"/>
    </w:rPr>
  </w:style>
  <w:style w:type="character" w:customStyle="1" w:styleId="37">
    <w:name w:val="Знак концевой сноски3"/>
    <w:rsid w:val="005F705F"/>
    <w:rPr>
      <w:vertAlign w:val="superscript"/>
    </w:rPr>
  </w:style>
  <w:style w:type="character" w:styleId="aff1">
    <w:name w:val="endnote reference"/>
    <w:uiPriority w:val="99"/>
    <w:rsid w:val="005F705F"/>
    <w:rPr>
      <w:vertAlign w:val="superscript"/>
    </w:rPr>
  </w:style>
  <w:style w:type="paragraph" w:styleId="aff2">
    <w:name w:val="List"/>
    <w:basedOn w:val="a9"/>
    <w:rsid w:val="005F705F"/>
    <w:pPr>
      <w:widowControl w:val="0"/>
      <w:suppressAutoHyphens/>
    </w:pPr>
    <w:rPr>
      <w:rFonts w:eastAsia="Lucida Sans Unicode" w:cs="Tahoma"/>
      <w:kern w:val="1"/>
      <w:lang w:eastAsia="hi-IN" w:bidi="hi-IN"/>
    </w:rPr>
  </w:style>
  <w:style w:type="paragraph" w:customStyle="1" w:styleId="62">
    <w:name w:val="Название6"/>
    <w:basedOn w:val="a"/>
    <w:rsid w:val="005F705F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kern w:val="1"/>
      <w:sz w:val="24"/>
      <w:szCs w:val="24"/>
      <w:lang w:eastAsia="hi-IN" w:bidi="hi-IN"/>
    </w:rPr>
  </w:style>
  <w:style w:type="paragraph" w:customStyle="1" w:styleId="63">
    <w:name w:val="Указатель6"/>
    <w:basedOn w:val="a"/>
    <w:rsid w:val="005F705F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customStyle="1" w:styleId="52">
    <w:name w:val="Название5"/>
    <w:basedOn w:val="a"/>
    <w:rsid w:val="005F705F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kern w:val="1"/>
      <w:sz w:val="24"/>
      <w:szCs w:val="24"/>
      <w:lang w:eastAsia="hi-IN" w:bidi="hi-IN"/>
    </w:rPr>
  </w:style>
  <w:style w:type="paragraph" w:customStyle="1" w:styleId="53">
    <w:name w:val="Указатель5"/>
    <w:basedOn w:val="a"/>
    <w:rsid w:val="005F705F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customStyle="1" w:styleId="42">
    <w:name w:val="Название4"/>
    <w:basedOn w:val="a"/>
    <w:rsid w:val="005F705F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kern w:val="1"/>
      <w:sz w:val="24"/>
      <w:szCs w:val="24"/>
      <w:lang w:eastAsia="hi-IN" w:bidi="hi-IN"/>
    </w:rPr>
  </w:style>
  <w:style w:type="paragraph" w:customStyle="1" w:styleId="43">
    <w:name w:val="Указатель4"/>
    <w:basedOn w:val="a"/>
    <w:rsid w:val="005F705F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customStyle="1" w:styleId="38">
    <w:name w:val="Название3"/>
    <w:basedOn w:val="a"/>
    <w:rsid w:val="005F705F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kern w:val="1"/>
      <w:sz w:val="24"/>
      <w:szCs w:val="24"/>
      <w:lang w:eastAsia="hi-IN" w:bidi="hi-IN"/>
    </w:rPr>
  </w:style>
  <w:style w:type="paragraph" w:customStyle="1" w:styleId="39">
    <w:name w:val="Указатель3"/>
    <w:basedOn w:val="a"/>
    <w:rsid w:val="005F705F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customStyle="1" w:styleId="29">
    <w:name w:val="Название2"/>
    <w:basedOn w:val="a"/>
    <w:rsid w:val="005F705F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kern w:val="1"/>
      <w:sz w:val="24"/>
      <w:szCs w:val="24"/>
      <w:lang w:eastAsia="hi-IN" w:bidi="hi-IN"/>
    </w:rPr>
  </w:style>
  <w:style w:type="paragraph" w:customStyle="1" w:styleId="2a">
    <w:name w:val="Указатель2"/>
    <w:basedOn w:val="a"/>
    <w:rsid w:val="005F705F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customStyle="1" w:styleId="17">
    <w:name w:val="Название1"/>
    <w:basedOn w:val="a"/>
    <w:rsid w:val="005F705F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kern w:val="1"/>
      <w:sz w:val="24"/>
      <w:szCs w:val="24"/>
      <w:lang w:eastAsia="hi-IN" w:bidi="hi-IN"/>
    </w:rPr>
  </w:style>
  <w:style w:type="paragraph" w:customStyle="1" w:styleId="18">
    <w:name w:val="Указатель1"/>
    <w:basedOn w:val="a"/>
    <w:rsid w:val="005F705F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customStyle="1" w:styleId="aff3">
    <w:name w:val="Содержимое таблицы"/>
    <w:basedOn w:val="a"/>
    <w:uiPriority w:val="99"/>
    <w:rsid w:val="005F705F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customStyle="1" w:styleId="aff4">
    <w:name w:val="Заголовок таблицы"/>
    <w:basedOn w:val="aff3"/>
    <w:rsid w:val="005F705F"/>
    <w:pPr>
      <w:jc w:val="center"/>
    </w:pPr>
    <w:rPr>
      <w:b/>
      <w:bCs/>
    </w:rPr>
  </w:style>
  <w:style w:type="paragraph" w:customStyle="1" w:styleId="220">
    <w:name w:val="Основной текст 22"/>
    <w:basedOn w:val="a"/>
    <w:rsid w:val="005F705F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customStyle="1" w:styleId="19">
    <w:name w:val="Стиль1"/>
    <w:basedOn w:val="1"/>
    <w:rsid w:val="005F705F"/>
    <w:pPr>
      <w:widowControl w:val="0"/>
      <w:suppressAutoHyphens/>
      <w:spacing w:before="360"/>
      <w:jc w:val="center"/>
    </w:pPr>
    <w:rPr>
      <w:rFonts w:ascii="Times New Roman" w:eastAsia="Lucida Sans Unicode" w:hAnsi="Times New Roman"/>
      <w:smallCaps/>
      <w:kern w:val="1"/>
      <w:sz w:val="36"/>
      <w:lang w:eastAsia="hi-IN" w:bidi="hi-IN"/>
    </w:rPr>
  </w:style>
  <w:style w:type="paragraph" w:customStyle="1" w:styleId="1a">
    <w:name w:val="Текст сноски1"/>
    <w:basedOn w:val="a"/>
    <w:rsid w:val="005F705F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customStyle="1" w:styleId="310">
    <w:name w:val="Основной текст 31"/>
    <w:basedOn w:val="a"/>
    <w:rsid w:val="005F705F"/>
    <w:pPr>
      <w:widowControl w:val="0"/>
      <w:suppressAutoHyphens/>
      <w:spacing w:after="0" w:line="360" w:lineRule="auto"/>
      <w:jc w:val="both"/>
    </w:pPr>
    <w:rPr>
      <w:rFonts w:ascii="Times New Roman" w:eastAsia="Lucida Sans Unicode" w:hAnsi="Times New Roman" w:cs="Tahoma"/>
      <w:kern w:val="1"/>
      <w:sz w:val="28"/>
      <w:szCs w:val="24"/>
      <w:lang w:eastAsia="hi-IN" w:bidi="hi-IN"/>
    </w:rPr>
  </w:style>
  <w:style w:type="paragraph" w:customStyle="1" w:styleId="Style1">
    <w:name w:val="Style1"/>
    <w:basedOn w:val="a"/>
    <w:rsid w:val="005F705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ahoma"/>
      <w:kern w:val="1"/>
      <w:sz w:val="24"/>
      <w:szCs w:val="24"/>
      <w:lang w:eastAsia="hi-IN" w:bidi="hi-IN"/>
    </w:rPr>
  </w:style>
  <w:style w:type="paragraph" w:customStyle="1" w:styleId="Heading2A">
    <w:name w:val="Heading 2 A"/>
    <w:basedOn w:val="a"/>
    <w:next w:val="a"/>
    <w:rsid w:val="005F705F"/>
    <w:pPr>
      <w:keepNext/>
      <w:widowControl w:val="0"/>
      <w:suppressAutoHyphens/>
      <w:spacing w:before="600" w:after="420" w:line="240" w:lineRule="auto"/>
      <w:jc w:val="center"/>
    </w:pPr>
    <w:rPr>
      <w:rFonts w:ascii="Times New Roman" w:eastAsia="ヒラギノ角ゴ Pro W3" w:hAnsi="Times New Roman" w:cs="Tahoma"/>
      <w:b/>
      <w:caps/>
      <w:color w:val="000000"/>
      <w:kern w:val="1"/>
      <w:sz w:val="28"/>
      <w:szCs w:val="20"/>
      <w:lang w:eastAsia="hi-IN" w:bidi="hi-IN"/>
    </w:rPr>
  </w:style>
  <w:style w:type="paragraph" w:customStyle="1" w:styleId="1b">
    <w:name w:val="Обычный1"/>
    <w:rsid w:val="005F705F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hi-IN" w:bidi="hi-IN"/>
    </w:rPr>
  </w:style>
  <w:style w:type="paragraph" w:customStyle="1" w:styleId="211">
    <w:name w:val="Основной текст с отступом 21"/>
    <w:basedOn w:val="a"/>
    <w:rsid w:val="005F705F"/>
    <w:pPr>
      <w:widowControl w:val="0"/>
      <w:suppressAutoHyphens/>
      <w:spacing w:after="120" w:line="480" w:lineRule="auto"/>
      <w:ind w:left="283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customStyle="1" w:styleId="1c">
    <w:name w:val="Абзац списка1"/>
    <w:basedOn w:val="a"/>
    <w:rsid w:val="005F705F"/>
    <w:pPr>
      <w:ind w:left="720"/>
    </w:pPr>
    <w:rPr>
      <w:rFonts w:ascii="Calibri" w:eastAsia="Times New Roman" w:hAnsi="Calibri" w:cs="Times New Roman"/>
      <w:kern w:val="1"/>
      <w:lang w:eastAsia="ar-SA"/>
    </w:rPr>
  </w:style>
  <w:style w:type="paragraph" w:customStyle="1" w:styleId="311">
    <w:name w:val="Основной текст с отступом 31"/>
    <w:basedOn w:val="a"/>
    <w:rsid w:val="005F705F"/>
    <w:pPr>
      <w:widowControl w:val="0"/>
      <w:suppressAutoHyphens/>
      <w:spacing w:after="120" w:line="240" w:lineRule="auto"/>
      <w:ind w:left="283"/>
    </w:pPr>
    <w:rPr>
      <w:rFonts w:ascii="Times New Roman" w:eastAsia="Lucida Sans Unicode" w:hAnsi="Times New Roman" w:cs="Tahoma"/>
      <w:kern w:val="1"/>
      <w:sz w:val="16"/>
      <w:szCs w:val="16"/>
      <w:lang w:eastAsia="hi-IN" w:bidi="hi-IN"/>
    </w:rPr>
  </w:style>
  <w:style w:type="paragraph" w:customStyle="1" w:styleId="8">
    <w:name w:val="заголовок 8"/>
    <w:basedOn w:val="a"/>
    <w:next w:val="a"/>
    <w:rsid w:val="005F705F"/>
    <w:pPr>
      <w:keepNext/>
      <w:autoSpaceDE w:val="0"/>
      <w:spacing w:after="0" w:line="240" w:lineRule="auto"/>
    </w:pPr>
    <w:rPr>
      <w:rFonts w:ascii="Times New Roman" w:eastAsia="Times New Roman" w:hAnsi="Times New Roman" w:cs="Times New Roman"/>
      <w:i/>
      <w:iCs/>
      <w:kern w:val="1"/>
      <w:sz w:val="24"/>
      <w:szCs w:val="24"/>
      <w:lang w:eastAsia="ar-SA"/>
    </w:rPr>
  </w:style>
  <w:style w:type="paragraph" w:customStyle="1" w:styleId="aff5">
    <w:name w:val="[Основной абзац]"/>
    <w:basedOn w:val="a"/>
    <w:rsid w:val="005F705F"/>
    <w:pPr>
      <w:autoSpaceDE w:val="0"/>
      <w:spacing w:after="0" w:line="288" w:lineRule="auto"/>
      <w:textAlignment w:val="center"/>
    </w:pPr>
    <w:rPr>
      <w:rFonts w:ascii="Times New Roman" w:eastAsia="Calibri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1d">
    <w:name w:val="Основной текст1"/>
    <w:basedOn w:val="a"/>
    <w:next w:val="a"/>
    <w:rsid w:val="005F705F"/>
    <w:pPr>
      <w:autoSpaceDE w:val="0"/>
      <w:spacing w:after="0" w:line="240" w:lineRule="atLeast"/>
      <w:ind w:firstLine="283"/>
      <w:jc w:val="both"/>
      <w:textAlignment w:val="baseline"/>
    </w:pPr>
    <w:rPr>
      <w:rFonts w:ascii="PragmaticaC" w:eastAsia="Calibri" w:hAnsi="PragmaticaC" w:cs="PragmaticaC"/>
      <w:color w:val="000000"/>
      <w:kern w:val="1"/>
      <w:sz w:val="20"/>
      <w:szCs w:val="20"/>
      <w:lang w:val="en-US" w:eastAsia="ar-SA"/>
    </w:rPr>
  </w:style>
  <w:style w:type="paragraph" w:customStyle="1" w:styleId="aff6">
    <w:name w:val="[Без стиля]"/>
    <w:rsid w:val="005F705F"/>
    <w:pPr>
      <w:suppressAutoHyphens/>
      <w:autoSpaceDE w:val="0"/>
      <w:spacing w:after="0" w:line="288" w:lineRule="auto"/>
      <w:textAlignment w:val="center"/>
    </w:pPr>
    <w:rPr>
      <w:rFonts w:ascii="Times New Roman" w:eastAsia="Calibri" w:hAnsi="Times New Roman" w:cs="Calibri"/>
      <w:color w:val="000000"/>
      <w:sz w:val="24"/>
      <w:szCs w:val="24"/>
      <w:lang w:eastAsia="ar-SA"/>
    </w:rPr>
  </w:style>
  <w:style w:type="paragraph" w:customStyle="1" w:styleId="OsnovText">
    <w:name w:val="Osnov_Text"/>
    <w:basedOn w:val="aff6"/>
    <w:rsid w:val="005F705F"/>
    <w:pPr>
      <w:spacing w:line="264" w:lineRule="auto"/>
      <w:ind w:firstLine="397"/>
      <w:jc w:val="both"/>
      <w:textAlignment w:val="baseline"/>
    </w:pPr>
    <w:rPr>
      <w:rFonts w:ascii="PragmaticaC" w:hAnsi="PragmaticaC" w:cs="PragmaticaC"/>
      <w:sz w:val="18"/>
      <w:szCs w:val="18"/>
      <w:lang w:val="en-US"/>
    </w:rPr>
  </w:style>
  <w:style w:type="paragraph" w:customStyle="1" w:styleId="03">
    <w:name w:val="03"/>
    <w:basedOn w:val="aff6"/>
    <w:rsid w:val="005F705F"/>
    <w:pPr>
      <w:spacing w:line="264" w:lineRule="auto"/>
      <w:ind w:firstLine="283"/>
      <w:jc w:val="center"/>
      <w:textAlignment w:val="baseline"/>
    </w:pPr>
    <w:rPr>
      <w:rFonts w:ascii="KabelC Medium Bold" w:hAnsi="KabelC Medium Bold" w:cs="KabelC Medium Bold"/>
      <w:b/>
      <w:bCs/>
      <w:sz w:val="28"/>
      <w:szCs w:val="28"/>
      <w:lang w:val="en-US"/>
    </w:rPr>
  </w:style>
  <w:style w:type="paragraph" w:customStyle="1" w:styleId="Text">
    <w:name w:val="Text"/>
    <w:basedOn w:val="aff6"/>
    <w:rsid w:val="005F705F"/>
    <w:pPr>
      <w:spacing w:line="264" w:lineRule="auto"/>
      <w:ind w:firstLine="283"/>
      <w:textAlignment w:val="baseline"/>
    </w:pPr>
    <w:rPr>
      <w:rFonts w:ascii="PragmaticaC" w:hAnsi="PragmaticaC" w:cs="PragmaticaC"/>
      <w:sz w:val="19"/>
      <w:szCs w:val="19"/>
      <w:lang w:val="en-US"/>
    </w:rPr>
  </w:style>
  <w:style w:type="paragraph" w:customStyle="1" w:styleId="1e">
    <w:name w:val="Текст1"/>
    <w:basedOn w:val="a"/>
    <w:rsid w:val="005F705F"/>
    <w:pPr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styleId="aff7">
    <w:name w:val="Subtitle"/>
    <w:basedOn w:val="a"/>
    <w:next w:val="a"/>
    <w:link w:val="1f"/>
    <w:qFormat/>
    <w:rsid w:val="005F705F"/>
    <w:pPr>
      <w:widowControl w:val="0"/>
      <w:suppressAutoHyphens/>
      <w:spacing w:after="60" w:line="240" w:lineRule="auto"/>
      <w:jc w:val="center"/>
    </w:pPr>
    <w:rPr>
      <w:rFonts w:ascii="Cambria" w:eastAsia="Times New Roman" w:hAnsi="Cambria" w:cs="Mangal"/>
      <w:kern w:val="1"/>
      <w:sz w:val="24"/>
      <w:szCs w:val="21"/>
      <w:lang w:eastAsia="hi-IN" w:bidi="hi-IN"/>
    </w:rPr>
  </w:style>
  <w:style w:type="character" w:customStyle="1" w:styleId="1f">
    <w:name w:val="Подзаголовок Знак1"/>
    <w:basedOn w:val="a0"/>
    <w:link w:val="aff7"/>
    <w:rsid w:val="005F705F"/>
    <w:rPr>
      <w:rFonts w:ascii="Cambria" w:eastAsia="Times New Roman" w:hAnsi="Cambria" w:cs="Mangal"/>
      <w:kern w:val="1"/>
      <w:sz w:val="24"/>
      <w:szCs w:val="21"/>
      <w:lang w:eastAsia="hi-IN" w:bidi="hi-IN"/>
    </w:rPr>
  </w:style>
  <w:style w:type="paragraph" w:customStyle="1" w:styleId="justify2">
    <w:name w:val="justify2"/>
    <w:basedOn w:val="a"/>
    <w:rsid w:val="005F7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5F70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Default">
    <w:name w:val="Default"/>
    <w:rsid w:val="005F705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ff8">
    <w:name w:val="Table Grid"/>
    <w:basedOn w:val="a1"/>
    <w:uiPriority w:val="59"/>
    <w:rsid w:val="005F70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u-2-msonormal">
    <w:name w:val="u-2-msonormal"/>
    <w:basedOn w:val="a"/>
    <w:rsid w:val="005F7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highlightactive">
    <w:name w:val="highlight highlight_active"/>
    <w:rsid w:val="005F705F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paragraph" w:customStyle="1" w:styleId="1f0">
    <w:name w:val="Обычный (веб)1"/>
    <w:basedOn w:val="a"/>
    <w:rsid w:val="005F705F"/>
    <w:pPr>
      <w:widowControl w:val="0"/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hi-IN" w:bidi="hi-IN"/>
    </w:rPr>
  </w:style>
  <w:style w:type="paragraph" w:customStyle="1" w:styleId="default0">
    <w:name w:val="default"/>
    <w:basedOn w:val="a"/>
    <w:rsid w:val="005F705F"/>
    <w:pPr>
      <w:widowControl w:val="0"/>
      <w:suppressAutoHyphens/>
      <w:spacing w:before="280" w:after="280" w:line="240" w:lineRule="atLeast"/>
    </w:pPr>
    <w:rPr>
      <w:rFonts w:ascii="Arial" w:eastAsia="Arial" w:hAnsi="Arial" w:cs="Arial"/>
      <w:color w:val="000000"/>
      <w:sz w:val="20"/>
      <w:szCs w:val="20"/>
      <w:lang w:eastAsia="hi-IN" w:bidi="hi-IN"/>
    </w:rPr>
  </w:style>
  <w:style w:type="character" w:customStyle="1" w:styleId="Zag11">
    <w:name w:val="Zag_11"/>
    <w:rsid w:val="005C582D"/>
  </w:style>
  <w:style w:type="paragraph" w:customStyle="1" w:styleId="Zag1">
    <w:name w:val="Zag_1"/>
    <w:basedOn w:val="a"/>
    <w:rsid w:val="005C582D"/>
    <w:pPr>
      <w:widowControl w:val="0"/>
      <w:autoSpaceDE w:val="0"/>
      <w:spacing w:after="337" w:line="302" w:lineRule="exact"/>
      <w:jc w:val="center"/>
    </w:pPr>
    <w:rPr>
      <w:rFonts w:ascii="Times New Roman" w:eastAsia="Times New Roman" w:hAnsi="Times New Roman" w:cs="Times New Roman"/>
      <w:b/>
      <w:bCs/>
      <w:color w:val="000000"/>
      <w:kern w:val="1"/>
      <w:sz w:val="24"/>
      <w:szCs w:val="24"/>
      <w:lang w:val="en-US" w:eastAsia="ar-SA"/>
    </w:rPr>
  </w:style>
  <w:style w:type="paragraph" w:styleId="aff9">
    <w:name w:val="Balloon Text"/>
    <w:basedOn w:val="a"/>
    <w:link w:val="affa"/>
    <w:uiPriority w:val="99"/>
    <w:unhideWhenUsed/>
    <w:rsid w:val="00FF4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a">
    <w:name w:val="Текст выноски Знак"/>
    <w:basedOn w:val="a0"/>
    <w:link w:val="aff9"/>
    <w:uiPriority w:val="99"/>
    <w:rsid w:val="00FF4D61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681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81746"/>
  </w:style>
  <w:style w:type="paragraph" w:styleId="affb">
    <w:name w:val="Revision"/>
    <w:hidden/>
    <w:uiPriority w:val="99"/>
    <w:semiHidden/>
    <w:rsid w:val="005171CD"/>
    <w:pPr>
      <w:spacing w:after="0" w:line="240" w:lineRule="auto"/>
    </w:pPr>
    <w:rPr>
      <w:rFonts w:eastAsiaTheme="minorEastAsia" w:cs="Times New Roman"/>
      <w:lang w:eastAsia="ru-RU"/>
    </w:rPr>
  </w:style>
  <w:style w:type="character" w:customStyle="1" w:styleId="apple-style-span">
    <w:name w:val="apple-style-span"/>
    <w:basedOn w:val="14"/>
    <w:uiPriority w:val="99"/>
    <w:rsid w:val="00F309B7"/>
  </w:style>
  <w:style w:type="paragraph" w:customStyle="1" w:styleId="TableContents">
    <w:name w:val="Table Contents"/>
    <w:basedOn w:val="a"/>
    <w:rsid w:val="00F309B7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character" w:customStyle="1" w:styleId="FontStyle27">
    <w:name w:val="Font Style27"/>
    <w:rsid w:val="00F309B7"/>
    <w:rPr>
      <w:rFonts w:ascii="Century Schoolbook" w:hAnsi="Century Schoolbook" w:cs="Century Schoolbook"/>
      <w:sz w:val="20"/>
      <w:szCs w:val="20"/>
    </w:rPr>
  </w:style>
  <w:style w:type="character" w:customStyle="1" w:styleId="FontStyle64">
    <w:name w:val="Font Style64"/>
    <w:basedOn w:val="14"/>
    <w:rsid w:val="00F309B7"/>
    <w:rPr>
      <w:rFonts w:ascii="Times New Roman" w:hAnsi="Times New Roman" w:cs="Times New Roman"/>
      <w:sz w:val="22"/>
      <w:szCs w:val="22"/>
    </w:rPr>
  </w:style>
  <w:style w:type="paragraph" w:customStyle="1" w:styleId="Standard">
    <w:name w:val="Standard"/>
    <w:rsid w:val="00F309B7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numbering" w:customStyle="1" w:styleId="2b">
    <w:name w:val="Нет списка2"/>
    <w:next w:val="a2"/>
    <w:uiPriority w:val="99"/>
    <w:semiHidden/>
    <w:unhideWhenUsed/>
    <w:rsid w:val="005D4393"/>
  </w:style>
  <w:style w:type="paragraph" w:styleId="affc">
    <w:name w:val="No Spacing"/>
    <w:uiPriority w:val="1"/>
    <w:qFormat/>
    <w:rsid w:val="005D439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uiPriority w:val="99"/>
    <w:rsid w:val="005D4393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dash041e005f0431005f044b005f0447005f043d005f044b005f0439char1">
    <w:name w:val="dash041e_005f0431_005f044b_005f0447_005f043d_005f044b_005f0439__char1"/>
    <w:basedOn w:val="a0"/>
    <w:rsid w:val="005D4393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1f1">
    <w:name w:val="1"/>
    <w:basedOn w:val="a"/>
    <w:uiPriority w:val="99"/>
    <w:rsid w:val="005D4393"/>
    <w:pPr>
      <w:spacing w:before="27" w:after="27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d">
    <w:name w:val="Document Map"/>
    <w:basedOn w:val="a"/>
    <w:link w:val="affe"/>
    <w:semiHidden/>
    <w:rsid w:val="005D4393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e">
    <w:name w:val="Схема документа Знак"/>
    <w:basedOn w:val="a0"/>
    <w:link w:val="affd"/>
    <w:semiHidden/>
    <w:rsid w:val="005D4393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5D4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2">
    <w:name w:val="Цветной список - Акцент 12"/>
    <w:basedOn w:val="a"/>
    <w:uiPriority w:val="99"/>
    <w:rsid w:val="005D4393"/>
    <w:pPr>
      <w:spacing w:line="240" w:lineRule="auto"/>
      <w:ind w:left="720"/>
      <w:contextualSpacing/>
    </w:pPr>
    <w:rPr>
      <w:rFonts w:ascii="Cambria" w:eastAsia="Calibri" w:hAnsi="Cambria" w:cs="Times New Roman"/>
      <w:sz w:val="24"/>
      <w:szCs w:val="24"/>
    </w:rPr>
  </w:style>
  <w:style w:type="paragraph" w:customStyle="1" w:styleId="Heading1A">
    <w:name w:val="Heading 1 A"/>
    <w:next w:val="a"/>
    <w:uiPriority w:val="99"/>
    <w:rsid w:val="005D4393"/>
    <w:pPr>
      <w:keepNext/>
      <w:spacing w:before="600" w:after="300" w:line="240" w:lineRule="auto"/>
      <w:jc w:val="center"/>
      <w:outlineLvl w:val="0"/>
    </w:pPr>
    <w:rPr>
      <w:rFonts w:ascii="Times New Roman" w:eastAsia="ヒラギノ角ゴ Pro W3" w:hAnsi="Times New Roman" w:cs="Times New Roman"/>
      <w:b/>
      <w:smallCaps/>
      <w:color w:val="000000"/>
      <w:kern w:val="32"/>
      <w:sz w:val="36"/>
      <w:szCs w:val="20"/>
    </w:rPr>
  </w:style>
  <w:style w:type="paragraph" w:styleId="1f2">
    <w:name w:val="toc 1"/>
    <w:basedOn w:val="a"/>
    <w:next w:val="a"/>
    <w:autoRedefine/>
    <w:uiPriority w:val="1"/>
    <w:qFormat/>
    <w:rsid w:val="005D4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">
    <w:name w:val="Основной текст + Полужирный"/>
    <w:basedOn w:val="aa"/>
    <w:rsid w:val="005D4393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customStyle="1" w:styleId="221">
    <w:name w:val="Заголовок №2 (2)_"/>
    <w:basedOn w:val="a0"/>
    <w:link w:val="2210"/>
    <w:locked/>
    <w:rsid w:val="005D4393"/>
    <w:rPr>
      <w:rFonts w:cs="Times New Roman"/>
      <w:b/>
      <w:bCs/>
      <w:sz w:val="25"/>
      <w:szCs w:val="25"/>
      <w:shd w:val="clear" w:color="auto" w:fill="FFFFFF"/>
    </w:rPr>
  </w:style>
  <w:style w:type="paragraph" w:customStyle="1" w:styleId="2210">
    <w:name w:val="Заголовок №2 (2)1"/>
    <w:basedOn w:val="a"/>
    <w:link w:val="221"/>
    <w:rsid w:val="005D4393"/>
    <w:pPr>
      <w:shd w:val="clear" w:color="auto" w:fill="FFFFFF"/>
      <w:spacing w:before="180" w:after="180" w:line="240" w:lineRule="atLeast"/>
      <w:jc w:val="both"/>
      <w:outlineLvl w:val="1"/>
    </w:pPr>
    <w:rPr>
      <w:rFonts w:cs="Times New Roman"/>
      <w:b/>
      <w:bCs/>
      <w:sz w:val="25"/>
      <w:szCs w:val="25"/>
    </w:rPr>
  </w:style>
  <w:style w:type="character" w:customStyle="1" w:styleId="228">
    <w:name w:val="Заголовок №2 (2)8"/>
    <w:basedOn w:val="221"/>
    <w:rsid w:val="005D4393"/>
    <w:rPr>
      <w:rFonts w:cs="Times New Roman"/>
      <w:b/>
      <w:bCs/>
      <w:sz w:val="25"/>
      <w:szCs w:val="25"/>
      <w:shd w:val="clear" w:color="auto" w:fill="FFFFFF"/>
    </w:rPr>
  </w:style>
  <w:style w:type="character" w:customStyle="1" w:styleId="44">
    <w:name w:val="Заголовок №4_"/>
    <w:basedOn w:val="a0"/>
    <w:link w:val="410"/>
    <w:locked/>
    <w:rsid w:val="005D4393"/>
    <w:rPr>
      <w:rFonts w:cs="Times New Roman"/>
      <w:b/>
      <w:bCs/>
      <w:shd w:val="clear" w:color="auto" w:fill="FFFFFF"/>
    </w:rPr>
  </w:style>
  <w:style w:type="paragraph" w:customStyle="1" w:styleId="410">
    <w:name w:val="Заголовок №41"/>
    <w:basedOn w:val="a"/>
    <w:link w:val="44"/>
    <w:rsid w:val="005D4393"/>
    <w:pPr>
      <w:shd w:val="clear" w:color="auto" w:fill="FFFFFF"/>
      <w:spacing w:after="0" w:line="211" w:lineRule="exact"/>
      <w:jc w:val="both"/>
      <w:outlineLvl w:val="3"/>
    </w:pPr>
    <w:rPr>
      <w:rFonts w:cs="Times New Roman"/>
      <w:b/>
      <w:bCs/>
    </w:rPr>
  </w:style>
  <w:style w:type="character" w:customStyle="1" w:styleId="48">
    <w:name w:val="Основной текст + Полужирный48"/>
    <w:basedOn w:val="aa"/>
    <w:rsid w:val="005D4393"/>
    <w:rPr>
      <w:rFonts w:ascii="Times New Roman" w:eastAsia="Times New Roman" w:hAnsi="Times New Roman" w:cs="Times New Roman"/>
      <w:b/>
      <w:bCs/>
      <w:noProof/>
      <w:spacing w:val="0"/>
      <w:sz w:val="24"/>
      <w:szCs w:val="24"/>
      <w:shd w:val="clear" w:color="auto" w:fill="FFFFFF"/>
      <w:lang w:eastAsia="ru-RU"/>
    </w:rPr>
  </w:style>
  <w:style w:type="character" w:customStyle="1" w:styleId="340">
    <w:name w:val="Заголовок №3 (4)_"/>
    <w:basedOn w:val="a0"/>
    <w:link w:val="341"/>
    <w:locked/>
    <w:rsid w:val="005D4393"/>
    <w:rPr>
      <w:rFonts w:cs="Times New Roman"/>
      <w:b/>
      <w:bCs/>
      <w:sz w:val="25"/>
      <w:szCs w:val="25"/>
      <w:shd w:val="clear" w:color="auto" w:fill="FFFFFF"/>
    </w:rPr>
  </w:style>
  <w:style w:type="character" w:customStyle="1" w:styleId="342">
    <w:name w:val="Заголовок №3 (4)"/>
    <w:basedOn w:val="340"/>
    <w:rsid w:val="005D4393"/>
    <w:rPr>
      <w:rFonts w:cs="Times New Roman"/>
      <w:b/>
      <w:bCs/>
      <w:sz w:val="25"/>
      <w:szCs w:val="25"/>
      <w:shd w:val="clear" w:color="auto" w:fill="FFFFFF"/>
    </w:rPr>
  </w:style>
  <w:style w:type="character" w:customStyle="1" w:styleId="347">
    <w:name w:val="Заголовок №3 (4)7"/>
    <w:basedOn w:val="340"/>
    <w:rsid w:val="005D4393"/>
    <w:rPr>
      <w:rFonts w:cs="Times New Roman"/>
      <w:b/>
      <w:bCs/>
      <w:noProof/>
      <w:sz w:val="25"/>
      <w:szCs w:val="25"/>
      <w:shd w:val="clear" w:color="auto" w:fill="FFFFFF"/>
    </w:rPr>
  </w:style>
  <w:style w:type="paragraph" w:customStyle="1" w:styleId="341">
    <w:name w:val="Заголовок №3 (4)1"/>
    <w:basedOn w:val="a"/>
    <w:link w:val="340"/>
    <w:rsid w:val="005D4393"/>
    <w:pPr>
      <w:shd w:val="clear" w:color="auto" w:fill="FFFFFF"/>
      <w:spacing w:before="540" w:after="60" w:line="298" w:lineRule="exact"/>
      <w:outlineLvl w:val="2"/>
    </w:pPr>
    <w:rPr>
      <w:rFonts w:cs="Times New Roman"/>
      <w:b/>
      <w:bCs/>
      <w:sz w:val="25"/>
      <w:szCs w:val="25"/>
    </w:rPr>
  </w:style>
  <w:style w:type="character" w:customStyle="1" w:styleId="346">
    <w:name w:val="Заголовок №3 (4)6"/>
    <w:basedOn w:val="340"/>
    <w:uiPriority w:val="99"/>
    <w:rsid w:val="005D4393"/>
    <w:rPr>
      <w:rFonts w:cs="Times New Roman"/>
      <w:b/>
      <w:bCs/>
      <w:sz w:val="25"/>
      <w:szCs w:val="25"/>
      <w:shd w:val="clear" w:color="auto" w:fill="FFFFFF"/>
    </w:rPr>
  </w:style>
  <w:style w:type="character" w:customStyle="1" w:styleId="345">
    <w:name w:val="Заголовок №3 (4)5"/>
    <w:basedOn w:val="340"/>
    <w:uiPriority w:val="99"/>
    <w:rsid w:val="005D4393"/>
    <w:rPr>
      <w:rFonts w:cs="Times New Roman"/>
      <w:b/>
      <w:bCs/>
      <w:noProof/>
      <w:sz w:val="25"/>
      <w:szCs w:val="25"/>
      <w:shd w:val="clear" w:color="auto" w:fill="FFFFFF"/>
    </w:rPr>
  </w:style>
  <w:style w:type="paragraph" w:customStyle="1" w:styleId="2c">
    <w:name w:val="Стиль2"/>
    <w:basedOn w:val="a"/>
    <w:uiPriority w:val="99"/>
    <w:rsid w:val="005D43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2">
    <w:name w:val="Знак Знак21"/>
    <w:basedOn w:val="a"/>
    <w:uiPriority w:val="99"/>
    <w:rsid w:val="005D4393"/>
    <w:pPr>
      <w:spacing w:before="100" w:beforeAutospacing="1" w:after="100" w:afterAutospacing="1" w:line="240" w:lineRule="auto"/>
    </w:pPr>
    <w:rPr>
      <w:rFonts w:ascii="Tahoma" w:eastAsia="Calibri" w:hAnsi="Tahoma" w:cs="Times New Roman"/>
      <w:sz w:val="20"/>
      <w:szCs w:val="20"/>
      <w:lang w:val="en-US"/>
    </w:rPr>
  </w:style>
  <w:style w:type="paragraph" w:customStyle="1" w:styleId="a30">
    <w:name w:val="a3"/>
    <w:basedOn w:val="a"/>
    <w:uiPriority w:val="99"/>
    <w:rsid w:val="005D4393"/>
    <w:pPr>
      <w:spacing w:before="30" w:after="3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a10">
    <w:name w:val="a1"/>
    <w:basedOn w:val="a"/>
    <w:uiPriority w:val="99"/>
    <w:rsid w:val="005D4393"/>
    <w:pPr>
      <w:spacing w:before="30" w:after="3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numbering" w:customStyle="1" w:styleId="3a">
    <w:name w:val="Нет списка3"/>
    <w:next w:val="a2"/>
    <w:uiPriority w:val="99"/>
    <w:semiHidden/>
    <w:unhideWhenUsed/>
    <w:rsid w:val="001E6E71"/>
  </w:style>
  <w:style w:type="character" w:customStyle="1" w:styleId="1256">
    <w:name w:val="Основной текст (12)56"/>
    <w:rsid w:val="001E6E71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255">
    <w:name w:val="Основной текст (12)55"/>
    <w:rsid w:val="001E6E71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254">
    <w:name w:val="Основной текст (12)54"/>
    <w:rsid w:val="001E6E71"/>
    <w:rPr>
      <w:rFonts w:ascii="Times New Roman" w:hAnsi="Times New Roman" w:cs="Times New Roman"/>
      <w:noProof/>
      <w:spacing w:val="0"/>
      <w:sz w:val="19"/>
      <w:szCs w:val="19"/>
      <w:lang w:bidi="ar-SA"/>
    </w:rPr>
  </w:style>
  <w:style w:type="character" w:customStyle="1" w:styleId="1512">
    <w:name w:val="Основной текст (15)12"/>
    <w:rsid w:val="001E6E71"/>
    <w:rPr>
      <w:rFonts w:ascii="Times New Roman" w:hAnsi="Times New Roman" w:cs="Times New Roman"/>
      <w:i w:val="0"/>
      <w:iCs w:val="0"/>
      <w:spacing w:val="0"/>
      <w:sz w:val="19"/>
      <w:szCs w:val="19"/>
      <w:lang w:bidi="ar-SA"/>
    </w:rPr>
  </w:style>
  <w:style w:type="character" w:customStyle="1" w:styleId="1253">
    <w:name w:val="Основной текст (12)53"/>
    <w:rsid w:val="001E6E71"/>
    <w:rPr>
      <w:rFonts w:ascii="Times New Roman" w:hAnsi="Times New Roman" w:cs="Times New Roman"/>
      <w:spacing w:val="0"/>
      <w:sz w:val="19"/>
      <w:szCs w:val="19"/>
      <w:lang w:bidi="ar-SA"/>
    </w:rPr>
  </w:style>
  <w:style w:type="table" w:customStyle="1" w:styleId="1f3">
    <w:name w:val="Сетка таблицы1"/>
    <w:basedOn w:val="a1"/>
    <w:next w:val="aff8"/>
    <w:uiPriority w:val="59"/>
    <w:rsid w:val="001E6E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E6E7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1E6E71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numbering" w:customStyle="1" w:styleId="45">
    <w:name w:val="Нет списка4"/>
    <w:next w:val="a2"/>
    <w:uiPriority w:val="99"/>
    <w:semiHidden/>
    <w:rsid w:val="000218B6"/>
  </w:style>
  <w:style w:type="table" w:customStyle="1" w:styleId="2d">
    <w:name w:val="Сетка таблицы2"/>
    <w:basedOn w:val="a1"/>
    <w:next w:val="aff8"/>
    <w:uiPriority w:val="39"/>
    <w:rsid w:val="000218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4">
    <w:name w:val="Знак1 Знак Знак Знак"/>
    <w:basedOn w:val="a"/>
    <w:rsid w:val="000218B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ff0">
    <w:name w:val="annotation reference"/>
    <w:rsid w:val="000218B6"/>
    <w:rPr>
      <w:sz w:val="16"/>
      <w:szCs w:val="16"/>
    </w:rPr>
  </w:style>
  <w:style w:type="paragraph" w:styleId="afff1">
    <w:name w:val="annotation text"/>
    <w:basedOn w:val="a"/>
    <w:link w:val="afff2"/>
    <w:rsid w:val="000218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2">
    <w:name w:val="Текст примечания Знак"/>
    <w:basedOn w:val="a0"/>
    <w:link w:val="afff1"/>
    <w:rsid w:val="000218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3">
    <w:name w:val="annotation subject"/>
    <w:basedOn w:val="afff1"/>
    <w:next w:val="afff1"/>
    <w:link w:val="afff4"/>
    <w:rsid w:val="000218B6"/>
    <w:rPr>
      <w:b/>
      <w:bCs/>
    </w:rPr>
  </w:style>
  <w:style w:type="character" w:customStyle="1" w:styleId="afff4">
    <w:name w:val="Тема примечания Знак"/>
    <w:basedOn w:val="afff2"/>
    <w:link w:val="afff3"/>
    <w:rsid w:val="000218B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54">
    <w:name w:val="Нет списка5"/>
    <w:next w:val="a2"/>
    <w:uiPriority w:val="99"/>
    <w:semiHidden/>
    <w:unhideWhenUsed/>
    <w:rsid w:val="00CB272A"/>
  </w:style>
  <w:style w:type="character" w:styleId="afff5">
    <w:name w:val="line number"/>
    <w:basedOn w:val="a0"/>
    <w:uiPriority w:val="99"/>
    <w:semiHidden/>
    <w:unhideWhenUsed/>
    <w:rsid w:val="00CB272A"/>
  </w:style>
  <w:style w:type="table" w:customStyle="1" w:styleId="3b">
    <w:name w:val="Сетка таблицы3"/>
    <w:basedOn w:val="a1"/>
    <w:next w:val="aff8"/>
    <w:uiPriority w:val="39"/>
    <w:rsid w:val="00CB27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6">
    <w:name w:val="Placeholder Text"/>
    <w:basedOn w:val="a0"/>
    <w:uiPriority w:val="99"/>
    <w:semiHidden/>
    <w:rsid w:val="00CB272A"/>
    <w:rPr>
      <w:color w:val="808080"/>
    </w:rPr>
  </w:style>
  <w:style w:type="paragraph" w:styleId="2e">
    <w:name w:val="toc 2"/>
    <w:basedOn w:val="a"/>
    <w:uiPriority w:val="1"/>
    <w:qFormat/>
    <w:rsid w:val="00CB272A"/>
    <w:pPr>
      <w:widowControl w:val="0"/>
      <w:spacing w:before="245" w:after="0" w:line="240" w:lineRule="auto"/>
      <w:ind w:left="119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3c">
    <w:name w:val="toc 3"/>
    <w:basedOn w:val="a"/>
    <w:uiPriority w:val="1"/>
    <w:qFormat/>
    <w:rsid w:val="00CB272A"/>
    <w:pPr>
      <w:widowControl w:val="0"/>
      <w:spacing w:after="0" w:line="240" w:lineRule="auto"/>
      <w:ind w:left="862" w:hanging="503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1f5">
    <w:name w:val="Текст выноски Знак1"/>
    <w:basedOn w:val="a0"/>
    <w:uiPriority w:val="99"/>
    <w:semiHidden/>
    <w:rsid w:val="00CB272A"/>
    <w:rPr>
      <w:rFonts w:ascii="Tahoma" w:eastAsia="Calibri" w:hAnsi="Tahoma" w:cs="Tahoma"/>
      <w:sz w:val="16"/>
      <w:szCs w:val="16"/>
      <w:lang w:val="en-US"/>
    </w:rPr>
  </w:style>
  <w:style w:type="character" w:customStyle="1" w:styleId="3d">
    <w:name w:val="Заголовок №3_"/>
    <w:basedOn w:val="a0"/>
    <w:link w:val="312"/>
    <w:rsid w:val="00CB272A"/>
    <w:rPr>
      <w:b/>
      <w:bCs/>
      <w:shd w:val="clear" w:color="auto" w:fill="FFFFFF"/>
    </w:rPr>
  </w:style>
  <w:style w:type="paragraph" w:customStyle="1" w:styleId="312">
    <w:name w:val="Заголовок №31"/>
    <w:basedOn w:val="a"/>
    <w:link w:val="3d"/>
    <w:rsid w:val="00CB272A"/>
    <w:pPr>
      <w:shd w:val="clear" w:color="auto" w:fill="FFFFFF"/>
      <w:spacing w:after="0" w:line="211" w:lineRule="exact"/>
      <w:jc w:val="both"/>
      <w:outlineLvl w:val="2"/>
    </w:pPr>
    <w:rPr>
      <w:b/>
      <w:bCs/>
    </w:rPr>
  </w:style>
  <w:style w:type="character" w:customStyle="1" w:styleId="330">
    <w:name w:val="Заголовок №3 (3)_"/>
    <w:link w:val="331"/>
    <w:rsid w:val="00CB272A"/>
    <w:rPr>
      <w:rFonts w:ascii="Calibri" w:hAnsi="Calibri"/>
      <w:b/>
      <w:bCs/>
      <w:sz w:val="23"/>
      <w:szCs w:val="23"/>
      <w:shd w:val="clear" w:color="auto" w:fill="FFFFFF"/>
    </w:rPr>
  </w:style>
  <w:style w:type="paragraph" w:customStyle="1" w:styleId="331">
    <w:name w:val="Заголовок №3 (3)1"/>
    <w:basedOn w:val="a"/>
    <w:link w:val="330"/>
    <w:rsid w:val="00CB272A"/>
    <w:pPr>
      <w:shd w:val="clear" w:color="auto" w:fill="FFFFFF"/>
      <w:spacing w:before="420" w:after="60" w:line="240" w:lineRule="atLeast"/>
      <w:outlineLvl w:val="2"/>
    </w:pPr>
    <w:rPr>
      <w:rFonts w:ascii="Calibri" w:hAnsi="Calibri"/>
      <w:b/>
      <w:bCs/>
      <w:sz w:val="23"/>
      <w:szCs w:val="23"/>
    </w:rPr>
  </w:style>
  <w:style w:type="character" w:customStyle="1" w:styleId="9">
    <w:name w:val="Основной текст + Курсив9"/>
    <w:rsid w:val="00CB272A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343">
    <w:name w:val="Заголовок №34"/>
    <w:basedOn w:val="3d"/>
    <w:rsid w:val="00CB272A"/>
    <w:rPr>
      <w:b/>
      <w:bCs/>
      <w:sz w:val="22"/>
      <w:szCs w:val="22"/>
      <w:shd w:val="clear" w:color="auto" w:fill="FFFFFF"/>
      <w:lang w:bidi="ar-SA"/>
    </w:rPr>
  </w:style>
  <w:style w:type="character" w:customStyle="1" w:styleId="338">
    <w:name w:val="Заголовок №3 (3)8"/>
    <w:rsid w:val="00CB272A"/>
    <w:rPr>
      <w:rFonts w:ascii="Calibri" w:hAnsi="Calibri" w:cs="Calibri"/>
      <w:b w:val="0"/>
      <w:bCs w:val="0"/>
      <w:spacing w:val="0"/>
      <w:sz w:val="23"/>
      <w:szCs w:val="23"/>
      <w:lang w:bidi="ar-SA"/>
    </w:rPr>
  </w:style>
  <w:style w:type="character" w:customStyle="1" w:styleId="620">
    <w:name w:val="Основной текст + Курсив62"/>
    <w:basedOn w:val="aa"/>
    <w:rsid w:val="00CB272A"/>
    <w:rPr>
      <w:rFonts w:ascii="Times New Roman" w:eastAsia="Times New Roman" w:hAnsi="Times New Roman" w:cs="Times New Roman"/>
      <w:i/>
      <w:iCs/>
      <w:noProof/>
      <w:spacing w:val="0"/>
      <w:sz w:val="22"/>
      <w:szCs w:val="22"/>
      <w:shd w:val="clear" w:color="auto" w:fill="FFFFFF"/>
      <w:lang w:val="en-US" w:eastAsia="ru-RU" w:bidi="ar-SA"/>
    </w:rPr>
  </w:style>
  <w:style w:type="character" w:customStyle="1" w:styleId="337">
    <w:name w:val="Заголовок №3 (3)7"/>
    <w:rsid w:val="00CB272A"/>
    <w:rPr>
      <w:rFonts w:ascii="Calibri" w:hAnsi="Calibri" w:cs="Calibri"/>
      <w:b w:val="0"/>
      <w:bCs w:val="0"/>
      <w:spacing w:val="0"/>
      <w:sz w:val="23"/>
      <w:szCs w:val="23"/>
      <w:lang w:bidi="ar-SA"/>
    </w:rPr>
  </w:style>
  <w:style w:type="character" w:customStyle="1" w:styleId="80">
    <w:name w:val="Основной текст + Полужирный8"/>
    <w:rsid w:val="00CB272A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7">
    <w:name w:val="Основной текст + Полужирный7"/>
    <w:aliases w:val="Курсив10"/>
    <w:rsid w:val="00CB272A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64">
    <w:name w:val="Основной текст + Полужирный6"/>
    <w:aliases w:val="Курсив9"/>
    <w:rsid w:val="00CB272A"/>
    <w:rPr>
      <w:rFonts w:ascii="Times New Roman" w:hAnsi="Times New Roman" w:cs="Times New Roman"/>
      <w:b/>
      <w:bCs/>
      <w:i/>
      <w:iCs/>
      <w:noProof/>
      <w:spacing w:val="0"/>
      <w:sz w:val="22"/>
      <w:szCs w:val="22"/>
      <w:lang w:bidi="ar-SA"/>
    </w:rPr>
  </w:style>
  <w:style w:type="character" w:customStyle="1" w:styleId="140">
    <w:name w:val="Основной текст (14)_"/>
    <w:link w:val="141"/>
    <w:rsid w:val="00CB272A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0"/>
    <w:rsid w:val="00CB272A"/>
    <w:pPr>
      <w:shd w:val="clear" w:color="auto" w:fill="FFFFFF"/>
      <w:spacing w:after="0" w:line="211" w:lineRule="exact"/>
      <w:ind w:firstLine="400"/>
      <w:jc w:val="both"/>
    </w:pPr>
    <w:rPr>
      <w:i/>
      <w:iCs/>
    </w:rPr>
  </w:style>
  <w:style w:type="character" w:customStyle="1" w:styleId="320">
    <w:name w:val="Заголовок №3 (2)_"/>
    <w:link w:val="321"/>
    <w:rsid w:val="00CB272A"/>
    <w:rPr>
      <w:b/>
      <w:bCs/>
      <w:i/>
      <w:iCs/>
      <w:shd w:val="clear" w:color="auto" w:fill="FFFFFF"/>
    </w:rPr>
  </w:style>
  <w:style w:type="paragraph" w:customStyle="1" w:styleId="321">
    <w:name w:val="Заголовок №3 (2)1"/>
    <w:basedOn w:val="a"/>
    <w:link w:val="320"/>
    <w:rsid w:val="00CB272A"/>
    <w:pPr>
      <w:shd w:val="clear" w:color="auto" w:fill="FFFFFF"/>
      <w:spacing w:after="0" w:line="211" w:lineRule="exact"/>
      <w:ind w:firstLine="400"/>
      <w:jc w:val="both"/>
      <w:outlineLvl w:val="2"/>
    </w:pPr>
    <w:rPr>
      <w:b/>
      <w:bCs/>
      <w:i/>
      <w:iCs/>
    </w:rPr>
  </w:style>
  <w:style w:type="character" w:customStyle="1" w:styleId="1424">
    <w:name w:val="Основной текст (14)24"/>
    <w:rsid w:val="00CB272A"/>
    <w:rPr>
      <w:rFonts w:ascii="Times New Roman" w:hAnsi="Times New Roman" w:cs="Times New Roman"/>
      <w:i w:val="0"/>
      <w:iCs w:val="0"/>
      <w:spacing w:val="0"/>
      <w:sz w:val="22"/>
      <w:szCs w:val="22"/>
      <w:lang w:bidi="ar-SA"/>
    </w:rPr>
  </w:style>
  <w:style w:type="character" w:customStyle="1" w:styleId="336">
    <w:name w:val="Заголовок №3 (3)6"/>
    <w:rsid w:val="00CB272A"/>
    <w:rPr>
      <w:rFonts w:ascii="Calibri" w:hAnsi="Calibri" w:cs="Calibri"/>
      <w:b w:val="0"/>
      <w:bCs w:val="0"/>
      <w:spacing w:val="0"/>
      <w:sz w:val="23"/>
      <w:szCs w:val="23"/>
      <w:lang w:bidi="ar-SA"/>
    </w:rPr>
  </w:style>
  <w:style w:type="character" w:customStyle="1" w:styleId="326">
    <w:name w:val="Заголовок №3 (2)6"/>
    <w:rsid w:val="00CB272A"/>
    <w:rPr>
      <w:rFonts w:ascii="Times New Roman" w:hAnsi="Times New Roman" w:cs="Times New Roman"/>
      <w:b w:val="0"/>
      <w:bCs w:val="0"/>
      <w:i w:val="0"/>
      <w:iCs w:val="0"/>
      <w:spacing w:val="0"/>
      <w:sz w:val="22"/>
      <w:szCs w:val="22"/>
      <w:lang w:bidi="ar-SA"/>
    </w:rPr>
  </w:style>
  <w:style w:type="character" w:customStyle="1" w:styleId="325">
    <w:name w:val="Заголовок №3 (2)5"/>
    <w:rsid w:val="00CB272A"/>
    <w:rPr>
      <w:rFonts w:ascii="Times New Roman" w:hAnsi="Times New Roman" w:cs="Times New Roman"/>
      <w:b w:val="0"/>
      <w:bCs w:val="0"/>
      <w:i w:val="0"/>
      <w:iCs w:val="0"/>
      <w:spacing w:val="0"/>
      <w:sz w:val="22"/>
      <w:szCs w:val="22"/>
      <w:lang w:bidi="ar-SA"/>
    </w:rPr>
  </w:style>
  <w:style w:type="character" w:customStyle="1" w:styleId="324">
    <w:name w:val="Заголовок №3 (2)4"/>
    <w:rsid w:val="00CB272A"/>
    <w:rPr>
      <w:rFonts w:ascii="Times New Roman" w:hAnsi="Times New Roman" w:cs="Times New Roman"/>
      <w:b w:val="0"/>
      <w:bCs w:val="0"/>
      <w:i w:val="0"/>
      <w:iCs w:val="0"/>
      <w:spacing w:val="0"/>
      <w:sz w:val="22"/>
      <w:szCs w:val="22"/>
      <w:lang w:bidi="ar-SA"/>
    </w:rPr>
  </w:style>
  <w:style w:type="character" w:customStyle="1" w:styleId="323">
    <w:name w:val="Заголовок №3 (2)3"/>
    <w:rsid w:val="00CB272A"/>
    <w:rPr>
      <w:rFonts w:ascii="Times New Roman" w:hAnsi="Times New Roman" w:cs="Times New Roman"/>
      <w:b w:val="0"/>
      <w:bCs w:val="0"/>
      <w:i w:val="0"/>
      <w:iCs w:val="0"/>
      <w:spacing w:val="0"/>
      <w:sz w:val="22"/>
      <w:szCs w:val="22"/>
      <w:lang w:bidi="ar-SA"/>
    </w:rPr>
  </w:style>
  <w:style w:type="character" w:customStyle="1" w:styleId="322">
    <w:name w:val="Заголовок №3 (2)2"/>
    <w:rsid w:val="00CB272A"/>
    <w:rPr>
      <w:rFonts w:ascii="Times New Roman" w:hAnsi="Times New Roman" w:cs="Times New Roman"/>
      <w:b w:val="0"/>
      <w:bCs w:val="0"/>
      <w:i w:val="0"/>
      <w:iCs w:val="0"/>
      <w:spacing w:val="0"/>
      <w:sz w:val="22"/>
      <w:szCs w:val="22"/>
      <w:lang w:bidi="ar-SA"/>
    </w:rPr>
  </w:style>
  <w:style w:type="character" w:customStyle="1" w:styleId="335">
    <w:name w:val="Заголовок №3 (3)5"/>
    <w:rsid w:val="00CB272A"/>
    <w:rPr>
      <w:rFonts w:ascii="Calibri" w:hAnsi="Calibri" w:cs="Calibri"/>
      <w:b w:val="0"/>
      <w:bCs w:val="0"/>
      <w:spacing w:val="0"/>
      <w:sz w:val="23"/>
      <w:szCs w:val="23"/>
      <w:lang w:bidi="ar-SA"/>
    </w:rPr>
  </w:style>
  <w:style w:type="character" w:customStyle="1" w:styleId="3e">
    <w:name w:val="Заголовок №3 + Не полужирный"/>
    <w:basedOn w:val="3d"/>
    <w:rsid w:val="00CB272A"/>
    <w:rPr>
      <w:b/>
      <w:bCs/>
      <w:shd w:val="clear" w:color="auto" w:fill="FFFFFF"/>
    </w:rPr>
  </w:style>
  <w:style w:type="character" w:customStyle="1" w:styleId="334">
    <w:name w:val="Заголовок №3 (3)4"/>
    <w:rsid w:val="00CB272A"/>
    <w:rPr>
      <w:rFonts w:ascii="Calibri" w:hAnsi="Calibri" w:cs="Calibri"/>
      <w:b w:val="0"/>
      <w:bCs w:val="0"/>
      <w:noProof/>
      <w:spacing w:val="0"/>
      <w:sz w:val="23"/>
      <w:szCs w:val="23"/>
      <w:lang w:bidi="ar-SA"/>
    </w:rPr>
  </w:style>
  <w:style w:type="character" w:customStyle="1" w:styleId="33TimesNewRoman">
    <w:name w:val="Заголовок №3 (3) + Times New Roman"/>
    <w:aliases w:val="11 pt"/>
    <w:rsid w:val="00CB272A"/>
    <w:rPr>
      <w:rFonts w:ascii="Times New Roman" w:hAnsi="Times New Roman" w:cs="Times New Roman"/>
      <w:b w:val="0"/>
      <w:bCs w:val="0"/>
      <w:spacing w:val="0"/>
      <w:sz w:val="22"/>
      <w:szCs w:val="22"/>
      <w:lang w:bidi="ar-SA"/>
    </w:rPr>
  </w:style>
  <w:style w:type="character" w:customStyle="1" w:styleId="55">
    <w:name w:val="Основной текст + Полужирный5"/>
    <w:rsid w:val="00CB272A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327">
    <w:name w:val="Заголовок №32"/>
    <w:rsid w:val="00CB272A"/>
    <w:rPr>
      <w:rFonts w:ascii="Times New Roman" w:hAnsi="Times New Roman" w:cs="Times New Roman"/>
      <w:b w:val="0"/>
      <w:bCs w:val="0"/>
      <w:spacing w:val="0"/>
      <w:sz w:val="22"/>
      <w:szCs w:val="22"/>
      <w:lang w:bidi="ar-SA"/>
    </w:rPr>
  </w:style>
  <w:style w:type="character" w:customStyle="1" w:styleId="170">
    <w:name w:val="Основной текст (17)_"/>
    <w:link w:val="171"/>
    <w:rsid w:val="00CB272A"/>
    <w:rPr>
      <w:b/>
      <w:bCs/>
      <w:shd w:val="clear" w:color="auto" w:fill="FFFFFF"/>
    </w:rPr>
  </w:style>
  <w:style w:type="paragraph" w:customStyle="1" w:styleId="171">
    <w:name w:val="Основной текст (17)1"/>
    <w:basedOn w:val="a"/>
    <w:link w:val="170"/>
    <w:rsid w:val="00CB272A"/>
    <w:pPr>
      <w:shd w:val="clear" w:color="auto" w:fill="FFFFFF"/>
      <w:spacing w:after="60" w:line="211" w:lineRule="exact"/>
      <w:ind w:firstLine="400"/>
      <w:jc w:val="both"/>
    </w:pPr>
    <w:rPr>
      <w:b/>
      <w:bCs/>
    </w:rPr>
  </w:style>
  <w:style w:type="character" w:customStyle="1" w:styleId="332">
    <w:name w:val="Заголовок №33"/>
    <w:rsid w:val="00CB272A"/>
    <w:rPr>
      <w:b/>
      <w:bCs/>
      <w:noProof/>
      <w:sz w:val="22"/>
      <w:szCs w:val="22"/>
      <w:lang w:bidi="ar-SA"/>
    </w:rPr>
  </w:style>
  <w:style w:type="character" w:customStyle="1" w:styleId="46">
    <w:name w:val="Основной текст + Полужирный4"/>
    <w:rsid w:val="00CB272A"/>
    <w:rPr>
      <w:rFonts w:ascii="Times New Roman" w:hAnsi="Times New Roman" w:cs="Times New Roman"/>
      <w:b/>
      <w:bCs/>
      <w:noProof/>
      <w:spacing w:val="0"/>
      <w:sz w:val="22"/>
      <w:szCs w:val="22"/>
      <w:lang w:bidi="ar-SA"/>
    </w:rPr>
  </w:style>
  <w:style w:type="character" w:customStyle="1" w:styleId="173">
    <w:name w:val="Основной текст (17)3"/>
    <w:rsid w:val="00CB272A"/>
    <w:rPr>
      <w:rFonts w:ascii="Times New Roman" w:hAnsi="Times New Roman" w:cs="Times New Roman"/>
      <w:b w:val="0"/>
      <w:bCs w:val="0"/>
      <w:spacing w:val="0"/>
      <w:sz w:val="22"/>
      <w:szCs w:val="22"/>
      <w:lang w:bidi="ar-SA"/>
    </w:rPr>
  </w:style>
  <w:style w:type="character" w:customStyle="1" w:styleId="47">
    <w:name w:val="Заголовок №4"/>
    <w:rsid w:val="00CB272A"/>
    <w:rPr>
      <w:b/>
      <w:bCs/>
      <w:noProof/>
      <w:sz w:val="22"/>
      <w:szCs w:val="22"/>
      <w:lang w:bidi="ar-SA"/>
    </w:rPr>
  </w:style>
  <w:style w:type="character" w:customStyle="1" w:styleId="421">
    <w:name w:val="Заголовок №421"/>
    <w:rsid w:val="00CB272A"/>
    <w:rPr>
      <w:b/>
      <w:bCs/>
      <w:noProof/>
      <w:sz w:val="22"/>
      <w:szCs w:val="22"/>
      <w:lang w:bidi="ar-SA"/>
    </w:rPr>
  </w:style>
  <w:style w:type="character" w:customStyle="1" w:styleId="419">
    <w:name w:val="Заголовок №419"/>
    <w:rsid w:val="00CB272A"/>
    <w:rPr>
      <w:b/>
      <w:bCs/>
      <w:noProof/>
      <w:sz w:val="22"/>
      <w:szCs w:val="22"/>
      <w:lang w:bidi="ar-SA"/>
    </w:rPr>
  </w:style>
  <w:style w:type="character" w:customStyle="1" w:styleId="418">
    <w:name w:val="Заголовок №418"/>
    <w:rsid w:val="00CB272A"/>
    <w:rPr>
      <w:b/>
      <w:bCs/>
      <w:noProof/>
      <w:sz w:val="22"/>
      <w:szCs w:val="22"/>
      <w:lang w:bidi="ar-SA"/>
    </w:rPr>
  </w:style>
  <w:style w:type="character" w:customStyle="1" w:styleId="470">
    <w:name w:val="Основной текст + Полужирный47"/>
    <w:aliases w:val="Курсив"/>
    <w:basedOn w:val="aa"/>
    <w:rsid w:val="00CB272A"/>
    <w:rPr>
      <w:rFonts w:ascii="Times New Roman" w:eastAsia="Times New Roman" w:hAnsi="Times New Roman" w:cs="Times New Roman"/>
      <w:b/>
      <w:bCs/>
      <w:i/>
      <w:iCs/>
      <w:spacing w:val="0"/>
      <w:sz w:val="22"/>
      <w:szCs w:val="22"/>
      <w:shd w:val="clear" w:color="auto" w:fill="FFFFFF"/>
      <w:lang w:val="en-US" w:eastAsia="ru-RU" w:bidi="ar-SA"/>
    </w:rPr>
  </w:style>
  <w:style w:type="character" w:customStyle="1" w:styleId="460">
    <w:name w:val="Основной текст + Полужирный46"/>
    <w:aliases w:val="Курсив30"/>
    <w:basedOn w:val="aa"/>
    <w:rsid w:val="00CB272A"/>
    <w:rPr>
      <w:rFonts w:ascii="Times New Roman" w:eastAsia="Times New Roman" w:hAnsi="Times New Roman" w:cs="Times New Roman"/>
      <w:b/>
      <w:bCs/>
      <w:i/>
      <w:iCs/>
      <w:noProof/>
      <w:spacing w:val="0"/>
      <w:sz w:val="22"/>
      <w:szCs w:val="22"/>
      <w:shd w:val="clear" w:color="auto" w:fill="FFFFFF"/>
      <w:lang w:val="en-US" w:eastAsia="ru-RU" w:bidi="ar-SA"/>
    </w:rPr>
  </w:style>
  <w:style w:type="character" w:customStyle="1" w:styleId="3Calibri">
    <w:name w:val="Заголовок №3 + Calibri"/>
    <w:aliases w:val="11,5 pt9"/>
    <w:rsid w:val="00CB272A"/>
    <w:rPr>
      <w:rFonts w:ascii="Calibri" w:hAnsi="Calibri" w:cs="Calibri"/>
      <w:b w:val="0"/>
      <w:bCs w:val="0"/>
      <w:spacing w:val="0"/>
      <w:sz w:val="23"/>
      <w:szCs w:val="23"/>
      <w:lang w:bidi="ar-SA"/>
    </w:rPr>
  </w:style>
  <w:style w:type="character" w:customStyle="1" w:styleId="3Calibri1">
    <w:name w:val="Заголовок №3 + Calibri1"/>
    <w:aliases w:val="111,5 pt8"/>
    <w:rsid w:val="00CB272A"/>
    <w:rPr>
      <w:rFonts w:ascii="Calibri" w:hAnsi="Calibri" w:cs="Calibri"/>
      <w:b w:val="0"/>
      <w:bCs w:val="0"/>
      <w:noProof/>
      <w:spacing w:val="0"/>
      <w:sz w:val="23"/>
      <w:szCs w:val="23"/>
      <w:lang w:bidi="ar-SA"/>
    </w:rPr>
  </w:style>
  <w:style w:type="character" w:customStyle="1" w:styleId="417">
    <w:name w:val="Заголовок №417"/>
    <w:basedOn w:val="44"/>
    <w:rsid w:val="00CB272A"/>
    <w:rPr>
      <w:rFonts w:cs="Times New Roman"/>
      <w:b/>
      <w:bCs/>
      <w:shd w:val="clear" w:color="auto" w:fill="FFFFFF"/>
    </w:rPr>
  </w:style>
  <w:style w:type="character" w:customStyle="1" w:styleId="420">
    <w:name w:val="Заголовок №4 (2)_"/>
    <w:link w:val="4210"/>
    <w:rsid w:val="00CB272A"/>
    <w:rPr>
      <w:rFonts w:ascii="Calibri" w:hAnsi="Calibri"/>
      <w:b/>
      <w:bCs/>
      <w:sz w:val="23"/>
      <w:szCs w:val="23"/>
      <w:shd w:val="clear" w:color="auto" w:fill="FFFFFF"/>
    </w:rPr>
  </w:style>
  <w:style w:type="paragraph" w:customStyle="1" w:styleId="4210">
    <w:name w:val="Заголовок №4 (2)1"/>
    <w:basedOn w:val="a"/>
    <w:link w:val="420"/>
    <w:rsid w:val="00CB272A"/>
    <w:pPr>
      <w:shd w:val="clear" w:color="auto" w:fill="FFFFFF"/>
      <w:spacing w:before="420" w:after="60" w:line="240" w:lineRule="atLeast"/>
      <w:outlineLvl w:val="3"/>
    </w:pPr>
    <w:rPr>
      <w:rFonts w:ascii="Calibri" w:hAnsi="Calibri"/>
      <w:b/>
      <w:bCs/>
      <w:sz w:val="23"/>
      <w:szCs w:val="23"/>
    </w:rPr>
  </w:style>
  <w:style w:type="character" w:customStyle="1" w:styleId="422">
    <w:name w:val="Заголовок №4 (2)"/>
    <w:basedOn w:val="420"/>
    <w:rsid w:val="00CB272A"/>
    <w:rPr>
      <w:rFonts w:ascii="Calibri" w:hAnsi="Calibri"/>
      <w:b/>
      <w:bCs/>
      <w:sz w:val="23"/>
      <w:szCs w:val="23"/>
      <w:shd w:val="clear" w:color="auto" w:fill="FFFFFF"/>
    </w:rPr>
  </w:style>
  <w:style w:type="character" w:customStyle="1" w:styleId="3f">
    <w:name w:val="Основной текст + Полужирный3"/>
    <w:aliases w:val="Курсив8"/>
    <w:rsid w:val="00CB272A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70">
    <w:name w:val="Основной текст + Курсив7"/>
    <w:rsid w:val="00CB272A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430">
    <w:name w:val="Заголовок №4 (3)_"/>
    <w:link w:val="431"/>
    <w:rsid w:val="00CB272A"/>
    <w:rPr>
      <w:b/>
      <w:bCs/>
      <w:i/>
      <w:iCs/>
      <w:shd w:val="clear" w:color="auto" w:fill="FFFFFF"/>
    </w:rPr>
  </w:style>
  <w:style w:type="paragraph" w:customStyle="1" w:styleId="431">
    <w:name w:val="Заголовок №4 (3)1"/>
    <w:basedOn w:val="a"/>
    <w:link w:val="430"/>
    <w:rsid w:val="00CB272A"/>
    <w:pPr>
      <w:shd w:val="clear" w:color="auto" w:fill="FFFFFF"/>
      <w:spacing w:after="0" w:line="211" w:lineRule="exact"/>
      <w:jc w:val="both"/>
      <w:outlineLvl w:val="3"/>
    </w:pPr>
    <w:rPr>
      <w:b/>
      <w:bCs/>
      <w:i/>
      <w:iCs/>
    </w:rPr>
  </w:style>
  <w:style w:type="character" w:customStyle="1" w:styleId="432">
    <w:name w:val="Заголовок №4 (3)"/>
    <w:basedOn w:val="430"/>
    <w:rsid w:val="00CB272A"/>
    <w:rPr>
      <w:b/>
      <w:bCs/>
      <w:i/>
      <w:iCs/>
      <w:shd w:val="clear" w:color="auto" w:fill="FFFFFF"/>
    </w:rPr>
  </w:style>
  <w:style w:type="character" w:customStyle="1" w:styleId="433">
    <w:name w:val="Заголовок №4 (3)3"/>
    <w:basedOn w:val="430"/>
    <w:rsid w:val="00CB272A"/>
    <w:rPr>
      <w:b/>
      <w:bCs/>
      <w:i/>
      <w:iCs/>
      <w:shd w:val="clear" w:color="auto" w:fill="FFFFFF"/>
    </w:rPr>
  </w:style>
  <w:style w:type="character" w:customStyle="1" w:styleId="142">
    <w:name w:val="Основной текст (14) + Не курсив"/>
    <w:basedOn w:val="140"/>
    <w:rsid w:val="00CB272A"/>
    <w:rPr>
      <w:i/>
      <w:iCs/>
      <w:shd w:val="clear" w:color="auto" w:fill="FFFFFF"/>
    </w:rPr>
  </w:style>
  <w:style w:type="character" w:customStyle="1" w:styleId="429">
    <w:name w:val="Заголовок №4 (2)9"/>
    <w:rsid w:val="00CB272A"/>
    <w:rPr>
      <w:rFonts w:ascii="Calibri" w:hAnsi="Calibri" w:cs="Calibri"/>
      <w:b w:val="0"/>
      <w:bCs w:val="0"/>
      <w:spacing w:val="0"/>
      <w:sz w:val="23"/>
      <w:szCs w:val="23"/>
      <w:lang w:bidi="ar-SA"/>
    </w:rPr>
  </w:style>
  <w:style w:type="character" w:customStyle="1" w:styleId="65">
    <w:name w:val="Основной текст + Курсив6"/>
    <w:rsid w:val="00CB272A"/>
    <w:rPr>
      <w:rFonts w:ascii="Times New Roman" w:hAnsi="Times New Roman" w:cs="Times New Roman"/>
      <w:i/>
      <w:iCs/>
      <w:noProof/>
      <w:spacing w:val="0"/>
      <w:sz w:val="22"/>
      <w:szCs w:val="22"/>
      <w:lang w:bidi="ar-SA"/>
    </w:rPr>
  </w:style>
  <w:style w:type="character" w:customStyle="1" w:styleId="90">
    <w:name w:val="Основной текст + 9"/>
    <w:aliases w:val="5 pt7,Курсив7,Интервал 0 pt"/>
    <w:rsid w:val="00CB272A"/>
    <w:rPr>
      <w:rFonts w:ascii="Times New Roman" w:hAnsi="Times New Roman" w:cs="Times New Roman"/>
      <w:i/>
      <w:iCs/>
      <w:spacing w:val="10"/>
      <w:sz w:val="19"/>
      <w:szCs w:val="19"/>
      <w:lang w:bidi="ar-SA"/>
    </w:rPr>
  </w:style>
  <w:style w:type="character" w:customStyle="1" w:styleId="56">
    <w:name w:val="Основной текст + Курсив5"/>
    <w:rsid w:val="00CB272A"/>
    <w:rPr>
      <w:rFonts w:ascii="Times New Roman" w:hAnsi="Times New Roman" w:cs="Times New Roman"/>
      <w:i/>
      <w:iCs/>
      <w:noProof/>
      <w:spacing w:val="0"/>
      <w:sz w:val="22"/>
      <w:szCs w:val="22"/>
      <w:lang w:bidi="ar-SA"/>
    </w:rPr>
  </w:style>
  <w:style w:type="character" w:customStyle="1" w:styleId="428">
    <w:name w:val="Заголовок №4 (2)8"/>
    <w:rsid w:val="00CB272A"/>
    <w:rPr>
      <w:rFonts w:ascii="Calibri" w:hAnsi="Calibri" w:cs="Calibri"/>
      <w:b w:val="0"/>
      <w:bCs w:val="0"/>
      <w:spacing w:val="0"/>
      <w:sz w:val="23"/>
      <w:szCs w:val="23"/>
      <w:lang w:bidi="ar-SA"/>
    </w:rPr>
  </w:style>
  <w:style w:type="character" w:customStyle="1" w:styleId="1422">
    <w:name w:val="Основной текст (14)22"/>
    <w:rsid w:val="00CB272A"/>
    <w:rPr>
      <w:rFonts w:ascii="Times New Roman" w:hAnsi="Times New Roman" w:cs="Times New Roman"/>
      <w:i w:val="0"/>
      <w:iCs w:val="0"/>
      <w:spacing w:val="0"/>
      <w:sz w:val="22"/>
      <w:szCs w:val="22"/>
      <w:lang w:bidi="ar-SA"/>
    </w:rPr>
  </w:style>
  <w:style w:type="character" w:customStyle="1" w:styleId="1420">
    <w:name w:val="Основной текст (14)20"/>
    <w:rsid w:val="00CB272A"/>
    <w:rPr>
      <w:rFonts w:ascii="Times New Roman" w:hAnsi="Times New Roman" w:cs="Times New Roman"/>
      <w:i w:val="0"/>
      <w:iCs w:val="0"/>
      <w:spacing w:val="0"/>
      <w:sz w:val="22"/>
      <w:szCs w:val="22"/>
      <w:lang w:bidi="ar-SA"/>
    </w:rPr>
  </w:style>
  <w:style w:type="character" w:customStyle="1" w:styleId="1419">
    <w:name w:val="Основной текст (14)19"/>
    <w:rsid w:val="00CB272A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18">
    <w:name w:val="Основной текст (14)18"/>
    <w:rsid w:val="00CB272A"/>
    <w:rPr>
      <w:rFonts w:ascii="Times New Roman" w:hAnsi="Times New Roman" w:cs="Times New Roman"/>
      <w:i w:val="0"/>
      <w:iCs w:val="0"/>
      <w:spacing w:val="0"/>
      <w:sz w:val="22"/>
      <w:szCs w:val="22"/>
      <w:lang w:bidi="ar-SA"/>
    </w:rPr>
  </w:style>
  <w:style w:type="character" w:customStyle="1" w:styleId="1417">
    <w:name w:val="Основной текст (14)17"/>
    <w:rsid w:val="00CB272A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333">
    <w:name w:val="Заголовок №3 (3)3"/>
    <w:rsid w:val="00CB272A"/>
    <w:rPr>
      <w:rFonts w:ascii="Calibri" w:hAnsi="Calibri" w:cs="Calibri"/>
      <w:b w:val="0"/>
      <w:bCs w:val="0"/>
      <w:spacing w:val="0"/>
      <w:sz w:val="23"/>
      <w:szCs w:val="23"/>
      <w:lang w:bidi="ar-SA"/>
    </w:rPr>
  </w:style>
  <w:style w:type="character" w:customStyle="1" w:styleId="416">
    <w:name w:val="Заголовок №416"/>
    <w:rsid w:val="00CB272A"/>
    <w:rPr>
      <w:rFonts w:ascii="Times New Roman" w:hAnsi="Times New Roman" w:cs="Times New Roman"/>
      <w:b w:val="0"/>
      <w:bCs w:val="0"/>
      <w:noProof/>
      <w:spacing w:val="0"/>
      <w:sz w:val="22"/>
      <w:szCs w:val="22"/>
      <w:lang w:bidi="ar-SA"/>
    </w:rPr>
  </w:style>
  <w:style w:type="character" w:customStyle="1" w:styleId="427">
    <w:name w:val="Заголовок №4 (2)7"/>
    <w:rsid w:val="00CB272A"/>
    <w:rPr>
      <w:rFonts w:ascii="Calibri" w:hAnsi="Calibri" w:cs="Calibri"/>
      <w:b w:val="0"/>
      <w:bCs w:val="0"/>
      <w:spacing w:val="0"/>
      <w:sz w:val="23"/>
      <w:szCs w:val="23"/>
      <w:lang w:bidi="ar-SA"/>
    </w:rPr>
  </w:style>
  <w:style w:type="character" w:customStyle="1" w:styleId="172">
    <w:name w:val="Основной текст (17) + Не полужирный"/>
    <w:basedOn w:val="170"/>
    <w:rsid w:val="00CB272A"/>
    <w:rPr>
      <w:b/>
      <w:bCs/>
      <w:shd w:val="clear" w:color="auto" w:fill="FFFFFF"/>
    </w:rPr>
  </w:style>
  <w:style w:type="character" w:customStyle="1" w:styleId="180">
    <w:name w:val="Основной текст (18)_"/>
    <w:link w:val="181"/>
    <w:rsid w:val="00CB272A"/>
    <w:rPr>
      <w:b/>
      <w:bCs/>
      <w:i/>
      <w:iCs/>
      <w:shd w:val="clear" w:color="auto" w:fill="FFFFFF"/>
    </w:rPr>
  </w:style>
  <w:style w:type="paragraph" w:customStyle="1" w:styleId="181">
    <w:name w:val="Основной текст (18)1"/>
    <w:basedOn w:val="a"/>
    <w:link w:val="180"/>
    <w:rsid w:val="00CB272A"/>
    <w:pPr>
      <w:shd w:val="clear" w:color="auto" w:fill="FFFFFF"/>
      <w:spacing w:before="120" w:after="0" w:line="211" w:lineRule="exact"/>
      <w:ind w:firstLine="400"/>
      <w:jc w:val="both"/>
    </w:pPr>
    <w:rPr>
      <w:b/>
      <w:bCs/>
      <w:i/>
      <w:iCs/>
    </w:rPr>
  </w:style>
  <w:style w:type="character" w:customStyle="1" w:styleId="1720">
    <w:name w:val="Основной текст (17) + Не полужирный2"/>
    <w:rsid w:val="00CB272A"/>
    <w:rPr>
      <w:b/>
      <w:bCs/>
      <w:noProof/>
      <w:sz w:val="22"/>
      <w:szCs w:val="22"/>
      <w:lang w:bidi="ar-SA"/>
    </w:rPr>
  </w:style>
  <w:style w:type="character" w:customStyle="1" w:styleId="426">
    <w:name w:val="Заголовок №4 (2)6"/>
    <w:rsid w:val="00CB272A"/>
    <w:rPr>
      <w:rFonts w:ascii="Calibri" w:hAnsi="Calibri" w:cs="Calibri"/>
      <w:b w:val="0"/>
      <w:bCs w:val="0"/>
      <w:spacing w:val="0"/>
      <w:sz w:val="23"/>
      <w:szCs w:val="23"/>
      <w:lang w:bidi="ar-SA"/>
    </w:rPr>
  </w:style>
  <w:style w:type="character" w:customStyle="1" w:styleId="425">
    <w:name w:val="Заголовок №4 (2)5"/>
    <w:rsid w:val="00CB272A"/>
    <w:rPr>
      <w:rFonts w:ascii="Calibri" w:hAnsi="Calibri" w:cs="Calibri"/>
      <w:b w:val="0"/>
      <w:bCs w:val="0"/>
      <w:spacing w:val="0"/>
      <w:sz w:val="23"/>
      <w:szCs w:val="23"/>
      <w:lang w:bidi="ar-SA"/>
    </w:rPr>
  </w:style>
  <w:style w:type="character" w:customStyle="1" w:styleId="424">
    <w:name w:val="Заголовок №4 (2)4"/>
    <w:rsid w:val="00CB272A"/>
    <w:rPr>
      <w:rFonts w:ascii="Calibri" w:hAnsi="Calibri" w:cs="Calibri"/>
      <w:b w:val="0"/>
      <w:bCs w:val="0"/>
      <w:spacing w:val="0"/>
      <w:sz w:val="23"/>
      <w:szCs w:val="23"/>
      <w:lang w:bidi="ar-SA"/>
    </w:rPr>
  </w:style>
  <w:style w:type="character" w:customStyle="1" w:styleId="423">
    <w:name w:val="Заголовок №4 (2)3"/>
    <w:rsid w:val="00CB272A"/>
    <w:rPr>
      <w:rFonts w:ascii="Calibri" w:hAnsi="Calibri" w:cs="Calibri"/>
      <w:b w:val="0"/>
      <w:bCs w:val="0"/>
      <w:spacing w:val="0"/>
      <w:sz w:val="23"/>
      <w:szCs w:val="23"/>
      <w:lang w:bidi="ar-SA"/>
    </w:rPr>
  </w:style>
  <w:style w:type="character" w:customStyle="1" w:styleId="4320">
    <w:name w:val="Заголовок №4 (3)2"/>
    <w:rsid w:val="00CB272A"/>
    <w:rPr>
      <w:rFonts w:ascii="Times New Roman" w:hAnsi="Times New Roman" w:cs="Times New Roman"/>
      <w:b w:val="0"/>
      <w:bCs w:val="0"/>
      <w:i w:val="0"/>
      <w:iCs w:val="0"/>
      <w:noProof/>
      <w:spacing w:val="0"/>
      <w:sz w:val="22"/>
      <w:szCs w:val="22"/>
      <w:lang w:bidi="ar-SA"/>
    </w:rPr>
  </w:style>
  <w:style w:type="character" w:customStyle="1" w:styleId="4220">
    <w:name w:val="Заголовок №4 (2)2"/>
    <w:rsid w:val="00CB272A"/>
    <w:rPr>
      <w:rFonts w:ascii="Calibri" w:hAnsi="Calibri" w:cs="Calibri"/>
      <w:b w:val="0"/>
      <w:bCs w:val="0"/>
      <w:spacing w:val="0"/>
      <w:sz w:val="23"/>
      <w:szCs w:val="23"/>
      <w:lang w:bidi="ar-SA"/>
    </w:rPr>
  </w:style>
  <w:style w:type="character" w:customStyle="1" w:styleId="413">
    <w:name w:val="Заголовок №413"/>
    <w:rsid w:val="00CB272A"/>
    <w:rPr>
      <w:rFonts w:ascii="Times New Roman" w:hAnsi="Times New Roman" w:cs="Times New Roman"/>
      <w:b w:val="0"/>
      <w:bCs w:val="0"/>
      <w:noProof/>
      <w:spacing w:val="0"/>
      <w:sz w:val="22"/>
      <w:szCs w:val="22"/>
      <w:lang w:bidi="ar-SA"/>
    </w:rPr>
  </w:style>
  <w:style w:type="character" w:customStyle="1" w:styleId="49">
    <w:name w:val="Заголовок №4 + Не полужирный"/>
    <w:rsid w:val="00CB272A"/>
    <w:rPr>
      <w:rFonts w:ascii="Times New Roman" w:hAnsi="Times New Roman" w:cs="Times New Roman"/>
      <w:b w:val="0"/>
      <w:bCs w:val="0"/>
      <w:spacing w:val="0"/>
      <w:sz w:val="22"/>
      <w:szCs w:val="22"/>
      <w:lang w:bidi="ar-SA"/>
    </w:rPr>
  </w:style>
  <w:style w:type="character" w:customStyle="1" w:styleId="42a">
    <w:name w:val="Заголовок №4 + Не полужирный2"/>
    <w:rsid w:val="00CB272A"/>
    <w:rPr>
      <w:rFonts w:ascii="Times New Roman" w:hAnsi="Times New Roman" w:cs="Times New Roman"/>
      <w:b w:val="0"/>
      <w:bCs w:val="0"/>
      <w:noProof/>
      <w:spacing w:val="0"/>
      <w:sz w:val="22"/>
      <w:szCs w:val="22"/>
      <w:lang w:bidi="ar-SA"/>
    </w:rPr>
  </w:style>
  <w:style w:type="character" w:customStyle="1" w:styleId="434">
    <w:name w:val="Заголовок №4 (3) + Не полужирный"/>
    <w:aliases w:val="Не курсив13"/>
    <w:rsid w:val="00CB272A"/>
    <w:rPr>
      <w:rFonts w:ascii="Times New Roman" w:hAnsi="Times New Roman" w:cs="Times New Roman"/>
      <w:b w:val="0"/>
      <w:bCs w:val="0"/>
      <w:i w:val="0"/>
      <w:iCs w:val="0"/>
      <w:spacing w:val="0"/>
      <w:sz w:val="22"/>
      <w:szCs w:val="22"/>
      <w:lang w:bidi="ar-SA"/>
    </w:rPr>
  </w:style>
  <w:style w:type="character" w:customStyle="1" w:styleId="4310">
    <w:name w:val="Заголовок №4 (3) + Не полужирный1"/>
    <w:aliases w:val="Не курсив12"/>
    <w:rsid w:val="00CB272A"/>
    <w:rPr>
      <w:rFonts w:ascii="Times New Roman" w:hAnsi="Times New Roman" w:cs="Times New Roman"/>
      <w:b w:val="0"/>
      <w:bCs w:val="0"/>
      <w:i w:val="0"/>
      <w:iCs w:val="0"/>
      <w:noProof/>
      <w:spacing w:val="0"/>
      <w:sz w:val="22"/>
      <w:szCs w:val="22"/>
      <w:lang w:bidi="ar-SA"/>
    </w:rPr>
  </w:style>
  <w:style w:type="character" w:customStyle="1" w:styleId="143">
    <w:name w:val="Основной текст (14) + Полужирный"/>
    <w:rsid w:val="00CB272A"/>
    <w:rPr>
      <w:rFonts w:ascii="Times New Roman" w:hAnsi="Times New Roman" w:cs="Times New Roman"/>
      <w:b/>
      <w:bCs/>
      <w:i w:val="0"/>
      <w:iCs w:val="0"/>
      <w:spacing w:val="0"/>
      <w:sz w:val="22"/>
      <w:szCs w:val="22"/>
      <w:lang w:bidi="ar-SA"/>
    </w:rPr>
  </w:style>
  <w:style w:type="character" w:customStyle="1" w:styleId="1416">
    <w:name w:val="Основной текст (14)16"/>
    <w:rsid w:val="00CB272A"/>
    <w:rPr>
      <w:rFonts w:ascii="Times New Roman" w:hAnsi="Times New Roman" w:cs="Times New Roman"/>
      <w:i w:val="0"/>
      <w:iCs w:val="0"/>
      <w:spacing w:val="0"/>
      <w:sz w:val="22"/>
      <w:szCs w:val="22"/>
      <w:lang w:bidi="ar-SA"/>
    </w:rPr>
  </w:style>
  <w:style w:type="character" w:customStyle="1" w:styleId="3f0">
    <w:name w:val="Заголовок №3"/>
    <w:rsid w:val="00CB272A"/>
    <w:rPr>
      <w:rFonts w:ascii="Times New Roman" w:hAnsi="Times New Roman" w:cs="Times New Roman"/>
      <w:b w:val="0"/>
      <w:bCs w:val="0"/>
      <w:noProof/>
      <w:spacing w:val="0"/>
      <w:sz w:val="22"/>
      <w:szCs w:val="22"/>
      <w:lang w:bidi="ar-SA"/>
    </w:rPr>
  </w:style>
  <w:style w:type="character" w:customStyle="1" w:styleId="3320">
    <w:name w:val="Заголовок №3 (3)2"/>
    <w:rsid w:val="00CB272A"/>
    <w:rPr>
      <w:rFonts w:ascii="Calibri" w:hAnsi="Calibri" w:cs="Calibri"/>
      <w:b w:val="0"/>
      <w:bCs w:val="0"/>
      <w:spacing w:val="0"/>
      <w:sz w:val="23"/>
      <w:szCs w:val="23"/>
      <w:lang w:bidi="ar-SA"/>
    </w:rPr>
  </w:style>
  <w:style w:type="character" w:customStyle="1" w:styleId="412">
    <w:name w:val="Заголовок №412"/>
    <w:rsid w:val="00CB272A"/>
    <w:rPr>
      <w:rFonts w:ascii="Times New Roman" w:hAnsi="Times New Roman" w:cs="Times New Roman"/>
      <w:b w:val="0"/>
      <w:bCs w:val="0"/>
      <w:noProof/>
      <w:spacing w:val="0"/>
      <w:sz w:val="22"/>
      <w:szCs w:val="22"/>
      <w:lang w:bidi="ar-SA"/>
    </w:rPr>
  </w:style>
  <w:style w:type="character" w:customStyle="1" w:styleId="1415">
    <w:name w:val="Основной текст (14)15"/>
    <w:rsid w:val="00CB272A"/>
    <w:rPr>
      <w:rFonts w:ascii="Times New Roman" w:hAnsi="Times New Roman" w:cs="Times New Roman"/>
      <w:i w:val="0"/>
      <w:iCs w:val="0"/>
      <w:spacing w:val="0"/>
      <w:sz w:val="22"/>
      <w:szCs w:val="22"/>
      <w:lang w:bidi="ar-SA"/>
    </w:rPr>
  </w:style>
  <w:style w:type="character" w:customStyle="1" w:styleId="2f">
    <w:name w:val="Заголовок №2_"/>
    <w:link w:val="213"/>
    <w:rsid w:val="00CB272A"/>
    <w:rPr>
      <w:b/>
      <w:bCs/>
      <w:shd w:val="clear" w:color="auto" w:fill="FFFFFF"/>
    </w:rPr>
  </w:style>
  <w:style w:type="paragraph" w:customStyle="1" w:styleId="213">
    <w:name w:val="Заголовок №21"/>
    <w:basedOn w:val="a"/>
    <w:link w:val="2f"/>
    <w:rsid w:val="00CB272A"/>
    <w:pPr>
      <w:shd w:val="clear" w:color="auto" w:fill="FFFFFF"/>
      <w:spacing w:before="60" w:after="60" w:line="240" w:lineRule="atLeast"/>
      <w:jc w:val="center"/>
      <w:outlineLvl w:val="1"/>
    </w:pPr>
    <w:rPr>
      <w:b/>
      <w:bCs/>
    </w:rPr>
  </w:style>
  <w:style w:type="character" w:customStyle="1" w:styleId="3f1">
    <w:name w:val="Основной текст + Курсив3"/>
    <w:rsid w:val="00CB272A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1262">
    <w:name w:val="Основной текст (12)62"/>
    <w:rsid w:val="00CB272A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261">
    <w:name w:val="Основной текст (12)61"/>
    <w:rsid w:val="00CB272A"/>
    <w:rPr>
      <w:rFonts w:ascii="Times New Roman" w:hAnsi="Times New Roman" w:cs="Times New Roman"/>
      <w:noProof/>
      <w:spacing w:val="0"/>
      <w:sz w:val="19"/>
      <w:szCs w:val="19"/>
      <w:lang w:bidi="ar-SA"/>
    </w:rPr>
  </w:style>
  <w:style w:type="character" w:customStyle="1" w:styleId="149">
    <w:name w:val="Основной текст (14)9"/>
    <w:rsid w:val="00CB272A"/>
    <w:rPr>
      <w:rFonts w:ascii="Times New Roman" w:hAnsi="Times New Roman" w:cs="Times New Roman"/>
      <w:i w:val="0"/>
      <w:iCs w:val="0"/>
      <w:spacing w:val="0"/>
      <w:sz w:val="22"/>
      <w:szCs w:val="22"/>
      <w:lang w:bidi="ar-SA"/>
    </w:rPr>
  </w:style>
  <w:style w:type="character" w:customStyle="1" w:styleId="148">
    <w:name w:val="Основной текст (14)8"/>
    <w:rsid w:val="00CB272A"/>
    <w:rPr>
      <w:rFonts w:ascii="Times New Roman" w:hAnsi="Times New Roman" w:cs="Times New Roman"/>
      <w:i w:val="0"/>
      <w:iCs w:val="0"/>
      <w:spacing w:val="0"/>
      <w:sz w:val="22"/>
      <w:szCs w:val="22"/>
      <w:lang w:bidi="ar-SA"/>
    </w:rPr>
  </w:style>
  <w:style w:type="character" w:customStyle="1" w:styleId="1f6">
    <w:name w:val="Заголовок №1_"/>
    <w:basedOn w:val="a0"/>
    <w:link w:val="110"/>
    <w:rsid w:val="00CB272A"/>
    <w:rPr>
      <w:rFonts w:ascii="Calibri" w:hAnsi="Calibri"/>
      <w:sz w:val="34"/>
      <w:szCs w:val="34"/>
      <w:shd w:val="clear" w:color="auto" w:fill="FFFFFF"/>
    </w:rPr>
  </w:style>
  <w:style w:type="paragraph" w:customStyle="1" w:styleId="110">
    <w:name w:val="Заголовок №11"/>
    <w:basedOn w:val="a"/>
    <w:link w:val="1f6"/>
    <w:rsid w:val="00CB272A"/>
    <w:pPr>
      <w:shd w:val="clear" w:color="auto" w:fill="FFFFFF"/>
      <w:spacing w:after="300" w:line="240" w:lineRule="atLeast"/>
      <w:outlineLvl w:val="0"/>
    </w:pPr>
    <w:rPr>
      <w:rFonts w:ascii="Calibri" w:hAnsi="Calibri"/>
      <w:sz w:val="34"/>
      <w:szCs w:val="34"/>
    </w:rPr>
  </w:style>
  <w:style w:type="character" w:customStyle="1" w:styleId="2f0">
    <w:name w:val="Основной текст + Курсив2"/>
    <w:rsid w:val="00CB272A"/>
    <w:rPr>
      <w:rFonts w:ascii="Times New Roman" w:hAnsi="Times New Roman" w:cs="Times New Roman"/>
      <w:i/>
      <w:iCs/>
      <w:noProof/>
      <w:spacing w:val="0"/>
      <w:sz w:val="22"/>
      <w:szCs w:val="22"/>
      <w:lang w:bidi="ar-SA"/>
    </w:rPr>
  </w:style>
  <w:style w:type="character" w:customStyle="1" w:styleId="146">
    <w:name w:val="Основной текст (14)6"/>
    <w:rsid w:val="00CB272A"/>
    <w:rPr>
      <w:rFonts w:ascii="Times New Roman" w:hAnsi="Times New Roman" w:cs="Times New Roman"/>
      <w:i w:val="0"/>
      <w:iCs w:val="0"/>
      <w:spacing w:val="0"/>
      <w:sz w:val="22"/>
      <w:szCs w:val="22"/>
      <w:lang w:bidi="ar-SA"/>
    </w:rPr>
  </w:style>
  <w:style w:type="character" w:customStyle="1" w:styleId="145">
    <w:name w:val="Основной текст (14)5"/>
    <w:rsid w:val="00CB272A"/>
    <w:rPr>
      <w:rFonts w:ascii="Times New Roman" w:hAnsi="Times New Roman" w:cs="Times New Roman"/>
      <w:i w:val="0"/>
      <w:iCs w:val="0"/>
      <w:spacing w:val="0"/>
      <w:sz w:val="22"/>
      <w:szCs w:val="22"/>
      <w:lang w:bidi="ar-SA"/>
    </w:rPr>
  </w:style>
  <w:style w:type="character" w:customStyle="1" w:styleId="144">
    <w:name w:val="Основной текст (14)4"/>
    <w:rsid w:val="00CB272A"/>
    <w:rPr>
      <w:rFonts w:ascii="Times New Roman" w:hAnsi="Times New Roman" w:cs="Times New Roman"/>
      <w:i w:val="0"/>
      <w:iCs w:val="0"/>
      <w:spacing w:val="0"/>
      <w:sz w:val="22"/>
      <w:szCs w:val="22"/>
      <w:lang w:bidi="ar-SA"/>
    </w:rPr>
  </w:style>
  <w:style w:type="character" w:customStyle="1" w:styleId="12pt2">
    <w:name w:val="Заголовок №1 + Интервал 2 pt2"/>
    <w:rsid w:val="00CB272A"/>
    <w:rPr>
      <w:rFonts w:ascii="Calibri" w:hAnsi="Calibri" w:cs="Calibri"/>
      <w:spacing w:val="40"/>
      <w:sz w:val="34"/>
      <w:szCs w:val="34"/>
      <w:lang w:bidi="ar-SA"/>
    </w:rPr>
  </w:style>
  <w:style w:type="character" w:customStyle="1" w:styleId="182">
    <w:name w:val="Заголовок №18"/>
    <w:rsid w:val="00CB272A"/>
    <w:rPr>
      <w:rFonts w:ascii="Calibri" w:hAnsi="Calibri" w:cs="Calibri"/>
      <w:spacing w:val="0"/>
      <w:sz w:val="34"/>
      <w:szCs w:val="34"/>
      <w:lang w:bidi="ar-SA"/>
    </w:rPr>
  </w:style>
  <w:style w:type="character" w:customStyle="1" w:styleId="174">
    <w:name w:val="Заголовок №17"/>
    <w:rsid w:val="00CB272A"/>
    <w:rPr>
      <w:rFonts w:ascii="Calibri" w:hAnsi="Calibri" w:cs="Calibri"/>
      <w:noProof/>
      <w:spacing w:val="0"/>
      <w:sz w:val="34"/>
      <w:szCs w:val="34"/>
      <w:lang w:bidi="ar-SA"/>
    </w:rPr>
  </w:style>
  <w:style w:type="character" w:customStyle="1" w:styleId="4a">
    <w:name w:val="Подпись к таблице4"/>
    <w:rsid w:val="00CB272A"/>
    <w:rPr>
      <w:rFonts w:ascii="Times New Roman" w:hAnsi="Times New Roman" w:cs="Times New Roman"/>
      <w:b w:val="0"/>
      <w:bCs w:val="0"/>
      <w:spacing w:val="0"/>
      <w:sz w:val="20"/>
      <w:szCs w:val="20"/>
      <w:lang w:bidi="ar-SA"/>
    </w:rPr>
  </w:style>
  <w:style w:type="character" w:customStyle="1" w:styleId="3f2">
    <w:name w:val="Подпись к таблице3"/>
    <w:rsid w:val="00CB272A"/>
    <w:rPr>
      <w:rFonts w:ascii="Times New Roman" w:hAnsi="Times New Roman" w:cs="Times New Roman"/>
      <w:b w:val="0"/>
      <w:bCs w:val="0"/>
      <w:noProof/>
      <w:spacing w:val="0"/>
      <w:sz w:val="20"/>
      <w:szCs w:val="20"/>
      <w:lang w:bidi="ar-SA"/>
    </w:rPr>
  </w:style>
  <w:style w:type="paragraph" w:customStyle="1" w:styleId="Textbody">
    <w:name w:val="Text body"/>
    <w:basedOn w:val="Standard"/>
    <w:rsid w:val="00CB272A"/>
    <w:pPr>
      <w:autoSpaceDN w:val="0"/>
      <w:spacing w:after="120"/>
      <w:textAlignment w:val="baseline"/>
    </w:pPr>
    <w:rPr>
      <w:kern w:val="3"/>
      <w:lang w:val="en-US" w:eastAsia="en-US" w:bidi="en-US"/>
    </w:rPr>
  </w:style>
  <w:style w:type="numbering" w:customStyle="1" w:styleId="WWNum17">
    <w:name w:val="WWNum17"/>
    <w:basedOn w:val="a2"/>
    <w:rsid w:val="00CB272A"/>
    <w:pPr>
      <w:numPr>
        <w:numId w:val="77"/>
      </w:numPr>
    </w:pPr>
  </w:style>
  <w:style w:type="paragraph" w:customStyle="1" w:styleId="Heading">
    <w:name w:val="Heading"/>
    <w:basedOn w:val="Standard"/>
    <w:next w:val="Textbody"/>
    <w:rsid w:val="00CB272A"/>
    <w:pPr>
      <w:keepNext/>
      <w:autoSpaceDN w:val="0"/>
      <w:spacing w:before="240" w:after="120"/>
      <w:textAlignment w:val="baseline"/>
    </w:pPr>
    <w:rPr>
      <w:rFonts w:ascii="Arial" w:hAnsi="Arial"/>
      <w:kern w:val="3"/>
      <w:sz w:val="28"/>
      <w:szCs w:val="28"/>
      <w:lang w:val="en-US" w:eastAsia="en-US" w:bidi="en-US"/>
    </w:rPr>
  </w:style>
  <w:style w:type="paragraph" w:styleId="afff7">
    <w:name w:val="caption"/>
    <w:basedOn w:val="Standard"/>
    <w:rsid w:val="00CB272A"/>
    <w:pPr>
      <w:suppressLineNumbers/>
      <w:autoSpaceDN w:val="0"/>
      <w:spacing w:before="120" w:after="120"/>
      <w:textAlignment w:val="baseline"/>
    </w:pPr>
    <w:rPr>
      <w:i/>
      <w:iCs/>
      <w:kern w:val="3"/>
      <w:lang w:val="en-US" w:eastAsia="en-US" w:bidi="en-US"/>
    </w:rPr>
  </w:style>
  <w:style w:type="paragraph" w:customStyle="1" w:styleId="Index">
    <w:name w:val="Index"/>
    <w:basedOn w:val="Standard"/>
    <w:rsid w:val="00CB272A"/>
    <w:pPr>
      <w:suppressLineNumbers/>
      <w:autoSpaceDN w:val="0"/>
      <w:textAlignment w:val="baseline"/>
    </w:pPr>
    <w:rPr>
      <w:kern w:val="3"/>
      <w:lang w:val="en-US" w:eastAsia="en-US" w:bidi="en-US"/>
    </w:rPr>
  </w:style>
  <w:style w:type="paragraph" w:customStyle="1" w:styleId="TableHeading">
    <w:name w:val="Table Heading"/>
    <w:basedOn w:val="TableContents"/>
    <w:rsid w:val="00CB272A"/>
    <w:pPr>
      <w:autoSpaceDN w:val="0"/>
      <w:jc w:val="center"/>
      <w:textAlignment w:val="baseline"/>
    </w:pPr>
    <w:rPr>
      <w:b/>
      <w:bCs/>
      <w:kern w:val="3"/>
      <w:lang w:val="en-US" w:eastAsia="en-US" w:bidi="en-US"/>
    </w:rPr>
  </w:style>
  <w:style w:type="character" w:customStyle="1" w:styleId="ListLabel4">
    <w:name w:val="ListLabel 4"/>
    <w:rsid w:val="00CB272A"/>
    <w:rPr>
      <w:rFonts w:eastAsia="Times New Roman"/>
      <w:w w:val="99"/>
      <w:sz w:val="24"/>
      <w:szCs w:val="24"/>
    </w:rPr>
  </w:style>
  <w:style w:type="character" w:customStyle="1" w:styleId="ListLabel16">
    <w:name w:val="ListLabel 16"/>
    <w:rsid w:val="00CB272A"/>
    <w:rPr>
      <w:rFonts w:eastAsia="Times New Roman"/>
      <w:b/>
      <w:bCs/>
      <w:w w:val="99"/>
      <w:sz w:val="28"/>
      <w:szCs w:val="28"/>
    </w:rPr>
  </w:style>
  <w:style w:type="character" w:customStyle="1" w:styleId="ListLabel8">
    <w:name w:val="ListLabel 8"/>
    <w:rsid w:val="00CB272A"/>
    <w:rPr>
      <w:rFonts w:eastAsia="Times New Roman"/>
      <w:b/>
      <w:bCs/>
      <w:w w:val="99"/>
      <w:sz w:val="26"/>
      <w:szCs w:val="26"/>
    </w:rPr>
  </w:style>
  <w:style w:type="character" w:customStyle="1" w:styleId="ListLabel12">
    <w:name w:val="ListLabel 12"/>
    <w:rsid w:val="00CB272A"/>
    <w:rPr>
      <w:rFonts w:eastAsia="Times New Roman"/>
      <w:w w:val="99"/>
      <w:sz w:val="24"/>
      <w:szCs w:val="24"/>
    </w:rPr>
  </w:style>
  <w:style w:type="character" w:customStyle="1" w:styleId="ListLabel11">
    <w:name w:val="ListLabel 11"/>
    <w:rsid w:val="00CB272A"/>
    <w:rPr>
      <w:rFonts w:eastAsia="Symbol"/>
      <w:w w:val="99"/>
      <w:sz w:val="24"/>
      <w:szCs w:val="24"/>
    </w:rPr>
  </w:style>
  <w:style w:type="numbering" w:customStyle="1" w:styleId="WWNum53">
    <w:name w:val="WWNum53"/>
    <w:basedOn w:val="a2"/>
    <w:rsid w:val="00CB272A"/>
    <w:pPr>
      <w:numPr>
        <w:numId w:val="78"/>
      </w:numPr>
    </w:pPr>
  </w:style>
  <w:style w:type="numbering" w:customStyle="1" w:styleId="WWNum16">
    <w:name w:val="WWNum16"/>
    <w:basedOn w:val="a2"/>
    <w:rsid w:val="00CB272A"/>
    <w:pPr>
      <w:numPr>
        <w:numId w:val="79"/>
      </w:numPr>
    </w:pPr>
  </w:style>
  <w:style w:type="numbering" w:customStyle="1" w:styleId="WWNum15">
    <w:name w:val="WWNum15"/>
    <w:basedOn w:val="a2"/>
    <w:rsid w:val="00CB272A"/>
    <w:pPr>
      <w:numPr>
        <w:numId w:val="80"/>
      </w:numPr>
    </w:pPr>
  </w:style>
  <w:style w:type="numbering" w:customStyle="1" w:styleId="WWNum47">
    <w:name w:val="WWNum47"/>
    <w:basedOn w:val="a2"/>
    <w:rsid w:val="00CB272A"/>
    <w:pPr>
      <w:numPr>
        <w:numId w:val="81"/>
      </w:numPr>
    </w:pPr>
  </w:style>
  <w:style w:type="numbering" w:customStyle="1" w:styleId="WWNum14">
    <w:name w:val="WWNum14"/>
    <w:basedOn w:val="a2"/>
    <w:rsid w:val="00CB272A"/>
    <w:pPr>
      <w:numPr>
        <w:numId w:val="82"/>
      </w:numPr>
    </w:pPr>
  </w:style>
  <w:style w:type="numbering" w:customStyle="1" w:styleId="WWNum13">
    <w:name w:val="WWNum13"/>
    <w:basedOn w:val="a2"/>
    <w:rsid w:val="00CB272A"/>
    <w:pPr>
      <w:numPr>
        <w:numId w:val="83"/>
      </w:numPr>
    </w:pPr>
  </w:style>
  <w:style w:type="character" w:customStyle="1" w:styleId="120">
    <w:name w:val="Основной текст (12)_"/>
    <w:link w:val="121"/>
    <w:rsid w:val="00CB272A"/>
    <w:rPr>
      <w:sz w:val="19"/>
      <w:szCs w:val="19"/>
      <w:shd w:val="clear" w:color="auto" w:fill="FFFFFF"/>
    </w:rPr>
  </w:style>
  <w:style w:type="paragraph" w:customStyle="1" w:styleId="121">
    <w:name w:val="Основной текст (12)1"/>
    <w:basedOn w:val="a"/>
    <w:link w:val="120"/>
    <w:rsid w:val="00CB272A"/>
    <w:pPr>
      <w:shd w:val="clear" w:color="auto" w:fill="FFFFFF"/>
      <w:spacing w:before="240" w:after="0" w:line="192" w:lineRule="exact"/>
    </w:pPr>
    <w:rPr>
      <w:sz w:val="19"/>
      <w:szCs w:val="19"/>
    </w:rPr>
  </w:style>
  <w:style w:type="character" w:customStyle="1" w:styleId="200">
    <w:name w:val="Основной текст (20)_"/>
    <w:link w:val="201"/>
    <w:rsid w:val="00CB272A"/>
    <w:rPr>
      <w:b/>
      <w:bCs/>
      <w:sz w:val="25"/>
      <w:szCs w:val="25"/>
      <w:shd w:val="clear" w:color="auto" w:fill="FFFFFF"/>
    </w:rPr>
  </w:style>
  <w:style w:type="character" w:customStyle="1" w:styleId="202">
    <w:name w:val="Основной текст (20)"/>
    <w:basedOn w:val="200"/>
    <w:rsid w:val="00CB272A"/>
    <w:rPr>
      <w:b/>
      <w:bCs/>
      <w:sz w:val="25"/>
      <w:szCs w:val="25"/>
      <w:shd w:val="clear" w:color="auto" w:fill="FFFFFF"/>
    </w:rPr>
  </w:style>
  <w:style w:type="character" w:customStyle="1" w:styleId="2020">
    <w:name w:val="Основной текст (20)2"/>
    <w:rsid w:val="00CB272A"/>
    <w:rPr>
      <w:b/>
      <w:bCs/>
      <w:noProof/>
      <w:sz w:val="25"/>
      <w:szCs w:val="25"/>
      <w:shd w:val="clear" w:color="auto" w:fill="FFFFFF"/>
    </w:rPr>
  </w:style>
  <w:style w:type="paragraph" w:customStyle="1" w:styleId="201">
    <w:name w:val="Основной текст (20)1"/>
    <w:basedOn w:val="a"/>
    <w:link w:val="200"/>
    <w:rsid w:val="00CB272A"/>
    <w:pPr>
      <w:shd w:val="clear" w:color="auto" w:fill="FFFFFF"/>
      <w:spacing w:after="60" w:line="283" w:lineRule="exact"/>
    </w:pPr>
    <w:rPr>
      <w:b/>
      <w:bCs/>
      <w:sz w:val="25"/>
      <w:szCs w:val="25"/>
    </w:rPr>
  </w:style>
  <w:style w:type="character" w:customStyle="1" w:styleId="1214">
    <w:name w:val="Основной текст (12)14"/>
    <w:rsid w:val="00CB272A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13">
    <w:name w:val="Основной текст (12)13"/>
    <w:rsid w:val="00CB272A"/>
    <w:rPr>
      <w:rFonts w:ascii="Times New Roman" w:hAnsi="Times New Roman" w:cs="Times New Roman"/>
      <w:noProof/>
      <w:spacing w:val="0"/>
      <w:sz w:val="19"/>
      <w:szCs w:val="19"/>
      <w:shd w:val="clear" w:color="auto" w:fill="FFFFFF"/>
    </w:rPr>
  </w:style>
  <w:style w:type="character" w:customStyle="1" w:styleId="1212">
    <w:name w:val="Основной текст (12)12"/>
    <w:rsid w:val="00CB272A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11">
    <w:name w:val="Основной текст (12)11"/>
    <w:rsid w:val="00CB272A"/>
    <w:rPr>
      <w:rFonts w:ascii="Times New Roman" w:hAnsi="Times New Roman" w:cs="Times New Roman"/>
      <w:noProof/>
      <w:spacing w:val="0"/>
      <w:sz w:val="19"/>
      <w:szCs w:val="19"/>
      <w:shd w:val="clear" w:color="auto" w:fill="FFFFFF"/>
    </w:rPr>
  </w:style>
  <w:style w:type="character" w:customStyle="1" w:styleId="1210">
    <w:name w:val="Основной текст (12)10"/>
    <w:rsid w:val="00CB272A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9">
    <w:name w:val="Основной текст (12)9"/>
    <w:rsid w:val="00CB272A"/>
    <w:rPr>
      <w:rFonts w:ascii="Times New Roman" w:hAnsi="Times New Roman" w:cs="Times New Roman"/>
      <w:noProof/>
      <w:spacing w:val="0"/>
      <w:sz w:val="19"/>
      <w:szCs w:val="19"/>
      <w:shd w:val="clear" w:color="auto" w:fill="FFFFFF"/>
    </w:rPr>
  </w:style>
  <w:style w:type="character" w:customStyle="1" w:styleId="128">
    <w:name w:val="Основной текст (12)8"/>
    <w:rsid w:val="00CB272A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7">
    <w:name w:val="Основной текст (12)7"/>
    <w:rsid w:val="00CB272A"/>
    <w:rPr>
      <w:rFonts w:ascii="Times New Roman" w:hAnsi="Times New Roman" w:cs="Times New Roman"/>
      <w:noProof/>
      <w:spacing w:val="0"/>
      <w:sz w:val="19"/>
      <w:szCs w:val="19"/>
      <w:shd w:val="clear" w:color="auto" w:fill="FFFFFF"/>
    </w:rPr>
  </w:style>
  <w:style w:type="character" w:customStyle="1" w:styleId="126">
    <w:name w:val="Основной текст (12)6"/>
    <w:rsid w:val="00CB272A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5">
    <w:name w:val="Основной текст (12)5"/>
    <w:rsid w:val="00CB272A"/>
    <w:rPr>
      <w:rFonts w:ascii="Times New Roman" w:hAnsi="Times New Roman" w:cs="Times New Roman"/>
      <w:noProof/>
      <w:spacing w:val="0"/>
      <w:sz w:val="19"/>
      <w:szCs w:val="19"/>
      <w:shd w:val="clear" w:color="auto" w:fill="FFFFFF"/>
    </w:rPr>
  </w:style>
  <w:style w:type="paragraph" w:customStyle="1" w:styleId="Abstract">
    <w:name w:val="Abstract"/>
    <w:basedOn w:val="a"/>
    <w:link w:val="Abstract0"/>
    <w:rsid w:val="00CB272A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@Arial Unicode MS" w:hAnsi="Times New Roman" w:cs="Times New Roman"/>
      <w:sz w:val="28"/>
      <w:szCs w:val="28"/>
      <w:lang w:eastAsia="ru-RU"/>
    </w:rPr>
  </w:style>
  <w:style w:type="paragraph" w:styleId="aff">
    <w:name w:val="Plain Text"/>
    <w:basedOn w:val="a"/>
    <w:link w:val="afe"/>
    <w:rsid w:val="00CB272A"/>
    <w:pPr>
      <w:spacing w:after="0" w:line="240" w:lineRule="auto"/>
    </w:pPr>
    <w:rPr>
      <w:rFonts w:ascii="Courier New" w:hAnsi="Courier New" w:cs="Courier New"/>
    </w:rPr>
  </w:style>
  <w:style w:type="character" w:customStyle="1" w:styleId="1f7">
    <w:name w:val="Текст Знак1"/>
    <w:basedOn w:val="a0"/>
    <w:uiPriority w:val="99"/>
    <w:semiHidden/>
    <w:rsid w:val="00CB272A"/>
    <w:rPr>
      <w:rFonts w:ascii="Consolas" w:hAnsi="Consolas" w:cs="Consolas"/>
      <w:sz w:val="21"/>
      <w:szCs w:val="21"/>
    </w:rPr>
  </w:style>
  <w:style w:type="character" w:customStyle="1" w:styleId="Abstract0">
    <w:name w:val="Abstract Знак"/>
    <w:basedOn w:val="a0"/>
    <w:link w:val="Abstract"/>
    <w:rsid w:val="00CB272A"/>
    <w:rPr>
      <w:rFonts w:ascii="Times New Roman" w:eastAsia="@Arial Unicode MS" w:hAnsi="Times New Roman" w:cs="Times New Roman"/>
      <w:sz w:val="28"/>
      <w:szCs w:val="28"/>
      <w:lang w:eastAsia="ru-RU"/>
    </w:rPr>
  </w:style>
  <w:style w:type="paragraph" w:customStyle="1" w:styleId="afff8">
    <w:name w:val="А_основной"/>
    <w:basedOn w:val="a"/>
    <w:link w:val="afff9"/>
    <w:qFormat/>
    <w:rsid w:val="00CB272A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ff9">
    <w:name w:val="А_основной Знак"/>
    <w:basedOn w:val="a0"/>
    <w:link w:val="afff8"/>
    <w:rsid w:val="00CB272A"/>
    <w:rPr>
      <w:rFonts w:ascii="Times New Roman" w:eastAsia="Calibri" w:hAnsi="Times New Roman" w:cs="Times New Roman"/>
      <w:sz w:val="28"/>
      <w:szCs w:val="28"/>
    </w:rPr>
  </w:style>
  <w:style w:type="character" w:customStyle="1" w:styleId="FontStyle56">
    <w:name w:val="Font Style56"/>
    <w:basedOn w:val="a0"/>
    <w:rsid w:val="00CB272A"/>
    <w:rPr>
      <w:rFonts w:ascii="Century Schoolbook" w:hAnsi="Century Schoolbook" w:cs="Century Schoolbook"/>
      <w:color w:val="000000"/>
      <w:sz w:val="18"/>
      <w:szCs w:val="18"/>
    </w:rPr>
  </w:style>
  <w:style w:type="paragraph" w:customStyle="1" w:styleId="Style21">
    <w:name w:val="Style21"/>
    <w:basedOn w:val="a"/>
    <w:rsid w:val="00CB272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Style31">
    <w:name w:val="Style31"/>
    <w:basedOn w:val="a"/>
    <w:rsid w:val="00CB272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FontStyle52">
    <w:name w:val="Font Style52"/>
    <w:basedOn w:val="a0"/>
    <w:rsid w:val="00CB272A"/>
    <w:rPr>
      <w:rFonts w:ascii="Calibri" w:hAnsi="Calibri" w:cs="Calibri"/>
      <w:b/>
      <w:bCs/>
      <w:color w:val="000000"/>
      <w:sz w:val="26"/>
      <w:szCs w:val="26"/>
    </w:rPr>
  </w:style>
  <w:style w:type="character" w:customStyle="1" w:styleId="FontStyle55">
    <w:name w:val="Font Style55"/>
    <w:basedOn w:val="a0"/>
    <w:rsid w:val="00CB272A"/>
    <w:rPr>
      <w:rFonts w:ascii="Century Schoolbook" w:hAnsi="Century Schoolbook" w:cs="Century Schoolbook"/>
      <w:i/>
      <w:iCs/>
      <w:color w:val="000000"/>
      <w:sz w:val="18"/>
      <w:szCs w:val="18"/>
    </w:rPr>
  </w:style>
  <w:style w:type="paragraph" w:customStyle="1" w:styleId="Style16">
    <w:name w:val="Style16"/>
    <w:basedOn w:val="a"/>
    <w:rsid w:val="00CB272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CB272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CB272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Style27">
    <w:name w:val="Style27"/>
    <w:basedOn w:val="a"/>
    <w:rsid w:val="00CB272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Style29">
    <w:name w:val="Style29"/>
    <w:basedOn w:val="a"/>
    <w:rsid w:val="00CB272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Style32">
    <w:name w:val="Style32"/>
    <w:basedOn w:val="a"/>
    <w:rsid w:val="00CB272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Style37">
    <w:name w:val="Style37"/>
    <w:basedOn w:val="a"/>
    <w:rsid w:val="00CB272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Style38">
    <w:name w:val="Style38"/>
    <w:basedOn w:val="a"/>
    <w:rsid w:val="00CB272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Style41">
    <w:name w:val="Style41"/>
    <w:basedOn w:val="a"/>
    <w:rsid w:val="00CB272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FontStyle53">
    <w:name w:val="Font Style53"/>
    <w:basedOn w:val="a0"/>
    <w:rsid w:val="00CB272A"/>
    <w:rPr>
      <w:rFonts w:ascii="Century Schoolbook" w:hAnsi="Century Schoolbook" w:cs="Century Schoolbook"/>
      <w:b/>
      <w:bCs/>
      <w:color w:val="000000"/>
      <w:sz w:val="22"/>
      <w:szCs w:val="22"/>
    </w:rPr>
  </w:style>
  <w:style w:type="character" w:customStyle="1" w:styleId="FontStyle54">
    <w:name w:val="Font Style54"/>
    <w:basedOn w:val="a0"/>
    <w:rsid w:val="00CB272A"/>
    <w:rPr>
      <w:rFonts w:ascii="Calibri" w:hAnsi="Calibri" w:cs="Calibri"/>
      <w:color w:val="000000"/>
      <w:sz w:val="22"/>
      <w:szCs w:val="22"/>
    </w:rPr>
  </w:style>
  <w:style w:type="paragraph" w:customStyle="1" w:styleId="dash041e005f0431005f044b005f0447005f043d005f044b005f04390">
    <w:name w:val="dash041e005f0431005f044b005f0447005f043d005f044b005f0439"/>
    <w:basedOn w:val="a"/>
    <w:rsid w:val="00CB2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0">
    <w:name w:val="dash041e005f0431005f044b005f0447005f043d005f044b005f0439005f005fchar1char1"/>
    <w:basedOn w:val="a0"/>
    <w:rsid w:val="00CB272A"/>
  </w:style>
  <w:style w:type="paragraph" w:customStyle="1" w:styleId="1f8">
    <w:name w:val="Знак1 Знак Знак Знак"/>
    <w:basedOn w:val="a"/>
    <w:rsid w:val="00CB272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fffa">
    <w:name w:val="Основной Знак"/>
    <w:link w:val="afffb"/>
    <w:locked/>
    <w:rsid w:val="00B5550B"/>
    <w:rPr>
      <w:rFonts w:ascii="NewtonCSanPin" w:hAnsi="NewtonCSanPin"/>
      <w:color w:val="000000"/>
      <w:sz w:val="21"/>
      <w:szCs w:val="21"/>
    </w:rPr>
  </w:style>
  <w:style w:type="paragraph" w:customStyle="1" w:styleId="afffb">
    <w:name w:val="Основной"/>
    <w:basedOn w:val="a"/>
    <w:link w:val="afffa"/>
    <w:rsid w:val="00B5550B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hAnsi="NewtonCSanPin"/>
      <w:color w:val="000000"/>
      <w:sz w:val="21"/>
      <w:szCs w:val="21"/>
    </w:rPr>
  </w:style>
  <w:style w:type="paragraph" w:customStyle="1" w:styleId="21">
    <w:name w:val="Средняя сетка 21"/>
    <w:basedOn w:val="a"/>
    <w:uiPriority w:val="1"/>
    <w:qFormat/>
    <w:rsid w:val="00B5550B"/>
    <w:pPr>
      <w:numPr>
        <w:numId w:val="100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4b">
    <w:name w:val="Сетка таблицы4"/>
    <w:basedOn w:val="a1"/>
    <w:next w:val="aff8"/>
    <w:uiPriority w:val="59"/>
    <w:rsid w:val="00C233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0">
    <w:name w:val="WWNum16"/>
    <w:pPr>
      <w:numPr>
        <w:numId w:val="79"/>
      </w:numPr>
    </w:pPr>
  </w:style>
  <w:style w:type="numbering" w:customStyle="1" w:styleId="20">
    <w:name w:val="WWNum13"/>
    <w:pPr>
      <w:numPr>
        <w:numId w:val="83"/>
      </w:numPr>
    </w:pPr>
  </w:style>
  <w:style w:type="numbering" w:customStyle="1" w:styleId="30">
    <w:name w:val="WWNum15"/>
    <w:pPr>
      <w:numPr>
        <w:numId w:val="80"/>
      </w:numPr>
    </w:pPr>
  </w:style>
  <w:style w:type="numbering" w:customStyle="1" w:styleId="40">
    <w:name w:val="WWNum53"/>
    <w:pPr>
      <w:numPr>
        <w:numId w:val="78"/>
      </w:numPr>
    </w:pPr>
  </w:style>
  <w:style w:type="numbering" w:customStyle="1" w:styleId="50">
    <w:name w:val="WWNum17"/>
    <w:pPr>
      <w:numPr>
        <w:numId w:val="77"/>
      </w:numPr>
    </w:pPr>
  </w:style>
  <w:style w:type="numbering" w:customStyle="1" w:styleId="60">
    <w:name w:val="WWNum47"/>
    <w:pPr>
      <w:numPr>
        <w:numId w:val="81"/>
      </w:numPr>
    </w:pPr>
  </w:style>
  <w:style w:type="numbering" w:customStyle="1" w:styleId="11">
    <w:name w:val="WWNum14"/>
    <w:pPr>
      <w:numPr>
        <w:numId w:val="8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6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6F7B9-0D29-4F91-8A4D-A77911E3F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102</Pages>
  <Words>37036</Words>
  <Characters>211107</Characters>
  <Application>Microsoft Office Word</Application>
  <DocSecurity>0</DocSecurity>
  <Lines>1759</Lines>
  <Paragraphs>495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Ногала Мухлаева</cp:lastModifiedBy>
  <cp:revision>6</cp:revision>
  <cp:lastPrinted>2022-03-16T09:35:00Z</cp:lastPrinted>
  <dcterms:created xsi:type="dcterms:W3CDTF">2022-03-16T10:07:00Z</dcterms:created>
  <dcterms:modified xsi:type="dcterms:W3CDTF">2022-04-05T12:28:00Z</dcterms:modified>
</cp:coreProperties>
</file>